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3C81D8" w14:textId="3C5D66DB" w:rsidR="006F6E49" w:rsidRPr="00565822" w:rsidRDefault="006016E6" w:rsidP="006E5893">
      <w:pPr>
        <w:widowControl w:val="0"/>
        <w:kinsoku w:val="0"/>
        <w:overflowPunct w:val="0"/>
        <w:autoSpaceDE w:val="0"/>
        <w:autoSpaceDN w:val="0"/>
        <w:adjustRightInd w:val="0"/>
        <w:spacing w:before="53" w:after="0" w:line="240" w:lineRule="auto"/>
        <w:ind w:right="114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65822">
        <w:rPr>
          <w:rFonts w:ascii="Times New Roman" w:eastAsia="Times New Roman" w:hAnsi="Times New Roman" w:cs="Times New Roman"/>
          <w:spacing w:val="-1"/>
          <w:sz w:val="24"/>
          <w:szCs w:val="24"/>
          <w:lang w:eastAsia="hr-HR"/>
        </w:rPr>
        <w:t xml:space="preserve">Na temelju članka </w:t>
      </w:r>
      <w:r w:rsidR="00A235E3" w:rsidRPr="00565822">
        <w:rPr>
          <w:rFonts w:ascii="Times New Roman" w:eastAsia="Times New Roman" w:hAnsi="Times New Roman" w:cs="Times New Roman"/>
          <w:spacing w:val="-1"/>
          <w:sz w:val="24"/>
          <w:szCs w:val="24"/>
          <w:lang w:eastAsia="hr-HR"/>
        </w:rPr>
        <w:t>81</w:t>
      </w:r>
      <w:r w:rsidRPr="00565822">
        <w:rPr>
          <w:rFonts w:ascii="Times New Roman" w:eastAsia="Times New Roman" w:hAnsi="Times New Roman" w:cs="Times New Roman"/>
          <w:spacing w:val="-1"/>
          <w:sz w:val="24"/>
          <w:szCs w:val="24"/>
          <w:lang w:eastAsia="hr-HR"/>
        </w:rPr>
        <w:t xml:space="preserve">., </w:t>
      </w:r>
      <w:r w:rsidR="00A235E3" w:rsidRPr="00565822">
        <w:rPr>
          <w:rFonts w:ascii="Times New Roman" w:eastAsia="Times New Roman" w:hAnsi="Times New Roman" w:cs="Times New Roman"/>
          <w:spacing w:val="-1"/>
          <w:sz w:val="24"/>
          <w:szCs w:val="24"/>
          <w:lang w:eastAsia="hr-HR"/>
        </w:rPr>
        <w:t>82</w:t>
      </w:r>
      <w:r w:rsidRPr="00565822">
        <w:rPr>
          <w:rFonts w:ascii="Times New Roman" w:eastAsia="Times New Roman" w:hAnsi="Times New Roman" w:cs="Times New Roman"/>
          <w:spacing w:val="-1"/>
          <w:sz w:val="24"/>
          <w:szCs w:val="24"/>
          <w:lang w:eastAsia="hr-HR"/>
        </w:rPr>
        <w:t xml:space="preserve">., </w:t>
      </w:r>
      <w:r w:rsidR="00A235E3" w:rsidRPr="00565822">
        <w:rPr>
          <w:rFonts w:ascii="Times New Roman" w:eastAsia="Times New Roman" w:hAnsi="Times New Roman" w:cs="Times New Roman"/>
          <w:spacing w:val="-1"/>
          <w:sz w:val="24"/>
          <w:szCs w:val="24"/>
          <w:lang w:eastAsia="hr-HR"/>
        </w:rPr>
        <w:t>83</w:t>
      </w:r>
      <w:r w:rsidRPr="00565822">
        <w:rPr>
          <w:rFonts w:ascii="Times New Roman" w:eastAsia="Times New Roman" w:hAnsi="Times New Roman" w:cs="Times New Roman"/>
          <w:spacing w:val="-1"/>
          <w:sz w:val="24"/>
          <w:szCs w:val="24"/>
          <w:lang w:eastAsia="hr-HR"/>
        </w:rPr>
        <w:t xml:space="preserve">., </w:t>
      </w:r>
      <w:r w:rsidR="00A235E3" w:rsidRPr="00565822">
        <w:rPr>
          <w:rFonts w:ascii="Times New Roman" w:eastAsia="Times New Roman" w:hAnsi="Times New Roman" w:cs="Times New Roman"/>
          <w:spacing w:val="-1"/>
          <w:sz w:val="24"/>
          <w:szCs w:val="24"/>
          <w:lang w:eastAsia="hr-HR"/>
        </w:rPr>
        <w:t>84</w:t>
      </w:r>
      <w:r w:rsidRPr="00565822">
        <w:rPr>
          <w:rFonts w:ascii="Times New Roman" w:eastAsia="Times New Roman" w:hAnsi="Times New Roman" w:cs="Times New Roman"/>
          <w:spacing w:val="-1"/>
          <w:sz w:val="24"/>
          <w:szCs w:val="24"/>
          <w:lang w:eastAsia="hr-HR"/>
        </w:rPr>
        <w:t>., 8</w:t>
      </w:r>
      <w:r w:rsidR="00A235E3" w:rsidRPr="00565822">
        <w:rPr>
          <w:rFonts w:ascii="Times New Roman" w:eastAsia="Times New Roman" w:hAnsi="Times New Roman" w:cs="Times New Roman"/>
          <w:spacing w:val="-1"/>
          <w:sz w:val="24"/>
          <w:szCs w:val="24"/>
          <w:lang w:eastAsia="hr-HR"/>
        </w:rPr>
        <w:t>5</w:t>
      </w:r>
      <w:r w:rsidRPr="00565822">
        <w:rPr>
          <w:rFonts w:ascii="Times New Roman" w:eastAsia="Times New Roman" w:hAnsi="Times New Roman" w:cs="Times New Roman"/>
          <w:spacing w:val="-1"/>
          <w:sz w:val="24"/>
          <w:szCs w:val="24"/>
          <w:lang w:eastAsia="hr-HR"/>
        </w:rPr>
        <w:t>. i 8</w:t>
      </w:r>
      <w:r w:rsidR="00A235E3" w:rsidRPr="00565822">
        <w:rPr>
          <w:rFonts w:ascii="Times New Roman" w:eastAsia="Times New Roman" w:hAnsi="Times New Roman" w:cs="Times New Roman"/>
          <w:spacing w:val="-1"/>
          <w:sz w:val="24"/>
          <w:szCs w:val="24"/>
          <w:lang w:eastAsia="hr-HR"/>
        </w:rPr>
        <w:t>6</w:t>
      </w:r>
      <w:r w:rsidRPr="00565822">
        <w:rPr>
          <w:rFonts w:ascii="Times New Roman" w:eastAsia="Times New Roman" w:hAnsi="Times New Roman" w:cs="Times New Roman"/>
          <w:spacing w:val="-1"/>
          <w:sz w:val="24"/>
          <w:szCs w:val="24"/>
          <w:lang w:eastAsia="hr-HR"/>
        </w:rPr>
        <w:t xml:space="preserve">. Zakona o proračunu („Narodne novine“ broj: 144/21.) i članka </w:t>
      </w:r>
      <w:r w:rsidR="001A4DC3" w:rsidRPr="00565822">
        <w:rPr>
          <w:rFonts w:ascii="Times New Roman" w:eastAsia="Times New Roman" w:hAnsi="Times New Roman" w:cs="Times New Roman"/>
          <w:spacing w:val="-1"/>
          <w:sz w:val="24"/>
          <w:szCs w:val="24"/>
          <w:lang w:eastAsia="hr-HR"/>
        </w:rPr>
        <w:t>30</w:t>
      </w:r>
      <w:r w:rsidRPr="00565822">
        <w:rPr>
          <w:rFonts w:ascii="Times New Roman" w:eastAsia="Times New Roman" w:hAnsi="Times New Roman" w:cs="Times New Roman"/>
          <w:spacing w:val="-1"/>
          <w:sz w:val="24"/>
          <w:szCs w:val="24"/>
          <w:lang w:eastAsia="hr-HR"/>
        </w:rPr>
        <w:t xml:space="preserve">. do </w:t>
      </w:r>
      <w:r w:rsidR="001A4DC3" w:rsidRPr="00565822">
        <w:rPr>
          <w:rFonts w:ascii="Times New Roman" w:eastAsia="Times New Roman" w:hAnsi="Times New Roman" w:cs="Times New Roman"/>
          <w:spacing w:val="-1"/>
          <w:sz w:val="24"/>
          <w:szCs w:val="24"/>
          <w:lang w:eastAsia="hr-HR"/>
        </w:rPr>
        <w:t>5</w:t>
      </w:r>
      <w:r w:rsidR="00EB4738">
        <w:rPr>
          <w:rFonts w:ascii="Times New Roman" w:eastAsia="Times New Roman" w:hAnsi="Times New Roman" w:cs="Times New Roman"/>
          <w:spacing w:val="-1"/>
          <w:sz w:val="24"/>
          <w:szCs w:val="24"/>
          <w:lang w:eastAsia="hr-HR"/>
        </w:rPr>
        <w:t>2</w:t>
      </w:r>
      <w:r w:rsidRPr="00565822">
        <w:rPr>
          <w:rFonts w:ascii="Times New Roman" w:eastAsia="Times New Roman" w:hAnsi="Times New Roman" w:cs="Times New Roman"/>
          <w:spacing w:val="-1"/>
          <w:sz w:val="24"/>
          <w:szCs w:val="24"/>
          <w:lang w:eastAsia="hr-HR"/>
        </w:rPr>
        <w:t xml:space="preserve">. Pravilnika o polugodišnjem i godišnjem izvještaju o izvršenju proračuna i financijskog plana („Narodne novine“ broj: 85/23.) </w:t>
      </w:r>
      <w:r w:rsidR="006F6E49" w:rsidRPr="00565822">
        <w:rPr>
          <w:rFonts w:ascii="Times New Roman" w:eastAsia="Times New Roman" w:hAnsi="Times New Roman" w:cs="Times New Roman"/>
          <w:sz w:val="24"/>
          <w:szCs w:val="24"/>
          <w:lang w:eastAsia="hr-HR"/>
        </w:rPr>
        <w:t>i</w:t>
      </w:r>
      <w:r w:rsidR="006F6E49" w:rsidRPr="00565822">
        <w:rPr>
          <w:rFonts w:ascii="Times New Roman" w:eastAsia="Times New Roman" w:hAnsi="Times New Roman" w:cs="Times New Roman"/>
          <w:spacing w:val="26"/>
          <w:sz w:val="24"/>
          <w:szCs w:val="24"/>
          <w:lang w:eastAsia="hr-HR"/>
        </w:rPr>
        <w:t xml:space="preserve"> </w:t>
      </w:r>
      <w:r w:rsidR="006F6E49" w:rsidRPr="00565822">
        <w:rPr>
          <w:rFonts w:ascii="Times New Roman" w:eastAsia="Times New Roman" w:hAnsi="Times New Roman" w:cs="Times New Roman"/>
          <w:spacing w:val="-1"/>
          <w:sz w:val="24"/>
          <w:szCs w:val="24"/>
          <w:lang w:eastAsia="hr-HR"/>
        </w:rPr>
        <w:t>članka</w:t>
      </w:r>
      <w:r w:rsidR="006F6E49" w:rsidRPr="00565822">
        <w:rPr>
          <w:rFonts w:ascii="Times New Roman" w:eastAsia="Times New Roman" w:hAnsi="Times New Roman" w:cs="Times New Roman"/>
          <w:spacing w:val="25"/>
          <w:sz w:val="24"/>
          <w:szCs w:val="24"/>
          <w:lang w:eastAsia="hr-HR"/>
        </w:rPr>
        <w:t xml:space="preserve"> </w:t>
      </w:r>
      <w:r w:rsidR="00312C8C">
        <w:rPr>
          <w:rFonts w:ascii="Times New Roman" w:eastAsia="Times New Roman" w:hAnsi="Times New Roman" w:cs="Times New Roman"/>
          <w:spacing w:val="25"/>
          <w:sz w:val="24"/>
          <w:szCs w:val="24"/>
          <w:lang w:eastAsia="hr-HR"/>
        </w:rPr>
        <w:t>35</w:t>
      </w:r>
      <w:r w:rsidR="006F6E49" w:rsidRPr="00565822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6F6E49" w:rsidRPr="00565822">
        <w:rPr>
          <w:rFonts w:ascii="Times New Roman" w:eastAsia="Times New Roman" w:hAnsi="Times New Roman" w:cs="Times New Roman"/>
          <w:spacing w:val="26"/>
          <w:sz w:val="24"/>
          <w:szCs w:val="24"/>
          <w:lang w:eastAsia="hr-HR"/>
        </w:rPr>
        <w:t xml:space="preserve"> </w:t>
      </w:r>
      <w:r w:rsidR="006F6E49" w:rsidRPr="00565822">
        <w:rPr>
          <w:rFonts w:ascii="Times New Roman" w:eastAsia="Times New Roman" w:hAnsi="Times New Roman" w:cs="Times New Roman"/>
          <w:spacing w:val="-1"/>
          <w:sz w:val="24"/>
          <w:szCs w:val="24"/>
          <w:lang w:eastAsia="hr-HR"/>
        </w:rPr>
        <w:t xml:space="preserve">Statuta </w:t>
      </w:r>
      <w:r w:rsidR="00603D6C">
        <w:rPr>
          <w:rFonts w:ascii="Times New Roman" w:eastAsia="Times New Roman" w:hAnsi="Times New Roman" w:cs="Times New Roman"/>
          <w:spacing w:val="-1"/>
          <w:sz w:val="24"/>
          <w:szCs w:val="24"/>
          <w:lang w:eastAsia="hr-HR"/>
        </w:rPr>
        <w:t>S</w:t>
      </w:r>
      <w:r w:rsidR="001F24E4">
        <w:rPr>
          <w:rFonts w:ascii="Times New Roman" w:eastAsia="Times New Roman" w:hAnsi="Times New Roman" w:cs="Times New Roman"/>
          <w:spacing w:val="-1"/>
          <w:sz w:val="24"/>
          <w:szCs w:val="24"/>
          <w:lang w:eastAsia="hr-HR"/>
        </w:rPr>
        <w:t>rednje škole Stjepana Sulimanca Pitomača</w:t>
      </w:r>
      <w:r w:rsidR="006F6E49" w:rsidRPr="00565822">
        <w:rPr>
          <w:rFonts w:ascii="Times New Roman" w:eastAsia="Times New Roman" w:hAnsi="Times New Roman" w:cs="Times New Roman"/>
          <w:spacing w:val="54"/>
          <w:sz w:val="24"/>
          <w:szCs w:val="24"/>
          <w:lang w:eastAsia="hr-HR"/>
        </w:rPr>
        <w:t xml:space="preserve"> </w:t>
      </w:r>
      <w:r w:rsidR="006F6E49" w:rsidRPr="00565822">
        <w:rPr>
          <w:rFonts w:ascii="Times New Roman" w:eastAsia="Times New Roman" w:hAnsi="Times New Roman" w:cs="Times New Roman"/>
          <w:spacing w:val="-1"/>
          <w:sz w:val="24"/>
          <w:szCs w:val="24"/>
          <w:lang w:eastAsia="hr-HR"/>
        </w:rPr>
        <w:t>(</w:t>
      </w:r>
      <w:r w:rsidR="001F24E4">
        <w:rPr>
          <w:rFonts w:ascii="Times New Roman" w:eastAsia="Times New Roman" w:hAnsi="Times New Roman" w:cs="Times New Roman"/>
          <w:spacing w:val="-1"/>
          <w:sz w:val="24"/>
          <w:szCs w:val="24"/>
          <w:lang w:eastAsia="hr-HR"/>
        </w:rPr>
        <w:t>22.</w:t>
      </w:r>
      <w:r w:rsidR="006846ED">
        <w:rPr>
          <w:rFonts w:ascii="Times New Roman" w:eastAsia="Times New Roman" w:hAnsi="Times New Roman" w:cs="Times New Roman"/>
          <w:spacing w:val="-1"/>
          <w:sz w:val="24"/>
          <w:szCs w:val="24"/>
          <w:lang w:eastAsia="hr-HR"/>
        </w:rPr>
        <w:t xml:space="preserve"> </w:t>
      </w:r>
      <w:r w:rsidR="003B22B6">
        <w:rPr>
          <w:rFonts w:ascii="Times New Roman" w:eastAsia="Times New Roman" w:hAnsi="Times New Roman" w:cs="Times New Roman"/>
          <w:spacing w:val="-1"/>
          <w:sz w:val="24"/>
          <w:szCs w:val="24"/>
          <w:lang w:eastAsia="hr-HR"/>
        </w:rPr>
        <w:t>t</w:t>
      </w:r>
      <w:r w:rsidR="006846ED">
        <w:rPr>
          <w:rFonts w:ascii="Times New Roman" w:eastAsia="Times New Roman" w:hAnsi="Times New Roman" w:cs="Times New Roman"/>
          <w:spacing w:val="-1"/>
          <w:sz w:val="24"/>
          <w:szCs w:val="24"/>
          <w:lang w:eastAsia="hr-HR"/>
        </w:rPr>
        <w:t>ravanj</w:t>
      </w:r>
      <w:r w:rsidR="001F24E4">
        <w:rPr>
          <w:rFonts w:ascii="Times New Roman" w:eastAsia="Times New Roman" w:hAnsi="Times New Roman" w:cs="Times New Roman"/>
          <w:spacing w:val="-1"/>
          <w:sz w:val="24"/>
          <w:szCs w:val="24"/>
          <w:lang w:eastAsia="hr-HR"/>
        </w:rPr>
        <w:t>a</w:t>
      </w:r>
      <w:r w:rsidR="006846ED">
        <w:rPr>
          <w:rFonts w:ascii="Times New Roman" w:eastAsia="Times New Roman" w:hAnsi="Times New Roman" w:cs="Times New Roman"/>
          <w:spacing w:val="-1"/>
          <w:sz w:val="24"/>
          <w:szCs w:val="24"/>
          <w:lang w:eastAsia="hr-HR"/>
        </w:rPr>
        <w:t>,</w:t>
      </w:r>
      <w:r w:rsidR="003B22B6">
        <w:rPr>
          <w:rFonts w:ascii="Times New Roman" w:eastAsia="Times New Roman" w:hAnsi="Times New Roman" w:cs="Times New Roman"/>
          <w:spacing w:val="-1"/>
          <w:sz w:val="24"/>
          <w:szCs w:val="24"/>
          <w:lang w:eastAsia="hr-HR"/>
        </w:rPr>
        <w:t xml:space="preserve"> </w:t>
      </w:r>
      <w:r w:rsidR="006F6E49" w:rsidRPr="00565822">
        <w:rPr>
          <w:rFonts w:ascii="Times New Roman" w:eastAsia="Times New Roman" w:hAnsi="Times New Roman" w:cs="Times New Roman"/>
          <w:spacing w:val="-1"/>
          <w:sz w:val="24"/>
          <w:szCs w:val="24"/>
          <w:lang w:eastAsia="hr-HR"/>
        </w:rPr>
        <w:t>2024),</w:t>
      </w:r>
      <w:r w:rsidR="006F6E49" w:rsidRPr="00565822">
        <w:rPr>
          <w:rFonts w:ascii="Times New Roman" w:eastAsia="Times New Roman" w:hAnsi="Times New Roman" w:cs="Times New Roman"/>
          <w:spacing w:val="57"/>
          <w:sz w:val="24"/>
          <w:szCs w:val="24"/>
          <w:lang w:eastAsia="hr-HR"/>
        </w:rPr>
        <w:t xml:space="preserve"> </w:t>
      </w:r>
      <w:r w:rsidR="006F6E49" w:rsidRPr="00565822">
        <w:rPr>
          <w:rFonts w:ascii="Times New Roman" w:eastAsia="Times New Roman" w:hAnsi="Times New Roman" w:cs="Times New Roman"/>
          <w:spacing w:val="-1"/>
          <w:sz w:val="24"/>
          <w:szCs w:val="24"/>
          <w:lang w:eastAsia="hr-HR"/>
        </w:rPr>
        <w:t xml:space="preserve">Školski odbor </w:t>
      </w:r>
      <w:r w:rsidR="006F6E49" w:rsidRPr="00565822">
        <w:rPr>
          <w:rFonts w:ascii="Times New Roman" w:eastAsia="Times New Roman" w:hAnsi="Times New Roman" w:cs="Times New Roman"/>
          <w:sz w:val="24"/>
          <w:szCs w:val="24"/>
          <w:lang w:eastAsia="hr-HR"/>
        </w:rPr>
        <w:t>na</w:t>
      </w:r>
      <w:r w:rsidR="006F6E49" w:rsidRPr="00565822">
        <w:rPr>
          <w:rFonts w:ascii="Times New Roman" w:eastAsia="Times New Roman" w:hAnsi="Times New Roman" w:cs="Times New Roman"/>
          <w:spacing w:val="-1"/>
          <w:sz w:val="24"/>
          <w:szCs w:val="24"/>
          <w:lang w:eastAsia="hr-HR"/>
        </w:rPr>
        <w:t xml:space="preserve"> </w:t>
      </w:r>
      <w:r w:rsidR="008E0FC0">
        <w:rPr>
          <w:rFonts w:ascii="Times New Roman" w:eastAsia="Times New Roman" w:hAnsi="Times New Roman" w:cs="Times New Roman"/>
          <w:spacing w:val="-1"/>
          <w:sz w:val="24"/>
          <w:szCs w:val="24"/>
          <w:lang w:eastAsia="hr-HR"/>
        </w:rPr>
        <w:t>36</w:t>
      </w:r>
      <w:r w:rsidR="006846ED">
        <w:rPr>
          <w:rFonts w:ascii="Times New Roman" w:eastAsia="Times New Roman" w:hAnsi="Times New Roman" w:cs="Times New Roman"/>
          <w:spacing w:val="-1"/>
          <w:sz w:val="24"/>
          <w:szCs w:val="24"/>
          <w:lang w:eastAsia="hr-HR"/>
        </w:rPr>
        <w:t>.</w:t>
      </w:r>
      <w:r w:rsidR="00207E0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sjednici </w:t>
      </w:r>
      <w:r w:rsidR="006F6E49" w:rsidRPr="00565822">
        <w:rPr>
          <w:rFonts w:ascii="Times New Roman" w:eastAsia="Times New Roman" w:hAnsi="Times New Roman" w:cs="Times New Roman"/>
          <w:spacing w:val="-1"/>
          <w:sz w:val="24"/>
          <w:szCs w:val="24"/>
          <w:lang w:eastAsia="hr-HR"/>
        </w:rPr>
        <w:t>održanoj</w:t>
      </w:r>
      <w:r w:rsidR="006F6E49" w:rsidRPr="0056582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8E0FC0">
        <w:rPr>
          <w:rFonts w:ascii="Times New Roman" w:eastAsia="Times New Roman" w:hAnsi="Times New Roman" w:cs="Times New Roman"/>
          <w:sz w:val="24"/>
          <w:szCs w:val="24"/>
          <w:lang w:eastAsia="hr-HR"/>
        </w:rPr>
        <w:t>26</w:t>
      </w:r>
      <w:r w:rsidR="006F6E49" w:rsidRPr="0056582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 w:rsidR="008E0FC0">
        <w:rPr>
          <w:rFonts w:ascii="Times New Roman" w:eastAsia="Times New Roman" w:hAnsi="Times New Roman" w:cs="Times New Roman"/>
          <w:sz w:val="24"/>
          <w:szCs w:val="24"/>
          <w:lang w:eastAsia="hr-HR"/>
        </w:rPr>
        <w:t>ožujka</w:t>
      </w:r>
      <w:r w:rsidR="006F6E49" w:rsidRPr="00565822">
        <w:rPr>
          <w:rFonts w:ascii="Times New Roman" w:eastAsia="Times New Roman" w:hAnsi="Times New Roman" w:cs="Times New Roman"/>
          <w:spacing w:val="1"/>
          <w:sz w:val="24"/>
          <w:szCs w:val="24"/>
          <w:lang w:eastAsia="hr-HR"/>
        </w:rPr>
        <w:t xml:space="preserve"> </w:t>
      </w:r>
      <w:r w:rsidR="006F6E49" w:rsidRPr="00565822">
        <w:rPr>
          <w:rFonts w:ascii="Times New Roman" w:eastAsia="Times New Roman" w:hAnsi="Times New Roman" w:cs="Times New Roman"/>
          <w:sz w:val="24"/>
          <w:szCs w:val="24"/>
          <w:lang w:eastAsia="hr-HR"/>
        </w:rPr>
        <w:t>202</w:t>
      </w:r>
      <w:r w:rsidR="00730B8A">
        <w:rPr>
          <w:rFonts w:ascii="Times New Roman" w:eastAsia="Times New Roman" w:hAnsi="Times New Roman" w:cs="Times New Roman"/>
          <w:sz w:val="24"/>
          <w:szCs w:val="24"/>
          <w:lang w:eastAsia="hr-HR"/>
        </w:rPr>
        <w:t>5</w:t>
      </w:r>
      <w:r w:rsidR="006F6E49" w:rsidRPr="00565822">
        <w:rPr>
          <w:rFonts w:ascii="Times New Roman" w:eastAsia="Times New Roman" w:hAnsi="Times New Roman" w:cs="Times New Roman"/>
          <w:sz w:val="24"/>
          <w:szCs w:val="24"/>
          <w:lang w:eastAsia="hr-HR"/>
        </w:rPr>
        <w:t>. godine</w:t>
      </w:r>
      <w:r w:rsidR="006F6E49" w:rsidRPr="00565822">
        <w:rPr>
          <w:rFonts w:ascii="Times New Roman" w:eastAsia="Times New Roman" w:hAnsi="Times New Roman" w:cs="Times New Roman"/>
          <w:spacing w:val="-1"/>
          <w:sz w:val="24"/>
          <w:szCs w:val="24"/>
          <w:lang w:eastAsia="hr-HR"/>
        </w:rPr>
        <w:t xml:space="preserve"> </w:t>
      </w:r>
      <w:r w:rsidR="006F6E49" w:rsidRPr="00565822">
        <w:rPr>
          <w:rFonts w:ascii="Times New Roman" w:eastAsia="Times New Roman" w:hAnsi="Times New Roman" w:cs="Times New Roman"/>
          <w:sz w:val="24"/>
          <w:szCs w:val="24"/>
          <w:lang w:eastAsia="hr-HR"/>
        </w:rPr>
        <w:t>donosi</w:t>
      </w:r>
    </w:p>
    <w:p w14:paraId="714DDE02" w14:textId="77777777" w:rsidR="006F6E49" w:rsidRPr="006F6E49" w:rsidRDefault="006F6E49" w:rsidP="006E5893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34AE8D0" w14:textId="77777777" w:rsidR="006F6E49" w:rsidRPr="006F6E49" w:rsidRDefault="006F6E49" w:rsidP="006E5893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BD25797" w14:textId="77777777" w:rsidR="006F6E49" w:rsidRPr="006F6E49" w:rsidRDefault="006F6E49" w:rsidP="006E5893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F772880" w14:textId="77777777" w:rsidR="006F6E49" w:rsidRPr="006F6E49" w:rsidRDefault="006F6E49" w:rsidP="006E5893">
      <w:pPr>
        <w:widowControl w:val="0"/>
        <w:kinsoku w:val="0"/>
        <w:overflowPunct w:val="0"/>
        <w:autoSpaceDE w:val="0"/>
        <w:autoSpaceDN w:val="0"/>
        <w:adjustRightInd w:val="0"/>
        <w:spacing w:before="11"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hr-HR"/>
        </w:rPr>
      </w:pPr>
    </w:p>
    <w:p w14:paraId="200B775E" w14:textId="69364B7F" w:rsidR="00F171DC" w:rsidRDefault="00F171DC" w:rsidP="006E5893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072" w:right="1075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hr-HR"/>
        </w:rPr>
        <w:t xml:space="preserve">                  </w:t>
      </w:r>
      <w:r w:rsidR="006F6E49" w:rsidRPr="006F6E49">
        <w:rPr>
          <w:rFonts w:ascii="Times New Roman" w:eastAsia="Times New Roman" w:hAnsi="Times New Roman" w:cs="Times New Roman"/>
          <w:b/>
          <w:bCs/>
          <w:sz w:val="32"/>
          <w:szCs w:val="32"/>
          <w:lang w:eastAsia="hr-HR"/>
        </w:rPr>
        <w:t>GODIŠNJI</w:t>
      </w:r>
      <w:r w:rsidR="006F6E49" w:rsidRPr="006F6E49">
        <w:rPr>
          <w:rFonts w:ascii="Times New Roman" w:eastAsia="Times New Roman" w:hAnsi="Times New Roman" w:cs="Times New Roman"/>
          <w:b/>
          <w:bCs/>
          <w:spacing w:val="-20"/>
          <w:sz w:val="32"/>
          <w:szCs w:val="32"/>
          <w:lang w:eastAsia="hr-HR"/>
        </w:rPr>
        <w:t xml:space="preserve"> </w:t>
      </w:r>
      <w:r w:rsidR="006F6E49" w:rsidRPr="006F6E49">
        <w:rPr>
          <w:rFonts w:ascii="Times New Roman" w:eastAsia="Times New Roman" w:hAnsi="Times New Roman" w:cs="Times New Roman"/>
          <w:b/>
          <w:bCs/>
          <w:sz w:val="32"/>
          <w:szCs w:val="32"/>
          <w:lang w:eastAsia="hr-HR"/>
        </w:rPr>
        <w:t>IZVJEŠTAJ</w:t>
      </w:r>
      <w:r w:rsidR="006F6E49" w:rsidRPr="006F6E49">
        <w:rPr>
          <w:rFonts w:ascii="Times New Roman" w:eastAsia="Times New Roman" w:hAnsi="Times New Roman" w:cs="Times New Roman"/>
          <w:b/>
          <w:bCs/>
          <w:spacing w:val="-19"/>
          <w:sz w:val="32"/>
          <w:szCs w:val="32"/>
          <w:lang w:eastAsia="hr-HR"/>
        </w:rPr>
        <w:t xml:space="preserve"> </w:t>
      </w:r>
      <w:r w:rsidR="006F6E49" w:rsidRPr="006F6E49">
        <w:rPr>
          <w:rFonts w:ascii="Times New Roman" w:eastAsia="Times New Roman" w:hAnsi="Times New Roman" w:cs="Times New Roman"/>
          <w:b/>
          <w:bCs/>
          <w:sz w:val="32"/>
          <w:szCs w:val="32"/>
          <w:lang w:eastAsia="hr-HR"/>
        </w:rPr>
        <w:t>O</w:t>
      </w:r>
      <w:r w:rsidR="006F6E49" w:rsidRPr="006F6E49">
        <w:rPr>
          <w:rFonts w:ascii="Times New Roman" w:eastAsia="Times New Roman" w:hAnsi="Times New Roman" w:cs="Times New Roman"/>
          <w:b/>
          <w:bCs/>
          <w:spacing w:val="-20"/>
          <w:sz w:val="32"/>
          <w:szCs w:val="32"/>
          <w:lang w:eastAsia="hr-HR"/>
        </w:rPr>
        <w:t xml:space="preserve"> </w:t>
      </w:r>
      <w:r w:rsidR="006F6E49" w:rsidRPr="006F6E49">
        <w:rPr>
          <w:rFonts w:ascii="Times New Roman" w:eastAsia="Times New Roman" w:hAnsi="Times New Roman" w:cs="Times New Roman"/>
          <w:b/>
          <w:bCs/>
          <w:sz w:val="32"/>
          <w:szCs w:val="32"/>
          <w:lang w:eastAsia="hr-HR"/>
        </w:rPr>
        <w:t>IZVRŠENJU</w:t>
      </w:r>
      <w:r w:rsidR="006F6E49" w:rsidRPr="006F6E49">
        <w:rPr>
          <w:rFonts w:ascii="Times New Roman" w:eastAsia="Times New Roman" w:hAnsi="Times New Roman" w:cs="Times New Roman"/>
          <w:b/>
          <w:bCs/>
          <w:spacing w:val="-19"/>
          <w:sz w:val="32"/>
          <w:szCs w:val="32"/>
          <w:lang w:eastAsia="hr-HR"/>
        </w:rPr>
        <w:t xml:space="preserve"> </w:t>
      </w:r>
      <w:r w:rsidR="006F6E49">
        <w:rPr>
          <w:rFonts w:ascii="Times New Roman" w:eastAsia="Times New Roman" w:hAnsi="Times New Roman" w:cs="Times New Roman"/>
          <w:b/>
          <w:bCs/>
          <w:sz w:val="32"/>
          <w:szCs w:val="32"/>
          <w:lang w:eastAsia="hr-HR"/>
        </w:rPr>
        <w:t>FINANCIJSKOG PLANA</w:t>
      </w:r>
      <w:r w:rsidR="003F235C">
        <w:rPr>
          <w:rFonts w:ascii="Times New Roman" w:eastAsia="Times New Roman" w:hAnsi="Times New Roman" w:cs="Times New Roman"/>
          <w:b/>
          <w:bCs/>
          <w:sz w:val="32"/>
          <w:szCs w:val="32"/>
          <w:lang w:eastAsia="hr-HR"/>
        </w:rPr>
        <w:t xml:space="preserve"> </w:t>
      </w:r>
    </w:p>
    <w:p w14:paraId="29599F07" w14:textId="41B2DBD5" w:rsidR="006F6E49" w:rsidRPr="006F6E49" w:rsidRDefault="00F171DC" w:rsidP="006E5893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072" w:right="1075"/>
        <w:jc w:val="both"/>
        <w:rPr>
          <w:rFonts w:ascii="Times New Roman" w:eastAsia="Times New Roman" w:hAnsi="Times New Roman" w:cs="Times New Roman"/>
          <w:sz w:val="32"/>
          <w:szCs w:val="32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hr-HR"/>
        </w:rPr>
        <w:t xml:space="preserve">                   </w:t>
      </w:r>
      <w:r w:rsidR="002106FD">
        <w:rPr>
          <w:rFonts w:ascii="Times New Roman" w:eastAsia="Times New Roman" w:hAnsi="Times New Roman" w:cs="Times New Roman"/>
          <w:b/>
          <w:bCs/>
          <w:sz w:val="32"/>
          <w:szCs w:val="32"/>
          <w:lang w:eastAsia="hr-HR"/>
        </w:rPr>
        <w:t xml:space="preserve">   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hr-HR"/>
        </w:rPr>
        <w:t xml:space="preserve"> </w:t>
      </w:r>
      <w:r w:rsidR="00017F2D">
        <w:rPr>
          <w:rFonts w:ascii="Times New Roman" w:eastAsia="Times New Roman" w:hAnsi="Times New Roman" w:cs="Times New Roman"/>
          <w:b/>
          <w:bCs/>
          <w:sz w:val="32"/>
          <w:szCs w:val="32"/>
          <w:lang w:eastAsia="hr-HR"/>
        </w:rPr>
        <w:t>S</w:t>
      </w:r>
      <w:r w:rsidR="001F24E4">
        <w:rPr>
          <w:rFonts w:ascii="Times New Roman" w:eastAsia="Times New Roman" w:hAnsi="Times New Roman" w:cs="Times New Roman"/>
          <w:b/>
          <w:bCs/>
          <w:sz w:val="32"/>
          <w:szCs w:val="32"/>
          <w:lang w:eastAsia="hr-HR"/>
        </w:rPr>
        <w:t>REDNJ</w:t>
      </w:r>
      <w:r w:rsidR="002106FD">
        <w:rPr>
          <w:rFonts w:ascii="Times New Roman" w:eastAsia="Times New Roman" w:hAnsi="Times New Roman" w:cs="Times New Roman"/>
          <w:b/>
          <w:bCs/>
          <w:sz w:val="32"/>
          <w:szCs w:val="32"/>
          <w:lang w:eastAsia="hr-HR"/>
        </w:rPr>
        <w:t>E</w:t>
      </w:r>
      <w:r w:rsidR="001F24E4">
        <w:rPr>
          <w:rFonts w:ascii="Times New Roman" w:eastAsia="Times New Roman" w:hAnsi="Times New Roman" w:cs="Times New Roman"/>
          <w:b/>
          <w:bCs/>
          <w:sz w:val="32"/>
          <w:szCs w:val="32"/>
          <w:lang w:eastAsia="hr-HR"/>
        </w:rPr>
        <w:t xml:space="preserve"> ŠKOL</w:t>
      </w:r>
      <w:r w:rsidR="002106FD">
        <w:rPr>
          <w:rFonts w:ascii="Times New Roman" w:eastAsia="Times New Roman" w:hAnsi="Times New Roman" w:cs="Times New Roman"/>
          <w:b/>
          <w:bCs/>
          <w:sz w:val="32"/>
          <w:szCs w:val="32"/>
          <w:lang w:eastAsia="hr-HR"/>
        </w:rPr>
        <w:t>E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hr-HR"/>
        </w:rPr>
        <w:t xml:space="preserve">  </w:t>
      </w:r>
      <w:r w:rsidR="001F24E4">
        <w:rPr>
          <w:rFonts w:ascii="Times New Roman" w:eastAsia="Times New Roman" w:hAnsi="Times New Roman" w:cs="Times New Roman"/>
          <w:b/>
          <w:bCs/>
          <w:sz w:val="32"/>
          <w:szCs w:val="32"/>
          <w:lang w:eastAsia="hr-HR"/>
        </w:rPr>
        <w:t>STJEPANA SULIMANCA PITOMAČA</w:t>
      </w:r>
    </w:p>
    <w:p w14:paraId="6E3691ED" w14:textId="404C74FA" w:rsidR="006F6E49" w:rsidRPr="006F6E49" w:rsidRDefault="00F171DC" w:rsidP="006E5893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364" w:firstLine="708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hr-HR"/>
        </w:rPr>
        <w:t xml:space="preserve">                       </w:t>
      </w:r>
      <w:r w:rsidR="00067BF7" w:rsidRPr="00067BF7">
        <w:rPr>
          <w:rFonts w:ascii="Times New Roman" w:eastAsia="Times New Roman" w:hAnsi="Times New Roman" w:cs="Times New Roman"/>
          <w:b/>
          <w:bCs/>
          <w:sz w:val="32"/>
          <w:szCs w:val="32"/>
          <w:lang w:eastAsia="hr-HR"/>
        </w:rPr>
        <w:t xml:space="preserve">ZA RAZDOBLJE SIJEČANJ – </w:t>
      </w:r>
      <w:r w:rsidR="008E0FC0">
        <w:rPr>
          <w:rFonts w:ascii="Times New Roman" w:eastAsia="Times New Roman" w:hAnsi="Times New Roman" w:cs="Times New Roman"/>
          <w:b/>
          <w:bCs/>
          <w:sz w:val="32"/>
          <w:szCs w:val="32"/>
          <w:lang w:eastAsia="hr-HR"/>
        </w:rPr>
        <w:t>PROSINAC</w:t>
      </w:r>
      <w:r w:rsidR="00067BF7" w:rsidRPr="00067BF7">
        <w:rPr>
          <w:rFonts w:ascii="Times New Roman" w:eastAsia="Times New Roman" w:hAnsi="Times New Roman" w:cs="Times New Roman"/>
          <w:b/>
          <w:bCs/>
          <w:sz w:val="32"/>
          <w:szCs w:val="32"/>
          <w:lang w:eastAsia="hr-HR"/>
        </w:rPr>
        <w:t xml:space="preserve"> 202</w:t>
      </w:r>
      <w:r w:rsidR="00067BF7">
        <w:rPr>
          <w:rFonts w:ascii="Times New Roman" w:eastAsia="Times New Roman" w:hAnsi="Times New Roman" w:cs="Times New Roman"/>
          <w:b/>
          <w:bCs/>
          <w:sz w:val="32"/>
          <w:szCs w:val="32"/>
          <w:lang w:eastAsia="hr-HR"/>
        </w:rPr>
        <w:t>4</w:t>
      </w:r>
      <w:r w:rsidR="00067BF7" w:rsidRPr="00067BF7">
        <w:rPr>
          <w:rFonts w:ascii="Times New Roman" w:eastAsia="Times New Roman" w:hAnsi="Times New Roman" w:cs="Times New Roman"/>
          <w:b/>
          <w:bCs/>
          <w:sz w:val="32"/>
          <w:szCs w:val="32"/>
          <w:lang w:eastAsia="hr-HR"/>
        </w:rPr>
        <w:t>. GODINE</w:t>
      </w:r>
    </w:p>
    <w:p w14:paraId="3E892EC1" w14:textId="77777777" w:rsidR="006F6E49" w:rsidRPr="006F6E49" w:rsidRDefault="006F6E49" w:rsidP="006E5893">
      <w:pPr>
        <w:widowControl w:val="0"/>
        <w:kinsoku w:val="0"/>
        <w:overflowPunct w:val="0"/>
        <w:autoSpaceDE w:val="0"/>
        <w:autoSpaceDN w:val="0"/>
        <w:adjustRightInd w:val="0"/>
        <w:spacing w:before="231" w:after="0" w:line="240" w:lineRule="auto"/>
        <w:ind w:left="3606" w:right="3606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F6E4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hr-HR"/>
        </w:rPr>
        <w:t>Članak</w:t>
      </w:r>
      <w:r w:rsidRPr="006F6E49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1.</w:t>
      </w:r>
    </w:p>
    <w:p w14:paraId="2FD36D1E" w14:textId="77777777" w:rsidR="006F6E49" w:rsidRPr="006F6E49" w:rsidRDefault="006F6E49" w:rsidP="006E5893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5D0DEAEB" w14:textId="3A8984A3" w:rsidR="006E01CB" w:rsidRDefault="002C1A98" w:rsidP="006E5893">
      <w:pPr>
        <w:pStyle w:val="Tijeloteksta"/>
        <w:ind w:left="112" w:right="118" w:firstLine="0"/>
        <w:jc w:val="both"/>
        <w:rPr>
          <w:spacing w:val="-1"/>
        </w:rPr>
      </w:pPr>
      <w:r>
        <w:t>G</w:t>
      </w:r>
      <w:r w:rsidR="006E01CB">
        <w:t>odišnji</w:t>
      </w:r>
      <w:r w:rsidR="006E01CB">
        <w:rPr>
          <w:spacing w:val="10"/>
        </w:rPr>
        <w:t xml:space="preserve"> </w:t>
      </w:r>
      <w:r w:rsidR="006E01CB">
        <w:rPr>
          <w:spacing w:val="-1"/>
        </w:rPr>
        <w:t>izvještaj</w:t>
      </w:r>
      <w:r w:rsidR="006E01CB">
        <w:rPr>
          <w:spacing w:val="10"/>
        </w:rPr>
        <w:t xml:space="preserve"> </w:t>
      </w:r>
      <w:r w:rsidR="006E01CB">
        <w:t>o</w:t>
      </w:r>
      <w:r w:rsidR="006E01CB">
        <w:rPr>
          <w:spacing w:val="9"/>
        </w:rPr>
        <w:t xml:space="preserve"> </w:t>
      </w:r>
      <w:r w:rsidR="00DB3BB9">
        <w:rPr>
          <w:spacing w:val="9"/>
        </w:rPr>
        <w:t xml:space="preserve">izvršenju </w:t>
      </w:r>
      <w:r w:rsidR="006E01CB">
        <w:rPr>
          <w:spacing w:val="-1"/>
        </w:rPr>
        <w:t>financijskog plana</w:t>
      </w:r>
      <w:r w:rsidR="006E01CB">
        <w:rPr>
          <w:spacing w:val="9"/>
        </w:rPr>
        <w:t xml:space="preserve"> </w:t>
      </w:r>
      <w:bookmarkStart w:id="0" w:name="_Hlk171497593"/>
      <w:r w:rsidR="00603D6C">
        <w:t>S</w:t>
      </w:r>
      <w:r w:rsidR="00BB3ED9">
        <w:t>rednja škola Stjepana Sulimanca Pitomača</w:t>
      </w:r>
      <w:r w:rsidR="006E01CB">
        <w:rPr>
          <w:spacing w:val="8"/>
        </w:rPr>
        <w:t xml:space="preserve"> </w:t>
      </w:r>
      <w:r w:rsidR="006E01CB">
        <w:rPr>
          <w:spacing w:val="-1"/>
        </w:rPr>
        <w:t>za</w:t>
      </w:r>
      <w:r w:rsidR="006E01CB">
        <w:rPr>
          <w:spacing w:val="11"/>
        </w:rPr>
        <w:t xml:space="preserve"> </w:t>
      </w:r>
      <w:r w:rsidR="006E01CB">
        <w:rPr>
          <w:spacing w:val="-1"/>
        </w:rPr>
        <w:t>razdoblje</w:t>
      </w:r>
      <w:r w:rsidR="006E01CB">
        <w:rPr>
          <w:spacing w:val="8"/>
        </w:rPr>
        <w:t xml:space="preserve"> </w:t>
      </w:r>
      <w:r w:rsidR="006E01CB">
        <w:rPr>
          <w:spacing w:val="-1"/>
        </w:rPr>
        <w:t>siječanj</w:t>
      </w:r>
      <w:r w:rsidR="006E01CB">
        <w:rPr>
          <w:spacing w:val="10"/>
        </w:rPr>
        <w:t xml:space="preserve"> </w:t>
      </w:r>
      <w:r w:rsidR="006E01CB">
        <w:t xml:space="preserve">– </w:t>
      </w:r>
      <w:r>
        <w:t xml:space="preserve">prosinac </w:t>
      </w:r>
      <w:r w:rsidR="006E01CB">
        <w:t>2024. godine</w:t>
      </w:r>
      <w:r w:rsidR="006E01CB">
        <w:rPr>
          <w:spacing w:val="-1"/>
        </w:rPr>
        <w:t xml:space="preserve"> </w:t>
      </w:r>
      <w:bookmarkEnd w:id="0"/>
      <w:r w:rsidR="006E01CB">
        <w:rPr>
          <w:spacing w:val="-1"/>
        </w:rPr>
        <w:t>sadrži:</w:t>
      </w:r>
    </w:p>
    <w:p w14:paraId="7E35ACE2" w14:textId="77777777" w:rsidR="00E501EC" w:rsidRDefault="00E501EC" w:rsidP="006E5893">
      <w:pPr>
        <w:pStyle w:val="Tijeloteksta"/>
        <w:ind w:left="112" w:right="118" w:firstLine="0"/>
        <w:jc w:val="both"/>
        <w:rPr>
          <w:spacing w:val="-1"/>
        </w:rPr>
      </w:pPr>
    </w:p>
    <w:p w14:paraId="54FABA2A" w14:textId="4D93DBA5" w:rsidR="00E501EC" w:rsidRPr="00E501EC" w:rsidRDefault="00E501EC" w:rsidP="006E5893">
      <w:pPr>
        <w:widowControl w:val="0"/>
        <w:tabs>
          <w:tab w:val="left" w:pos="833"/>
        </w:tabs>
        <w:kinsoku w:val="0"/>
        <w:overflowPunct w:val="0"/>
        <w:autoSpaceDE w:val="0"/>
        <w:autoSpaceDN w:val="0"/>
        <w:adjustRightInd w:val="0"/>
        <w:spacing w:after="0" w:line="275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hr-HR"/>
        </w:rPr>
        <w:t>1.</w:t>
      </w:r>
      <w:r w:rsidR="00173202" w:rsidRPr="00E501EC">
        <w:rPr>
          <w:rFonts w:ascii="Times New Roman" w:eastAsia="Times New Roman" w:hAnsi="Times New Roman" w:cs="Times New Roman"/>
          <w:spacing w:val="-1"/>
          <w:sz w:val="24"/>
          <w:szCs w:val="24"/>
          <w:lang w:eastAsia="hr-HR"/>
        </w:rPr>
        <w:t>Opći</w:t>
      </w:r>
      <w:r w:rsidR="00173202" w:rsidRPr="00E501E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dio: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14:paraId="0B3B3F39" w14:textId="63D34898" w:rsidR="00173202" w:rsidRPr="00E501EC" w:rsidRDefault="0046037D" w:rsidP="006E5893">
      <w:pPr>
        <w:pStyle w:val="Odlomakpopisa"/>
        <w:widowControl w:val="0"/>
        <w:numPr>
          <w:ilvl w:val="1"/>
          <w:numId w:val="38"/>
        </w:numPr>
        <w:tabs>
          <w:tab w:val="left" w:pos="1553"/>
        </w:tabs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hr-HR"/>
        </w:rPr>
      </w:pPr>
      <w:r w:rsidRPr="00E501EC">
        <w:rPr>
          <w:rFonts w:ascii="Times New Roman" w:eastAsia="Times New Roman" w:hAnsi="Times New Roman" w:cs="Times New Roman"/>
          <w:spacing w:val="-1"/>
          <w:sz w:val="24"/>
          <w:szCs w:val="24"/>
          <w:lang w:eastAsia="hr-HR"/>
        </w:rPr>
        <w:t>S</w:t>
      </w:r>
      <w:r w:rsidR="00173202" w:rsidRPr="00E501EC">
        <w:rPr>
          <w:rFonts w:ascii="Times New Roman" w:eastAsia="Times New Roman" w:hAnsi="Times New Roman" w:cs="Times New Roman"/>
          <w:spacing w:val="-1"/>
          <w:sz w:val="24"/>
          <w:szCs w:val="24"/>
          <w:lang w:eastAsia="hr-HR"/>
        </w:rPr>
        <w:t>ažetak</w:t>
      </w:r>
      <w:r w:rsidR="00173202" w:rsidRPr="00E501E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Računa</w:t>
      </w:r>
      <w:r w:rsidR="00173202" w:rsidRPr="00E501EC">
        <w:rPr>
          <w:rFonts w:ascii="Times New Roman" w:eastAsia="Times New Roman" w:hAnsi="Times New Roman" w:cs="Times New Roman"/>
          <w:spacing w:val="-1"/>
          <w:sz w:val="24"/>
          <w:szCs w:val="24"/>
          <w:lang w:eastAsia="hr-HR"/>
        </w:rPr>
        <w:t xml:space="preserve"> </w:t>
      </w:r>
      <w:r w:rsidR="00173202" w:rsidRPr="00E501EC">
        <w:rPr>
          <w:rFonts w:ascii="Times New Roman" w:eastAsia="Times New Roman" w:hAnsi="Times New Roman" w:cs="Times New Roman"/>
          <w:sz w:val="24"/>
          <w:szCs w:val="24"/>
          <w:lang w:eastAsia="hr-HR"/>
        </w:rPr>
        <w:t>prihoda</w:t>
      </w:r>
      <w:r w:rsidR="00173202" w:rsidRPr="00E501EC">
        <w:rPr>
          <w:rFonts w:ascii="Times New Roman" w:eastAsia="Times New Roman" w:hAnsi="Times New Roman" w:cs="Times New Roman"/>
          <w:spacing w:val="-1"/>
          <w:sz w:val="24"/>
          <w:szCs w:val="24"/>
          <w:lang w:eastAsia="hr-HR"/>
        </w:rPr>
        <w:t xml:space="preserve"> </w:t>
      </w:r>
      <w:r w:rsidR="00173202" w:rsidRPr="00E501E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 </w:t>
      </w:r>
      <w:r w:rsidR="00173202" w:rsidRPr="00E501EC">
        <w:rPr>
          <w:rFonts w:ascii="Times New Roman" w:eastAsia="Times New Roman" w:hAnsi="Times New Roman" w:cs="Times New Roman"/>
          <w:spacing w:val="-1"/>
          <w:sz w:val="24"/>
          <w:szCs w:val="24"/>
          <w:lang w:eastAsia="hr-HR"/>
        </w:rPr>
        <w:t xml:space="preserve">rashoda </w:t>
      </w:r>
      <w:r w:rsidR="00173202" w:rsidRPr="00E501EC">
        <w:rPr>
          <w:rFonts w:ascii="Times New Roman" w:eastAsia="Times New Roman" w:hAnsi="Times New Roman" w:cs="Times New Roman"/>
          <w:sz w:val="24"/>
          <w:szCs w:val="24"/>
          <w:lang w:eastAsia="hr-HR"/>
        </w:rPr>
        <w:t>i Računa</w:t>
      </w:r>
      <w:r w:rsidR="00173202" w:rsidRPr="00E501EC">
        <w:rPr>
          <w:rFonts w:ascii="Times New Roman" w:eastAsia="Times New Roman" w:hAnsi="Times New Roman" w:cs="Times New Roman"/>
          <w:spacing w:val="-1"/>
          <w:sz w:val="24"/>
          <w:szCs w:val="24"/>
          <w:lang w:eastAsia="hr-HR"/>
        </w:rPr>
        <w:t xml:space="preserve"> financiranja</w:t>
      </w:r>
    </w:p>
    <w:p w14:paraId="7AF519FD" w14:textId="7EBA988C" w:rsidR="00173202" w:rsidRPr="00E501EC" w:rsidRDefault="00173202" w:rsidP="006E5893">
      <w:pPr>
        <w:pStyle w:val="Odlomakpopisa"/>
        <w:widowControl w:val="0"/>
        <w:numPr>
          <w:ilvl w:val="1"/>
          <w:numId w:val="39"/>
        </w:numPr>
        <w:tabs>
          <w:tab w:val="left" w:pos="1553"/>
        </w:tabs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hr-HR"/>
        </w:rPr>
      </w:pPr>
      <w:r w:rsidRPr="00E501EC">
        <w:rPr>
          <w:rFonts w:ascii="Times New Roman" w:eastAsia="Times New Roman" w:hAnsi="Times New Roman" w:cs="Times New Roman"/>
          <w:spacing w:val="-1"/>
          <w:sz w:val="24"/>
          <w:szCs w:val="24"/>
          <w:lang w:eastAsia="hr-HR"/>
        </w:rPr>
        <w:t>Račun</w:t>
      </w:r>
      <w:r w:rsidRPr="00E501E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E501EC">
        <w:rPr>
          <w:rFonts w:ascii="Times New Roman" w:eastAsia="Times New Roman" w:hAnsi="Times New Roman" w:cs="Times New Roman"/>
          <w:spacing w:val="-1"/>
          <w:sz w:val="24"/>
          <w:szCs w:val="24"/>
          <w:lang w:eastAsia="hr-HR"/>
        </w:rPr>
        <w:t xml:space="preserve">prihoda </w:t>
      </w:r>
      <w:r w:rsidRPr="00E501E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 </w:t>
      </w:r>
      <w:r w:rsidRPr="00E501EC">
        <w:rPr>
          <w:rFonts w:ascii="Times New Roman" w:eastAsia="Times New Roman" w:hAnsi="Times New Roman" w:cs="Times New Roman"/>
          <w:spacing w:val="-1"/>
          <w:sz w:val="24"/>
          <w:szCs w:val="24"/>
          <w:lang w:eastAsia="hr-HR"/>
        </w:rPr>
        <w:t>rashoda:</w:t>
      </w:r>
    </w:p>
    <w:p w14:paraId="27F2E62A" w14:textId="4D81AAF8" w:rsidR="00173202" w:rsidRPr="00E501EC" w:rsidRDefault="00173202" w:rsidP="006E5893">
      <w:pPr>
        <w:pStyle w:val="Odlomakpopisa"/>
        <w:widowControl w:val="0"/>
        <w:numPr>
          <w:ilvl w:val="2"/>
          <w:numId w:val="39"/>
        </w:numPr>
        <w:tabs>
          <w:tab w:val="left" w:pos="2945"/>
        </w:tabs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hr-HR"/>
        </w:rPr>
      </w:pPr>
      <w:r w:rsidRPr="00E501EC">
        <w:rPr>
          <w:rFonts w:ascii="Times New Roman" w:eastAsia="Times New Roman" w:hAnsi="Times New Roman" w:cs="Times New Roman"/>
          <w:spacing w:val="-1"/>
          <w:sz w:val="24"/>
          <w:szCs w:val="24"/>
          <w:lang w:eastAsia="hr-HR"/>
        </w:rPr>
        <w:t>Izvještaj</w:t>
      </w:r>
      <w:r w:rsidRPr="00E501E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 </w:t>
      </w:r>
      <w:r w:rsidRPr="00E501EC">
        <w:rPr>
          <w:rFonts w:ascii="Times New Roman" w:eastAsia="Times New Roman" w:hAnsi="Times New Roman" w:cs="Times New Roman"/>
          <w:spacing w:val="-1"/>
          <w:sz w:val="24"/>
          <w:szCs w:val="24"/>
          <w:lang w:eastAsia="hr-HR"/>
        </w:rPr>
        <w:t xml:space="preserve">prihodima </w:t>
      </w:r>
      <w:r w:rsidRPr="00E501EC">
        <w:rPr>
          <w:rFonts w:ascii="Times New Roman" w:eastAsia="Times New Roman" w:hAnsi="Times New Roman" w:cs="Times New Roman"/>
          <w:sz w:val="24"/>
          <w:szCs w:val="24"/>
          <w:lang w:eastAsia="hr-HR"/>
        </w:rPr>
        <w:t>i rashodima</w:t>
      </w:r>
      <w:r w:rsidRPr="00E501EC">
        <w:rPr>
          <w:rFonts w:ascii="Times New Roman" w:eastAsia="Times New Roman" w:hAnsi="Times New Roman" w:cs="Times New Roman"/>
          <w:spacing w:val="-1"/>
          <w:sz w:val="24"/>
          <w:szCs w:val="24"/>
          <w:lang w:eastAsia="hr-HR"/>
        </w:rPr>
        <w:t xml:space="preserve"> prema </w:t>
      </w:r>
      <w:r w:rsidRPr="00E501E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ekonomskoj </w:t>
      </w:r>
      <w:r w:rsidRPr="00E501EC">
        <w:rPr>
          <w:rFonts w:ascii="Times New Roman" w:eastAsia="Times New Roman" w:hAnsi="Times New Roman" w:cs="Times New Roman"/>
          <w:spacing w:val="-1"/>
          <w:sz w:val="24"/>
          <w:szCs w:val="24"/>
          <w:lang w:eastAsia="hr-HR"/>
        </w:rPr>
        <w:t>klasifikaciji</w:t>
      </w:r>
    </w:p>
    <w:p w14:paraId="2C74986D" w14:textId="77777777" w:rsidR="00173202" w:rsidRPr="00173202" w:rsidRDefault="00173202" w:rsidP="006E5893">
      <w:pPr>
        <w:widowControl w:val="0"/>
        <w:numPr>
          <w:ilvl w:val="2"/>
          <w:numId w:val="39"/>
        </w:numPr>
        <w:tabs>
          <w:tab w:val="left" w:pos="2945"/>
        </w:tabs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hr-HR"/>
        </w:rPr>
      </w:pPr>
      <w:r w:rsidRPr="00173202">
        <w:rPr>
          <w:rFonts w:ascii="Times New Roman" w:eastAsia="Times New Roman" w:hAnsi="Times New Roman" w:cs="Times New Roman"/>
          <w:spacing w:val="-1"/>
          <w:sz w:val="24"/>
          <w:szCs w:val="24"/>
          <w:lang w:eastAsia="hr-HR"/>
        </w:rPr>
        <w:t>Izvještaj</w:t>
      </w:r>
      <w:r w:rsidRPr="0017320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 </w:t>
      </w:r>
      <w:r w:rsidRPr="00173202">
        <w:rPr>
          <w:rFonts w:ascii="Times New Roman" w:eastAsia="Times New Roman" w:hAnsi="Times New Roman" w:cs="Times New Roman"/>
          <w:spacing w:val="-1"/>
          <w:sz w:val="24"/>
          <w:szCs w:val="24"/>
          <w:lang w:eastAsia="hr-HR"/>
        </w:rPr>
        <w:t xml:space="preserve">prihodima </w:t>
      </w:r>
      <w:r w:rsidRPr="00173202">
        <w:rPr>
          <w:rFonts w:ascii="Times New Roman" w:eastAsia="Times New Roman" w:hAnsi="Times New Roman" w:cs="Times New Roman"/>
          <w:sz w:val="24"/>
          <w:szCs w:val="24"/>
          <w:lang w:eastAsia="hr-HR"/>
        </w:rPr>
        <w:t>i rashodima</w:t>
      </w:r>
      <w:r w:rsidRPr="00173202">
        <w:rPr>
          <w:rFonts w:ascii="Times New Roman" w:eastAsia="Times New Roman" w:hAnsi="Times New Roman" w:cs="Times New Roman"/>
          <w:spacing w:val="-1"/>
          <w:sz w:val="24"/>
          <w:szCs w:val="24"/>
          <w:lang w:eastAsia="hr-HR"/>
        </w:rPr>
        <w:t xml:space="preserve"> prema izvorima</w:t>
      </w:r>
      <w:r w:rsidRPr="00173202">
        <w:rPr>
          <w:rFonts w:ascii="Times New Roman" w:eastAsia="Times New Roman" w:hAnsi="Times New Roman" w:cs="Times New Roman"/>
          <w:spacing w:val="1"/>
          <w:sz w:val="24"/>
          <w:szCs w:val="24"/>
          <w:lang w:eastAsia="hr-HR"/>
        </w:rPr>
        <w:t xml:space="preserve"> </w:t>
      </w:r>
      <w:r w:rsidRPr="00173202">
        <w:rPr>
          <w:rFonts w:ascii="Times New Roman" w:eastAsia="Times New Roman" w:hAnsi="Times New Roman" w:cs="Times New Roman"/>
          <w:spacing w:val="-1"/>
          <w:sz w:val="24"/>
          <w:szCs w:val="24"/>
          <w:lang w:eastAsia="hr-HR"/>
        </w:rPr>
        <w:t>financiranja</w:t>
      </w:r>
    </w:p>
    <w:p w14:paraId="100845CC" w14:textId="29860954" w:rsidR="00173202" w:rsidRPr="00173202" w:rsidRDefault="00E501EC" w:rsidP="006E5893">
      <w:pPr>
        <w:widowControl w:val="0"/>
        <w:numPr>
          <w:ilvl w:val="2"/>
          <w:numId w:val="39"/>
        </w:numPr>
        <w:tabs>
          <w:tab w:val="left" w:pos="2945"/>
        </w:tabs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hr-HR"/>
        </w:rPr>
        <w:t xml:space="preserve"> </w:t>
      </w:r>
      <w:r w:rsidR="00173202" w:rsidRPr="00173202">
        <w:rPr>
          <w:rFonts w:ascii="Times New Roman" w:eastAsia="Times New Roman" w:hAnsi="Times New Roman" w:cs="Times New Roman"/>
          <w:spacing w:val="-1"/>
          <w:sz w:val="24"/>
          <w:szCs w:val="24"/>
          <w:lang w:eastAsia="hr-HR"/>
        </w:rPr>
        <w:t>Izvještaj</w:t>
      </w:r>
      <w:r w:rsidR="00173202" w:rsidRPr="0017320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 </w:t>
      </w:r>
      <w:r w:rsidR="00173202" w:rsidRPr="00173202">
        <w:rPr>
          <w:rFonts w:ascii="Times New Roman" w:eastAsia="Times New Roman" w:hAnsi="Times New Roman" w:cs="Times New Roman"/>
          <w:spacing w:val="-1"/>
          <w:sz w:val="24"/>
          <w:szCs w:val="24"/>
          <w:lang w:eastAsia="hr-HR"/>
        </w:rPr>
        <w:t xml:space="preserve">rashodima </w:t>
      </w:r>
      <w:r w:rsidR="00173202" w:rsidRPr="00173202">
        <w:rPr>
          <w:rFonts w:ascii="Times New Roman" w:eastAsia="Times New Roman" w:hAnsi="Times New Roman" w:cs="Times New Roman"/>
          <w:sz w:val="24"/>
          <w:szCs w:val="24"/>
          <w:lang w:eastAsia="hr-HR"/>
        </w:rPr>
        <w:t>prema</w:t>
      </w:r>
      <w:r w:rsidR="00173202" w:rsidRPr="00173202">
        <w:rPr>
          <w:rFonts w:ascii="Times New Roman" w:eastAsia="Times New Roman" w:hAnsi="Times New Roman" w:cs="Times New Roman"/>
          <w:spacing w:val="-1"/>
          <w:sz w:val="24"/>
          <w:szCs w:val="24"/>
          <w:lang w:eastAsia="hr-HR"/>
        </w:rPr>
        <w:t xml:space="preserve"> funkcijskoj</w:t>
      </w:r>
      <w:r w:rsidR="00173202" w:rsidRPr="0017320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173202" w:rsidRPr="00173202">
        <w:rPr>
          <w:rFonts w:ascii="Times New Roman" w:eastAsia="Times New Roman" w:hAnsi="Times New Roman" w:cs="Times New Roman"/>
          <w:spacing w:val="-1"/>
          <w:sz w:val="24"/>
          <w:szCs w:val="24"/>
          <w:lang w:eastAsia="hr-HR"/>
        </w:rPr>
        <w:t>klasifikaciji</w:t>
      </w:r>
    </w:p>
    <w:p w14:paraId="286A5F6E" w14:textId="499308FC" w:rsidR="00173202" w:rsidRPr="00E501EC" w:rsidRDefault="00173202" w:rsidP="006E5893">
      <w:pPr>
        <w:pStyle w:val="Odlomakpopisa"/>
        <w:widowControl w:val="0"/>
        <w:numPr>
          <w:ilvl w:val="1"/>
          <w:numId w:val="39"/>
        </w:numPr>
        <w:tabs>
          <w:tab w:val="left" w:pos="1553"/>
        </w:tabs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501EC">
        <w:rPr>
          <w:rFonts w:ascii="Times New Roman" w:eastAsia="Times New Roman" w:hAnsi="Times New Roman" w:cs="Times New Roman"/>
          <w:spacing w:val="-1"/>
          <w:sz w:val="24"/>
          <w:szCs w:val="24"/>
          <w:lang w:eastAsia="hr-HR"/>
        </w:rPr>
        <w:t>Račun</w:t>
      </w:r>
      <w:r w:rsidRPr="00E501E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E501EC">
        <w:rPr>
          <w:rFonts w:ascii="Times New Roman" w:eastAsia="Times New Roman" w:hAnsi="Times New Roman" w:cs="Times New Roman"/>
          <w:spacing w:val="-1"/>
          <w:sz w:val="24"/>
          <w:szCs w:val="24"/>
          <w:lang w:eastAsia="hr-HR"/>
        </w:rPr>
        <w:t>financiranja:</w:t>
      </w:r>
    </w:p>
    <w:p w14:paraId="13DBBAE8" w14:textId="77777777" w:rsidR="00173202" w:rsidRPr="00173202" w:rsidRDefault="00173202" w:rsidP="006E5893">
      <w:pPr>
        <w:widowControl w:val="0"/>
        <w:numPr>
          <w:ilvl w:val="2"/>
          <w:numId w:val="39"/>
        </w:numPr>
        <w:tabs>
          <w:tab w:val="left" w:pos="2945"/>
        </w:tabs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hr-HR"/>
        </w:rPr>
      </w:pPr>
      <w:r w:rsidRPr="00173202">
        <w:rPr>
          <w:rFonts w:ascii="Times New Roman" w:eastAsia="Times New Roman" w:hAnsi="Times New Roman" w:cs="Times New Roman"/>
          <w:spacing w:val="-1"/>
          <w:sz w:val="24"/>
          <w:szCs w:val="24"/>
          <w:lang w:eastAsia="hr-HR"/>
        </w:rPr>
        <w:t>Izvještaj</w:t>
      </w:r>
      <w:r w:rsidRPr="0017320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173202">
        <w:rPr>
          <w:rFonts w:ascii="Times New Roman" w:eastAsia="Times New Roman" w:hAnsi="Times New Roman" w:cs="Times New Roman"/>
          <w:spacing w:val="-1"/>
          <w:sz w:val="24"/>
          <w:szCs w:val="24"/>
          <w:lang w:eastAsia="hr-HR"/>
        </w:rPr>
        <w:t>računa</w:t>
      </w:r>
      <w:r w:rsidRPr="00173202">
        <w:rPr>
          <w:rFonts w:ascii="Times New Roman" w:eastAsia="Times New Roman" w:hAnsi="Times New Roman" w:cs="Times New Roman"/>
          <w:spacing w:val="1"/>
          <w:sz w:val="24"/>
          <w:szCs w:val="24"/>
          <w:lang w:eastAsia="hr-HR"/>
        </w:rPr>
        <w:t xml:space="preserve"> </w:t>
      </w:r>
      <w:r w:rsidRPr="00173202">
        <w:rPr>
          <w:rFonts w:ascii="Times New Roman" w:eastAsia="Times New Roman" w:hAnsi="Times New Roman" w:cs="Times New Roman"/>
          <w:spacing w:val="-1"/>
          <w:sz w:val="24"/>
          <w:szCs w:val="24"/>
          <w:lang w:eastAsia="hr-HR"/>
        </w:rPr>
        <w:t>financiranja prema ekonomskoj</w:t>
      </w:r>
      <w:r w:rsidRPr="0017320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173202">
        <w:rPr>
          <w:rFonts w:ascii="Times New Roman" w:eastAsia="Times New Roman" w:hAnsi="Times New Roman" w:cs="Times New Roman"/>
          <w:spacing w:val="-1"/>
          <w:sz w:val="24"/>
          <w:szCs w:val="24"/>
          <w:lang w:eastAsia="hr-HR"/>
        </w:rPr>
        <w:t>klasifikaciji</w:t>
      </w:r>
    </w:p>
    <w:p w14:paraId="6F9E15BE" w14:textId="77777777" w:rsidR="00173202" w:rsidRPr="00D804CF" w:rsidRDefault="00173202" w:rsidP="006E5893">
      <w:pPr>
        <w:widowControl w:val="0"/>
        <w:numPr>
          <w:ilvl w:val="2"/>
          <w:numId w:val="39"/>
        </w:numPr>
        <w:tabs>
          <w:tab w:val="left" w:pos="2945"/>
        </w:tabs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73202">
        <w:rPr>
          <w:rFonts w:ascii="Times New Roman" w:eastAsia="Times New Roman" w:hAnsi="Times New Roman" w:cs="Times New Roman"/>
          <w:spacing w:val="-1"/>
          <w:sz w:val="24"/>
          <w:szCs w:val="24"/>
          <w:lang w:eastAsia="hr-HR"/>
        </w:rPr>
        <w:t>Izvještaj</w:t>
      </w:r>
      <w:r w:rsidRPr="0017320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173202">
        <w:rPr>
          <w:rFonts w:ascii="Times New Roman" w:eastAsia="Times New Roman" w:hAnsi="Times New Roman" w:cs="Times New Roman"/>
          <w:spacing w:val="-1"/>
          <w:sz w:val="24"/>
          <w:szCs w:val="24"/>
          <w:lang w:eastAsia="hr-HR"/>
        </w:rPr>
        <w:t>računa</w:t>
      </w:r>
      <w:r w:rsidRPr="00173202">
        <w:rPr>
          <w:rFonts w:ascii="Times New Roman" w:eastAsia="Times New Roman" w:hAnsi="Times New Roman" w:cs="Times New Roman"/>
          <w:spacing w:val="1"/>
          <w:sz w:val="24"/>
          <w:szCs w:val="24"/>
          <w:lang w:eastAsia="hr-HR"/>
        </w:rPr>
        <w:t xml:space="preserve"> </w:t>
      </w:r>
      <w:r w:rsidRPr="00173202">
        <w:rPr>
          <w:rFonts w:ascii="Times New Roman" w:eastAsia="Times New Roman" w:hAnsi="Times New Roman" w:cs="Times New Roman"/>
          <w:spacing w:val="-1"/>
          <w:sz w:val="24"/>
          <w:szCs w:val="24"/>
          <w:lang w:eastAsia="hr-HR"/>
        </w:rPr>
        <w:t xml:space="preserve">financiranja prema </w:t>
      </w:r>
      <w:r w:rsidRPr="00173202">
        <w:rPr>
          <w:rFonts w:ascii="Times New Roman" w:eastAsia="Times New Roman" w:hAnsi="Times New Roman" w:cs="Times New Roman"/>
          <w:sz w:val="24"/>
          <w:szCs w:val="24"/>
          <w:lang w:eastAsia="hr-HR"/>
        </w:rPr>
        <w:t>izvorima</w:t>
      </w:r>
      <w:r w:rsidRPr="00173202">
        <w:rPr>
          <w:rFonts w:ascii="Times New Roman" w:eastAsia="Times New Roman" w:hAnsi="Times New Roman" w:cs="Times New Roman"/>
          <w:spacing w:val="-1"/>
          <w:sz w:val="24"/>
          <w:szCs w:val="24"/>
          <w:lang w:eastAsia="hr-HR"/>
        </w:rPr>
        <w:t xml:space="preserve"> financiranja.</w:t>
      </w:r>
    </w:p>
    <w:p w14:paraId="1EB51475" w14:textId="77777777" w:rsidR="00D804CF" w:rsidRPr="00173202" w:rsidRDefault="00D804CF" w:rsidP="006E5893">
      <w:pPr>
        <w:widowControl w:val="0"/>
        <w:tabs>
          <w:tab w:val="left" w:pos="2945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3824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3DE9EDA" w14:textId="517D4383" w:rsidR="00173202" w:rsidRPr="00173202" w:rsidRDefault="00E501EC" w:rsidP="006E5893">
      <w:pPr>
        <w:widowControl w:val="0"/>
        <w:tabs>
          <w:tab w:val="left" w:pos="833"/>
        </w:tabs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hr-HR"/>
        </w:rPr>
        <w:t xml:space="preserve">2. </w:t>
      </w:r>
      <w:r w:rsidR="00173202" w:rsidRPr="00173202">
        <w:rPr>
          <w:rFonts w:ascii="Times New Roman" w:eastAsia="Times New Roman" w:hAnsi="Times New Roman" w:cs="Times New Roman"/>
          <w:spacing w:val="-1"/>
          <w:sz w:val="24"/>
          <w:szCs w:val="24"/>
          <w:lang w:eastAsia="hr-HR"/>
        </w:rPr>
        <w:t>Posebni</w:t>
      </w:r>
      <w:r w:rsidR="00173202" w:rsidRPr="0017320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dio:</w:t>
      </w:r>
    </w:p>
    <w:p w14:paraId="2E80DC93" w14:textId="537DBF90" w:rsidR="00173202" w:rsidRDefault="00173202" w:rsidP="006E5893">
      <w:pPr>
        <w:pStyle w:val="Odlomakpopisa"/>
        <w:widowControl w:val="0"/>
        <w:numPr>
          <w:ilvl w:val="1"/>
          <w:numId w:val="40"/>
        </w:numPr>
        <w:tabs>
          <w:tab w:val="left" w:pos="1553"/>
        </w:tabs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hr-HR"/>
        </w:rPr>
      </w:pPr>
      <w:r w:rsidRPr="00E501EC">
        <w:rPr>
          <w:rFonts w:ascii="Times New Roman" w:eastAsia="Times New Roman" w:hAnsi="Times New Roman" w:cs="Times New Roman"/>
          <w:spacing w:val="-1"/>
          <w:sz w:val="24"/>
          <w:szCs w:val="24"/>
          <w:lang w:eastAsia="hr-HR"/>
        </w:rPr>
        <w:t>Izvještaj</w:t>
      </w:r>
      <w:r w:rsidRPr="00E501E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po </w:t>
      </w:r>
      <w:r w:rsidRPr="00E501EC">
        <w:rPr>
          <w:rFonts w:ascii="Times New Roman" w:eastAsia="Times New Roman" w:hAnsi="Times New Roman" w:cs="Times New Roman"/>
          <w:spacing w:val="-1"/>
          <w:sz w:val="24"/>
          <w:szCs w:val="24"/>
          <w:lang w:eastAsia="hr-HR"/>
        </w:rPr>
        <w:t>programskoj</w:t>
      </w:r>
      <w:r w:rsidRPr="00E501E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E501EC">
        <w:rPr>
          <w:rFonts w:ascii="Times New Roman" w:eastAsia="Times New Roman" w:hAnsi="Times New Roman" w:cs="Times New Roman"/>
          <w:spacing w:val="-1"/>
          <w:sz w:val="24"/>
          <w:szCs w:val="24"/>
          <w:lang w:eastAsia="hr-HR"/>
        </w:rPr>
        <w:t>klasifikaciji</w:t>
      </w:r>
    </w:p>
    <w:p w14:paraId="1A2AD19B" w14:textId="77777777" w:rsidR="00E501EC" w:rsidRPr="00E501EC" w:rsidRDefault="00E501EC" w:rsidP="006E5893">
      <w:pPr>
        <w:pStyle w:val="Odlomakpopisa"/>
        <w:widowControl w:val="0"/>
        <w:tabs>
          <w:tab w:val="left" w:pos="1553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912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hr-HR"/>
        </w:rPr>
      </w:pPr>
    </w:p>
    <w:p w14:paraId="209AC2E7" w14:textId="77777777" w:rsidR="00D804CF" w:rsidRPr="00173202" w:rsidRDefault="00D804CF" w:rsidP="006E5893">
      <w:pPr>
        <w:widowControl w:val="0"/>
        <w:tabs>
          <w:tab w:val="left" w:pos="1553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552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hr-HR"/>
        </w:rPr>
      </w:pPr>
    </w:p>
    <w:p w14:paraId="6C33E70A" w14:textId="26FCF62F" w:rsidR="00173202" w:rsidRPr="00E501EC" w:rsidRDefault="00173202" w:rsidP="006E5893">
      <w:pPr>
        <w:pStyle w:val="Odlomakpopisa"/>
        <w:widowControl w:val="0"/>
        <w:numPr>
          <w:ilvl w:val="0"/>
          <w:numId w:val="40"/>
        </w:numPr>
        <w:tabs>
          <w:tab w:val="left" w:pos="833"/>
        </w:tabs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hr-HR"/>
        </w:rPr>
      </w:pPr>
      <w:r w:rsidRPr="00E501EC">
        <w:rPr>
          <w:rFonts w:ascii="Times New Roman" w:eastAsia="Times New Roman" w:hAnsi="Times New Roman" w:cs="Times New Roman"/>
          <w:spacing w:val="-1"/>
          <w:sz w:val="24"/>
          <w:szCs w:val="24"/>
          <w:lang w:eastAsia="hr-HR"/>
        </w:rPr>
        <w:t>Obrazloženje:</w:t>
      </w:r>
    </w:p>
    <w:p w14:paraId="1D6E2A44" w14:textId="77777777" w:rsidR="00E501EC" w:rsidRPr="00173202" w:rsidRDefault="00E501EC" w:rsidP="006E5893">
      <w:pPr>
        <w:widowControl w:val="0"/>
        <w:tabs>
          <w:tab w:val="left" w:pos="833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hr-HR"/>
        </w:rPr>
      </w:pPr>
    </w:p>
    <w:p w14:paraId="1E3363A5" w14:textId="77777777" w:rsidR="00173202" w:rsidRPr="00173202" w:rsidRDefault="00173202" w:rsidP="006E5893">
      <w:pPr>
        <w:widowControl w:val="0"/>
        <w:numPr>
          <w:ilvl w:val="1"/>
          <w:numId w:val="40"/>
        </w:numPr>
        <w:tabs>
          <w:tab w:val="left" w:pos="1553"/>
        </w:tabs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hr-HR"/>
        </w:rPr>
      </w:pPr>
      <w:r w:rsidRPr="00173202">
        <w:rPr>
          <w:rFonts w:ascii="Times New Roman" w:eastAsia="Times New Roman" w:hAnsi="Times New Roman" w:cs="Times New Roman"/>
          <w:spacing w:val="-1"/>
          <w:sz w:val="24"/>
          <w:szCs w:val="24"/>
          <w:lang w:eastAsia="hr-HR"/>
        </w:rPr>
        <w:t xml:space="preserve">Obrazloženje </w:t>
      </w:r>
      <w:r w:rsidRPr="00173202">
        <w:rPr>
          <w:rFonts w:ascii="Times New Roman" w:eastAsia="Times New Roman" w:hAnsi="Times New Roman" w:cs="Times New Roman"/>
          <w:sz w:val="24"/>
          <w:szCs w:val="24"/>
          <w:lang w:eastAsia="hr-HR"/>
        </w:rPr>
        <w:t>općeg dijela</w:t>
      </w:r>
      <w:r w:rsidRPr="00173202">
        <w:rPr>
          <w:rFonts w:ascii="Times New Roman" w:eastAsia="Times New Roman" w:hAnsi="Times New Roman" w:cs="Times New Roman"/>
          <w:spacing w:val="-1"/>
          <w:sz w:val="24"/>
          <w:szCs w:val="24"/>
          <w:lang w:eastAsia="hr-HR"/>
        </w:rPr>
        <w:t xml:space="preserve"> izvještaja </w:t>
      </w:r>
      <w:r w:rsidRPr="0017320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 </w:t>
      </w:r>
      <w:r w:rsidRPr="00173202">
        <w:rPr>
          <w:rFonts w:ascii="Times New Roman" w:eastAsia="Times New Roman" w:hAnsi="Times New Roman" w:cs="Times New Roman"/>
          <w:spacing w:val="-1"/>
          <w:sz w:val="24"/>
          <w:szCs w:val="24"/>
          <w:lang w:eastAsia="hr-HR"/>
        </w:rPr>
        <w:t>izvršenju</w:t>
      </w:r>
      <w:r w:rsidRPr="0017320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173202">
        <w:rPr>
          <w:rFonts w:ascii="Times New Roman" w:eastAsia="Times New Roman" w:hAnsi="Times New Roman" w:cs="Times New Roman"/>
          <w:spacing w:val="-1"/>
          <w:sz w:val="24"/>
          <w:szCs w:val="24"/>
          <w:lang w:eastAsia="hr-HR"/>
        </w:rPr>
        <w:t>proračuna:</w:t>
      </w:r>
    </w:p>
    <w:p w14:paraId="2BF6EE05" w14:textId="77777777" w:rsidR="00DF2FAB" w:rsidRDefault="005D6B28" w:rsidP="006E5893">
      <w:pPr>
        <w:widowControl w:val="0"/>
        <w:tabs>
          <w:tab w:val="left" w:pos="2945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10"/>
        <w:jc w:val="both"/>
        <w:rPr>
          <w:rFonts w:ascii="Times New Roman" w:eastAsia="Times New Roman" w:hAnsi="Times New Roman" w:cs="Times New Roman"/>
          <w:spacing w:val="1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hr-HR"/>
        </w:rPr>
        <w:lastRenderedPageBreak/>
        <w:t xml:space="preserve">                                             </w:t>
      </w:r>
      <w:bookmarkStart w:id="1" w:name="_Hlk171497646"/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hr-HR"/>
        </w:rPr>
        <w:t xml:space="preserve"> </w:t>
      </w:r>
      <w:r w:rsidR="00E501EC">
        <w:rPr>
          <w:rFonts w:ascii="Times New Roman" w:eastAsia="Times New Roman" w:hAnsi="Times New Roman" w:cs="Times New Roman"/>
          <w:spacing w:val="-1"/>
          <w:sz w:val="24"/>
          <w:szCs w:val="24"/>
          <w:lang w:eastAsia="hr-HR"/>
        </w:rPr>
        <w:t xml:space="preserve">3.1.1. </w:t>
      </w:r>
      <w:r w:rsidR="00173202" w:rsidRPr="00173202">
        <w:rPr>
          <w:rFonts w:ascii="Times New Roman" w:eastAsia="Times New Roman" w:hAnsi="Times New Roman" w:cs="Times New Roman"/>
          <w:spacing w:val="-1"/>
          <w:sz w:val="24"/>
          <w:szCs w:val="24"/>
          <w:lang w:eastAsia="hr-HR"/>
        </w:rPr>
        <w:t>Obrazloženje</w:t>
      </w:r>
      <w:r w:rsidR="00173202" w:rsidRPr="0017320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173202" w:rsidRPr="00173202">
        <w:rPr>
          <w:rFonts w:ascii="Times New Roman" w:eastAsia="Times New Roman" w:hAnsi="Times New Roman" w:cs="Times New Roman"/>
          <w:spacing w:val="8"/>
          <w:sz w:val="24"/>
          <w:szCs w:val="24"/>
          <w:lang w:eastAsia="hr-HR"/>
        </w:rPr>
        <w:t xml:space="preserve"> </w:t>
      </w:r>
      <w:r w:rsidR="00173202" w:rsidRPr="00173202">
        <w:rPr>
          <w:rFonts w:ascii="Times New Roman" w:eastAsia="Times New Roman" w:hAnsi="Times New Roman" w:cs="Times New Roman"/>
          <w:spacing w:val="-1"/>
          <w:sz w:val="24"/>
          <w:szCs w:val="24"/>
          <w:lang w:eastAsia="hr-HR"/>
        </w:rPr>
        <w:t>ostvarenja</w:t>
      </w:r>
      <w:r w:rsidR="00173202" w:rsidRPr="0017320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173202" w:rsidRPr="00173202">
        <w:rPr>
          <w:rFonts w:ascii="Times New Roman" w:eastAsia="Times New Roman" w:hAnsi="Times New Roman" w:cs="Times New Roman"/>
          <w:spacing w:val="11"/>
          <w:sz w:val="24"/>
          <w:szCs w:val="24"/>
          <w:lang w:eastAsia="hr-HR"/>
        </w:rPr>
        <w:t xml:space="preserve"> </w:t>
      </w:r>
      <w:r w:rsidR="00173202" w:rsidRPr="00173202">
        <w:rPr>
          <w:rFonts w:ascii="Times New Roman" w:eastAsia="Times New Roman" w:hAnsi="Times New Roman" w:cs="Times New Roman"/>
          <w:spacing w:val="-1"/>
          <w:sz w:val="24"/>
          <w:szCs w:val="24"/>
          <w:lang w:eastAsia="hr-HR"/>
        </w:rPr>
        <w:t>prihoda</w:t>
      </w:r>
      <w:r w:rsidR="00173202" w:rsidRPr="0017320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173202" w:rsidRPr="00173202">
        <w:rPr>
          <w:rFonts w:ascii="Times New Roman" w:eastAsia="Times New Roman" w:hAnsi="Times New Roman" w:cs="Times New Roman"/>
          <w:spacing w:val="8"/>
          <w:sz w:val="24"/>
          <w:szCs w:val="24"/>
          <w:lang w:eastAsia="hr-HR"/>
        </w:rPr>
        <w:t xml:space="preserve"> </w:t>
      </w:r>
      <w:r w:rsidR="00173202" w:rsidRPr="0017320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 </w:t>
      </w:r>
      <w:r w:rsidR="00173202" w:rsidRPr="00173202">
        <w:rPr>
          <w:rFonts w:ascii="Times New Roman" w:eastAsia="Times New Roman" w:hAnsi="Times New Roman" w:cs="Times New Roman"/>
          <w:spacing w:val="10"/>
          <w:sz w:val="24"/>
          <w:szCs w:val="24"/>
          <w:lang w:eastAsia="hr-HR"/>
        </w:rPr>
        <w:t xml:space="preserve"> </w:t>
      </w:r>
      <w:r w:rsidR="00173202" w:rsidRPr="00173202">
        <w:rPr>
          <w:rFonts w:ascii="Times New Roman" w:eastAsia="Times New Roman" w:hAnsi="Times New Roman" w:cs="Times New Roman"/>
          <w:spacing w:val="-1"/>
          <w:sz w:val="24"/>
          <w:szCs w:val="24"/>
          <w:lang w:eastAsia="hr-HR"/>
        </w:rPr>
        <w:t>rashoda,</w:t>
      </w:r>
      <w:r w:rsidR="00173202" w:rsidRPr="0017320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173202" w:rsidRPr="00173202">
        <w:rPr>
          <w:rFonts w:ascii="Times New Roman" w:eastAsia="Times New Roman" w:hAnsi="Times New Roman" w:cs="Times New Roman"/>
          <w:spacing w:val="9"/>
          <w:sz w:val="24"/>
          <w:szCs w:val="24"/>
          <w:lang w:eastAsia="hr-HR"/>
        </w:rPr>
        <w:t xml:space="preserve"> </w:t>
      </w:r>
      <w:r w:rsidR="00173202" w:rsidRPr="00173202">
        <w:rPr>
          <w:rFonts w:ascii="Times New Roman" w:eastAsia="Times New Roman" w:hAnsi="Times New Roman" w:cs="Times New Roman"/>
          <w:spacing w:val="-1"/>
          <w:sz w:val="24"/>
          <w:szCs w:val="24"/>
          <w:lang w:eastAsia="hr-HR"/>
        </w:rPr>
        <w:t>primitaka</w:t>
      </w:r>
      <w:r w:rsidR="00173202" w:rsidRPr="0017320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173202" w:rsidRPr="00173202">
        <w:rPr>
          <w:rFonts w:ascii="Times New Roman" w:eastAsia="Times New Roman" w:hAnsi="Times New Roman" w:cs="Times New Roman"/>
          <w:spacing w:val="8"/>
          <w:sz w:val="24"/>
          <w:szCs w:val="24"/>
          <w:lang w:eastAsia="hr-HR"/>
        </w:rPr>
        <w:t xml:space="preserve"> </w:t>
      </w:r>
      <w:r w:rsidR="00173202" w:rsidRPr="0017320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 </w:t>
      </w:r>
      <w:r w:rsidR="00173202" w:rsidRPr="00173202">
        <w:rPr>
          <w:rFonts w:ascii="Times New Roman" w:eastAsia="Times New Roman" w:hAnsi="Times New Roman" w:cs="Times New Roman"/>
          <w:spacing w:val="10"/>
          <w:sz w:val="24"/>
          <w:szCs w:val="24"/>
          <w:lang w:eastAsia="hr-HR"/>
        </w:rPr>
        <w:t xml:space="preserve"> </w:t>
      </w:r>
      <w:r w:rsidR="00DF2FAB">
        <w:rPr>
          <w:rFonts w:ascii="Times New Roman" w:eastAsia="Times New Roman" w:hAnsi="Times New Roman" w:cs="Times New Roman"/>
          <w:spacing w:val="10"/>
          <w:sz w:val="24"/>
          <w:szCs w:val="24"/>
          <w:lang w:eastAsia="hr-HR"/>
        </w:rPr>
        <w:t xml:space="preserve">  </w:t>
      </w:r>
    </w:p>
    <w:p w14:paraId="348271E8" w14:textId="732BDB23" w:rsidR="00173202" w:rsidRPr="00173202" w:rsidRDefault="00DF2FAB" w:rsidP="006E5893">
      <w:pPr>
        <w:widowControl w:val="0"/>
        <w:tabs>
          <w:tab w:val="left" w:pos="2945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1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hr-HR"/>
        </w:rPr>
        <w:t xml:space="preserve">                                                        </w:t>
      </w:r>
      <w:r w:rsidR="00173202" w:rsidRPr="00173202">
        <w:rPr>
          <w:rFonts w:ascii="Times New Roman" w:eastAsia="Times New Roman" w:hAnsi="Times New Roman" w:cs="Times New Roman"/>
          <w:spacing w:val="-1"/>
          <w:sz w:val="24"/>
          <w:szCs w:val="24"/>
          <w:lang w:eastAsia="hr-HR"/>
        </w:rPr>
        <w:t>izdataka</w:t>
      </w:r>
      <w:r w:rsidR="00173202" w:rsidRPr="0017320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u i</w:t>
      </w:r>
      <w:r w:rsidR="00173202" w:rsidRPr="00173202">
        <w:rPr>
          <w:rFonts w:ascii="Times New Roman" w:eastAsia="Times New Roman" w:hAnsi="Times New Roman" w:cs="Times New Roman"/>
          <w:spacing w:val="-1"/>
          <w:sz w:val="24"/>
          <w:szCs w:val="24"/>
          <w:lang w:eastAsia="hr-HR"/>
        </w:rPr>
        <w:t>zvještajnom</w:t>
      </w:r>
      <w:r w:rsidR="00173202" w:rsidRPr="0017320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173202" w:rsidRPr="00173202">
        <w:rPr>
          <w:rFonts w:ascii="Times New Roman" w:eastAsia="Times New Roman" w:hAnsi="Times New Roman" w:cs="Times New Roman"/>
          <w:spacing w:val="-1"/>
          <w:sz w:val="24"/>
          <w:szCs w:val="24"/>
          <w:lang w:eastAsia="hr-HR"/>
        </w:rPr>
        <w:t>razdoblju</w:t>
      </w:r>
    </w:p>
    <w:p w14:paraId="0B589745" w14:textId="613F6E66" w:rsidR="00173202" w:rsidRPr="005D6B28" w:rsidRDefault="005D6B28" w:rsidP="006E5893">
      <w:pPr>
        <w:widowControl w:val="0"/>
        <w:tabs>
          <w:tab w:val="left" w:pos="1553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552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hr-HR"/>
        </w:rPr>
        <w:t xml:space="preserve">                    </w:t>
      </w:r>
      <w:bookmarkStart w:id="2" w:name="_Hlk171586313"/>
      <w:r w:rsidR="00E501EC">
        <w:rPr>
          <w:rFonts w:ascii="Times New Roman" w:eastAsia="Times New Roman" w:hAnsi="Times New Roman" w:cs="Times New Roman"/>
          <w:spacing w:val="-1"/>
          <w:sz w:val="24"/>
          <w:szCs w:val="24"/>
          <w:lang w:eastAsia="hr-HR"/>
        </w:rPr>
        <w:t xml:space="preserve">3.1.2. </w:t>
      </w:r>
      <w:r w:rsidR="00EA6AA0">
        <w:rPr>
          <w:rFonts w:ascii="Times New Roman" w:eastAsia="Times New Roman" w:hAnsi="Times New Roman" w:cs="Times New Roman"/>
          <w:spacing w:val="-1"/>
          <w:sz w:val="24"/>
          <w:szCs w:val="24"/>
          <w:lang w:eastAsia="hr-HR"/>
        </w:rPr>
        <w:t>Prikaz prenesenog manjka odnosno viška u izvještajnom razdoblju</w:t>
      </w:r>
    </w:p>
    <w:bookmarkEnd w:id="1"/>
    <w:bookmarkEnd w:id="2"/>
    <w:p w14:paraId="60AFD834" w14:textId="65790447" w:rsidR="00D804CF" w:rsidRPr="00173202" w:rsidRDefault="00B91500" w:rsidP="006E5893">
      <w:pPr>
        <w:widowControl w:val="0"/>
        <w:tabs>
          <w:tab w:val="left" w:pos="1553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552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</w:t>
      </w:r>
      <w:r w:rsidR="005707F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3.1.3. Izvještaj o korištenju sredstava EU fondova</w:t>
      </w:r>
    </w:p>
    <w:p w14:paraId="55062E30" w14:textId="74DCB96F" w:rsidR="00173202" w:rsidRDefault="00173202" w:rsidP="006E5893">
      <w:pPr>
        <w:widowControl w:val="0"/>
        <w:numPr>
          <w:ilvl w:val="0"/>
          <w:numId w:val="40"/>
        </w:numPr>
        <w:tabs>
          <w:tab w:val="left" w:pos="833"/>
        </w:tabs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hr-HR"/>
        </w:rPr>
      </w:pPr>
      <w:r w:rsidRPr="00173202">
        <w:rPr>
          <w:rFonts w:ascii="Times New Roman" w:eastAsia="Times New Roman" w:hAnsi="Times New Roman" w:cs="Times New Roman"/>
          <w:spacing w:val="-1"/>
          <w:sz w:val="24"/>
          <w:szCs w:val="24"/>
          <w:lang w:eastAsia="hr-HR"/>
        </w:rPr>
        <w:t>Posebn</w:t>
      </w:r>
      <w:r w:rsidR="005D6B28">
        <w:rPr>
          <w:rFonts w:ascii="Times New Roman" w:eastAsia="Times New Roman" w:hAnsi="Times New Roman" w:cs="Times New Roman"/>
          <w:spacing w:val="-1"/>
          <w:sz w:val="24"/>
          <w:szCs w:val="24"/>
          <w:lang w:eastAsia="hr-HR"/>
        </w:rPr>
        <w:t>i</w:t>
      </w:r>
      <w:r w:rsidRPr="00173202">
        <w:rPr>
          <w:rFonts w:ascii="Times New Roman" w:eastAsia="Times New Roman" w:hAnsi="Times New Roman" w:cs="Times New Roman"/>
          <w:spacing w:val="-1"/>
          <w:sz w:val="24"/>
          <w:szCs w:val="24"/>
          <w:lang w:eastAsia="hr-HR"/>
        </w:rPr>
        <w:t xml:space="preserve"> izvještaj</w:t>
      </w:r>
      <w:r w:rsidR="005D6B28">
        <w:rPr>
          <w:rFonts w:ascii="Times New Roman" w:eastAsia="Times New Roman" w:hAnsi="Times New Roman" w:cs="Times New Roman"/>
          <w:spacing w:val="-1"/>
          <w:sz w:val="24"/>
          <w:szCs w:val="24"/>
          <w:lang w:eastAsia="hr-HR"/>
        </w:rPr>
        <w:t>i</w:t>
      </w:r>
      <w:r w:rsidRPr="00173202">
        <w:rPr>
          <w:rFonts w:ascii="Times New Roman" w:eastAsia="Times New Roman" w:hAnsi="Times New Roman" w:cs="Times New Roman"/>
          <w:spacing w:val="-1"/>
          <w:sz w:val="24"/>
          <w:szCs w:val="24"/>
          <w:lang w:eastAsia="hr-HR"/>
        </w:rPr>
        <w:t>:</w:t>
      </w:r>
    </w:p>
    <w:p w14:paraId="52C2DD98" w14:textId="77777777" w:rsidR="00E501EC" w:rsidRPr="00173202" w:rsidRDefault="00E501EC" w:rsidP="006E5893">
      <w:pPr>
        <w:widowControl w:val="0"/>
        <w:tabs>
          <w:tab w:val="left" w:pos="833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hr-HR"/>
        </w:rPr>
      </w:pPr>
    </w:p>
    <w:p w14:paraId="6926C578" w14:textId="77777777" w:rsidR="00173202" w:rsidRPr="00173202" w:rsidRDefault="009F4D81" w:rsidP="006E5893">
      <w:pPr>
        <w:widowControl w:val="0"/>
        <w:numPr>
          <w:ilvl w:val="1"/>
          <w:numId w:val="40"/>
        </w:numPr>
        <w:tabs>
          <w:tab w:val="left" w:pos="1553"/>
        </w:tabs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hr-HR"/>
        </w:rPr>
      </w:pPr>
      <w:bookmarkStart w:id="3" w:name="_Hlk171497939"/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hr-HR"/>
        </w:rPr>
        <w:t>I</w:t>
      </w:r>
      <w:r w:rsidR="00173202" w:rsidRPr="00173202">
        <w:rPr>
          <w:rFonts w:ascii="Times New Roman" w:eastAsia="Times New Roman" w:hAnsi="Times New Roman" w:cs="Times New Roman"/>
          <w:spacing w:val="-1"/>
          <w:sz w:val="24"/>
          <w:szCs w:val="24"/>
          <w:lang w:eastAsia="hr-HR"/>
        </w:rPr>
        <w:t>zvještaj</w:t>
      </w:r>
      <w:r w:rsidR="00173202" w:rsidRPr="0017320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 </w:t>
      </w:r>
      <w:r w:rsidR="00173202" w:rsidRPr="00173202">
        <w:rPr>
          <w:rFonts w:ascii="Times New Roman" w:eastAsia="Times New Roman" w:hAnsi="Times New Roman" w:cs="Times New Roman"/>
          <w:spacing w:val="-1"/>
          <w:sz w:val="24"/>
          <w:szCs w:val="24"/>
          <w:lang w:eastAsia="hr-HR"/>
        </w:rPr>
        <w:t>zaduživanju</w:t>
      </w:r>
      <w:r w:rsidR="00173202" w:rsidRPr="0017320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na</w:t>
      </w:r>
      <w:r w:rsidR="00173202" w:rsidRPr="00173202">
        <w:rPr>
          <w:rFonts w:ascii="Times New Roman" w:eastAsia="Times New Roman" w:hAnsi="Times New Roman" w:cs="Times New Roman"/>
          <w:spacing w:val="-1"/>
          <w:sz w:val="24"/>
          <w:szCs w:val="24"/>
          <w:lang w:eastAsia="hr-HR"/>
        </w:rPr>
        <w:t xml:space="preserve"> domaćem</w:t>
      </w:r>
      <w:r w:rsidR="00173202" w:rsidRPr="0017320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</w:t>
      </w:r>
      <w:r w:rsidR="00173202" w:rsidRPr="00173202">
        <w:rPr>
          <w:rFonts w:ascii="Times New Roman" w:eastAsia="Times New Roman" w:hAnsi="Times New Roman" w:cs="Times New Roman"/>
          <w:spacing w:val="-1"/>
          <w:sz w:val="24"/>
          <w:szCs w:val="24"/>
          <w:lang w:eastAsia="hr-HR"/>
        </w:rPr>
        <w:t>stranom</w:t>
      </w:r>
      <w:r w:rsidR="00173202" w:rsidRPr="0017320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tržištu </w:t>
      </w:r>
      <w:r w:rsidR="00173202" w:rsidRPr="00173202">
        <w:rPr>
          <w:rFonts w:ascii="Times New Roman" w:eastAsia="Times New Roman" w:hAnsi="Times New Roman" w:cs="Times New Roman"/>
          <w:spacing w:val="-1"/>
          <w:sz w:val="24"/>
          <w:szCs w:val="24"/>
          <w:lang w:eastAsia="hr-HR"/>
        </w:rPr>
        <w:t xml:space="preserve">novca </w:t>
      </w:r>
      <w:r w:rsidR="00173202" w:rsidRPr="0017320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 </w:t>
      </w:r>
      <w:r w:rsidR="00173202" w:rsidRPr="00173202">
        <w:rPr>
          <w:rFonts w:ascii="Times New Roman" w:eastAsia="Times New Roman" w:hAnsi="Times New Roman" w:cs="Times New Roman"/>
          <w:spacing w:val="-1"/>
          <w:sz w:val="24"/>
          <w:szCs w:val="24"/>
          <w:lang w:eastAsia="hr-HR"/>
        </w:rPr>
        <w:t>kapitala</w:t>
      </w:r>
    </w:p>
    <w:bookmarkEnd w:id="3"/>
    <w:p w14:paraId="0F728B3A" w14:textId="77777777" w:rsidR="006F6E49" w:rsidRDefault="006F6E49" w:rsidP="006E5893">
      <w:pPr>
        <w:widowControl w:val="0"/>
        <w:tabs>
          <w:tab w:val="left" w:pos="1553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16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hr-HR"/>
        </w:rPr>
      </w:pPr>
    </w:p>
    <w:p w14:paraId="3853E27F" w14:textId="77777777" w:rsidR="006E01CB" w:rsidRDefault="006E01CB" w:rsidP="006E5893">
      <w:pPr>
        <w:widowControl w:val="0"/>
        <w:tabs>
          <w:tab w:val="left" w:pos="1553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16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hr-HR"/>
        </w:rPr>
      </w:pPr>
    </w:p>
    <w:p w14:paraId="05250558" w14:textId="7482B0EB" w:rsidR="00905AF8" w:rsidRDefault="00905AF8" w:rsidP="006E5893">
      <w:pPr>
        <w:widowControl w:val="0"/>
        <w:tabs>
          <w:tab w:val="left" w:pos="1553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16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hr-HR"/>
        </w:rPr>
      </w:pPr>
    </w:p>
    <w:p w14:paraId="54CA1417" w14:textId="77777777" w:rsidR="00DF2FAB" w:rsidRDefault="00DF2FAB" w:rsidP="006E5893">
      <w:pPr>
        <w:widowControl w:val="0"/>
        <w:tabs>
          <w:tab w:val="left" w:pos="1553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16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hr-HR"/>
        </w:rPr>
      </w:pPr>
    </w:p>
    <w:p w14:paraId="784AC753" w14:textId="77777777" w:rsidR="00905AF8" w:rsidRDefault="00905AF8" w:rsidP="006E5893">
      <w:pPr>
        <w:widowControl w:val="0"/>
        <w:tabs>
          <w:tab w:val="left" w:pos="1553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16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hr-HR"/>
        </w:rPr>
      </w:pPr>
    </w:p>
    <w:p w14:paraId="67CDAA7E" w14:textId="77777777" w:rsidR="00905AF8" w:rsidRDefault="00905AF8" w:rsidP="006E5893">
      <w:pPr>
        <w:widowControl w:val="0"/>
        <w:tabs>
          <w:tab w:val="left" w:pos="1553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16"/>
        <w:jc w:val="center"/>
        <w:rPr>
          <w:rFonts w:ascii="Times New Roman" w:eastAsia="Times New Roman" w:hAnsi="Times New Roman" w:cs="Times New Roman"/>
          <w:spacing w:val="-1"/>
          <w:sz w:val="24"/>
          <w:szCs w:val="24"/>
          <w:lang w:eastAsia="hr-HR"/>
        </w:rPr>
      </w:pPr>
    </w:p>
    <w:p w14:paraId="5E1BBA19" w14:textId="031BF0FA" w:rsidR="006E01CB" w:rsidRPr="00EB1B3A" w:rsidRDefault="001C70F9" w:rsidP="006E5893">
      <w:pPr>
        <w:widowControl w:val="0"/>
        <w:tabs>
          <w:tab w:val="left" w:pos="4407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EB1B3A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I.</w:t>
      </w:r>
      <w:r w:rsidR="006E01CB" w:rsidRPr="00EB1B3A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OPĆI</w:t>
      </w:r>
      <w:r w:rsidR="006E01CB" w:rsidRPr="00EB1B3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6E01CB" w:rsidRPr="00EB1B3A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DIO</w:t>
      </w:r>
    </w:p>
    <w:p w14:paraId="0DF17A98" w14:textId="61F8465D" w:rsidR="00DF2FAB" w:rsidRPr="00EB1B3A" w:rsidRDefault="00DF2FAB" w:rsidP="006E5893">
      <w:pPr>
        <w:widowControl w:val="0"/>
        <w:spacing w:after="0" w:line="240" w:lineRule="auto"/>
        <w:ind w:right="4421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14:paraId="0A627FF3" w14:textId="0CB049B0" w:rsidR="00173202" w:rsidRPr="00EB1B3A" w:rsidRDefault="00173202" w:rsidP="006E5893">
      <w:pPr>
        <w:widowControl w:val="0"/>
        <w:spacing w:after="0" w:line="240" w:lineRule="auto"/>
        <w:ind w:left="2832" w:right="4421" w:firstLine="708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B1B3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Članak</w:t>
      </w:r>
      <w:r w:rsidR="00D27447" w:rsidRPr="00EB1B3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EB1B3A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="00D27447" w:rsidRPr="00EB1B3A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7FD35368" w14:textId="77777777" w:rsidR="006E01CB" w:rsidRPr="00EB1B3A" w:rsidRDefault="006E01CB" w:rsidP="006E589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933BD95" w14:textId="173F2832" w:rsidR="00173202" w:rsidRPr="00173202" w:rsidRDefault="00905AF8" w:rsidP="006E5893">
      <w:pPr>
        <w:widowControl w:val="0"/>
        <w:kinsoku w:val="0"/>
        <w:overflowPunct w:val="0"/>
        <w:autoSpaceDE w:val="0"/>
        <w:autoSpaceDN w:val="0"/>
        <w:adjustRightInd w:val="0"/>
        <w:spacing w:before="10" w:after="0" w:line="240" w:lineRule="auto"/>
        <w:ind w:left="212" w:right="110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hr-HR"/>
        </w:rPr>
        <w:t xml:space="preserve">Financijski plan </w:t>
      </w:r>
      <w:r w:rsidR="00C82F86">
        <w:rPr>
          <w:rFonts w:ascii="Times New Roman" w:eastAsia="Times New Roman" w:hAnsi="Times New Roman" w:cs="Times New Roman"/>
          <w:spacing w:val="-1"/>
          <w:sz w:val="24"/>
          <w:szCs w:val="24"/>
          <w:lang w:eastAsia="hr-HR"/>
        </w:rPr>
        <w:t>S</w:t>
      </w:r>
      <w:r w:rsidR="00BB3ED9">
        <w:rPr>
          <w:rFonts w:ascii="Times New Roman" w:eastAsia="Times New Roman" w:hAnsi="Times New Roman" w:cs="Times New Roman"/>
          <w:spacing w:val="-1"/>
          <w:sz w:val="24"/>
          <w:szCs w:val="24"/>
          <w:lang w:eastAsia="hr-HR"/>
        </w:rPr>
        <w:t>rednja škola Stjepana Sulimanca Pitomača</w:t>
      </w:r>
      <w:r w:rsidR="00591B2B">
        <w:rPr>
          <w:rFonts w:ascii="Times New Roman" w:eastAsia="Times New Roman" w:hAnsi="Times New Roman" w:cs="Times New Roman"/>
          <w:spacing w:val="-1"/>
          <w:sz w:val="24"/>
          <w:szCs w:val="24"/>
          <w:lang w:eastAsia="hr-HR"/>
        </w:rPr>
        <w:t xml:space="preserve"> za razdoblje siječanj – </w:t>
      </w:r>
      <w:r w:rsidR="002C1A98">
        <w:rPr>
          <w:rFonts w:ascii="Times New Roman" w:eastAsia="Times New Roman" w:hAnsi="Times New Roman" w:cs="Times New Roman"/>
          <w:spacing w:val="-1"/>
          <w:sz w:val="24"/>
          <w:szCs w:val="24"/>
          <w:lang w:eastAsia="hr-HR"/>
        </w:rPr>
        <w:t>prosinac</w:t>
      </w:r>
      <w:r w:rsidR="00591B2B">
        <w:rPr>
          <w:rFonts w:ascii="Times New Roman" w:eastAsia="Times New Roman" w:hAnsi="Times New Roman" w:cs="Times New Roman"/>
          <w:spacing w:val="-1"/>
          <w:sz w:val="24"/>
          <w:szCs w:val="24"/>
          <w:lang w:eastAsia="hr-HR"/>
        </w:rPr>
        <w:t xml:space="preserve"> </w:t>
      </w:r>
      <w:r w:rsidR="00173202" w:rsidRPr="00173202">
        <w:rPr>
          <w:rFonts w:ascii="Times New Roman" w:eastAsia="Times New Roman" w:hAnsi="Times New Roman" w:cs="Times New Roman"/>
          <w:sz w:val="24"/>
          <w:szCs w:val="24"/>
          <w:lang w:eastAsia="hr-HR"/>
        </w:rPr>
        <w:t>202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 w:rsidR="00173202" w:rsidRPr="00173202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godine</w:t>
      </w:r>
      <w:r w:rsidR="00173202" w:rsidRPr="00173202">
        <w:rPr>
          <w:rFonts w:ascii="Times New Roman" w:eastAsia="Times New Roman" w:hAnsi="Times New Roman" w:cs="Times New Roman"/>
          <w:spacing w:val="24"/>
          <w:sz w:val="24"/>
          <w:szCs w:val="24"/>
          <w:lang w:eastAsia="hr-HR"/>
        </w:rPr>
        <w:t xml:space="preserve"> </w:t>
      </w:r>
      <w:r w:rsidR="00173202" w:rsidRPr="00173202">
        <w:rPr>
          <w:rFonts w:ascii="Times New Roman" w:eastAsia="Times New Roman" w:hAnsi="Times New Roman" w:cs="Times New Roman"/>
          <w:spacing w:val="-1"/>
          <w:sz w:val="24"/>
          <w:szCs w:val="24"/>
          <w:lang w:eastAsia="hr-HR"/>
        </w:rPr>
        <w:t>ostvaren</w:t>
      </w:r>
      <w:r w:rsidR="00173202" w:rsidRPr="0017320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je, </w:t>
      </w:r>
      <w:r w:rsidR="00173202" w:rsidRPr="00173202">
        <w:rPr>
          <w:rFonts w:ascii="Times New Roman" w:eastAsia="Times New Roman" w:hAnsi="Times New Roman" w:cs="Times New Roman"/>
          <w:spacing w:val="-1"/>
          <w:sz w:val="24"/>
          <w:szCs w:val="24"/>
          <w:lang w:eastAsia="hr-HR"/>
        </w:rPr>
        <w:t>kako</w:t>
      </w:r>
      <w:r w:rsidR="00173202" w:rsidRPr="0017320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173202" w:rsidRPr="00173202">
        <w:rPr>
          <w:rFonts w:ascii="Times New Roman" w:eastAsia="Times New Roman" w:hAnsi="Times New Roman" w:cs="Times New Roman"/>
          <w:spacing w:val="-1"/>
          <w:sz w:val="24"/>
          <w:szCs w:val="24"/>
          <w:lang w:eastAsia="hr-HR"/>
        </w:rPr>
        <w:t>slijedi:</w:t>
      </w:r>
    </w:p>
    <w:p w14:paraId="00FCE043" w14:textId="77777777" w:rsidR="006E01CB" w:rsidRPr="00EB1B3A" w:rsidRDefault="006E01CB" w:rsidP="006E589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3429BC" w14:textId="7B7D9DD6" w:rsidR="006F6E49" w:rsidRPr="00E501EC" w:rsidRDefault="00E501EC" w:rsidP="006E5893">
      <w:pPr>
        <w:pStyle w:val="Odlomakpopisa"/>
        <w:widowControl w:val="0"/>
        <w:numPr>
          <w:ilvl w:val="1"/>
          <w:numId w:val="42"/>
        </w:numPr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E501EC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Sažetak Računa prihoda i rashoda  i Računa financiranja</w:t>
      </w:r>
    </w:p>
    <w:p w14:paraId="6C31B809" w14:textId="77777777" w:rsidR="006F6E49" w:rsidRPr="00E501EC" w:rsidRDefault="006F6E49" w:rsidP="006E5893">
      <w:pPr>
        <w:widowControl w:val="0"/>
        <w:kinsoku w:val="0"/>
        <w:overflowPunct w:val="0"/>
        <w:autoSpaceDE w:val="0"/>
        <w:autoSpaceDN w:val="0"/>
        <w:adjustRightInd w:val="0"/>
        <w:spacing w:before="1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4A6E1316" w14:textId="5828FB4A" w:rsidR="006F6E49" w:rsidRPr="00E501EC" w:rsidRDefault="006F6E49" w:rsidP="006E5893">
      <w:pPr>
        <w:pStyle w:val="Odlomakpopisa"/>
        <w:widowControl w:val="0"/>
        <w:numPr>
          <w:ilvl w:val="0"/>
          <w:numId w:val="43"/>
        </w:numPr>
        <w:tabs>
          <w:tab w:val="left" w:pos="92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E501EC">
        <w:rPr>
          <w:rFonts w:ascii="Times New Roman" w:eastAsia="Times New Roman" w:hAnsi="Times New Roman" w:cs="Times New Roman"/>
          <w:b/>
          <w:bCs/>
          <w:sz w:val="20"/>
          <w:szCs w:val="20"/>
          <w:lang w:eastAsia="hr-HR"/>
        </w:rPr>
        <w:t>RAČUN</w:t>
      </w:r>
      <w:r w:rsidRPr="00E501EC">
        <w:rPr>
          <w:rFonts w:ascii="Times New Roman" w:eastAsia="Times New Roman" w:hAnsi="Times New Roman" w:cs="Times New Roman"/>
          <w:b/>
          <w:bCs/>
          <w:spacing w:val="-10"/>
          <w:sz w:val="20"/>
          <w:szCs w:val="20"/>
          <w:lang w:eastAsia="hr-HR"/>
        </w:rPr>
        <w:t xml:space="preserve"> </w:t>
      </w:r>
      <w:r w:rsidRPr="00E501EC">
        <w:rPr>
          <w:rFonts w:ascii="Times New Roman" w:eastAsia="Times New Roman" w:hAnsi="Times New Roman" w:cs="Times New Roman"/>
          <w:b/>
          <w:bCs/>
          <w:sz w:val="20"/>
          <w:szCs w:val="20"/>
          <w:lang w:eastAsia="hr-HR"/>
        </w:rPr>
        <w:t>PRIHODA</w:t>
      </w:r>
      <w:r w:rsidRPr="00E501EC">
        <w:rPr>
          <w:rFonts w:ascii="Times New Roman" w:eastAsia="Times New Roman" w:hAnsi="Times New Roman" w:cs="Times New Roman"/>
          <w:b/>
          <w:bCs/>
          <w:spacing w:val="-6"/>
          <w:sz w:val="20"/>
          <w:szCs w:val="20"/>
          <w:lang w:eastAsia="hr-HR"/>
        </w:rPr>
        <w:t xml:space="preserve"> </w:t>
      </w:r>
      <w:r w:rsidRPr="00E501EC">
        <w:rPr>
          <w:rFonts w:ascii="Times New Roman" w:eastAsia="Times New Roman" w:hAnsi="Times New Roman" w:cs="Times New Roman"/>
          <w:b/>
          <w:bCs/>
          <w:sz w:val="20"/>
          <w:szCs w:val="20"/>
          <w:lang w:eastAsia="hr-HR"/>
        </w:rPr>
        <w:t>I</w:t>
      </w:r>
      <w:r w:rsidRPr="00E501EC">
        <w:rPr>
          <w:rFonts w:ascii="Times New Roman" w:eastAsia="Times New Roman" w:hAnsi="Times New Roman" w:cs="Times New Roman"/>
          <w:b/>
          <w:bCs/>
          <w:spacing w:val="-10"/>
          <w:sz w:val="20"/>
          <w:szCs w:val="20"/>
          <w:lang w:eastAsia="hr-HR"/>
        </w:rPr>
        <w:t xml:space="preserve"> </w:t>
      </w:r>
      <w:r w:rsidRPr="00E501EC">
        <w:rPr>
          <w:rFonts w:ascii="Times New Roman" w:eastAsia="Times New Roman" w:hAnsi="Times New Roman" w:cs="Times New Roman"/>
          <w:b/>
          <w:bCs/>
          <w:sz w:val="20"/>
          <w:szCs w:val="20"/>
          <w:lang w:eastAsia="hr-HR"/>
        </w:rPr>
        <w:t>RASHODA</w:t>
      </w:r>
    </w:p>
    <w:tbl>
      <w:tblPr>
        <w:tblW w:w="10283" w:type="dxa"/>
        <w:tblInd w:w="42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54"/>
        <w:gridCol w:w="1843"/>
        <w:gridCol w:w="1843"/>
        <w:gridCol w:w="1843"/>
      </w:tblGrid>
      <w:tr w:rsidR="00EA43CB" w:rsidRPr="006F6E49" w14:paraId="5BEC4F63" w14:textId="77777777" w:rsidTr="00EA43CB">
        <w:trPr>
          <w:trHeight w:hRule="exact" w:val="701"/>
        </w:trPr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7BDF1106" w14:textId="77777777" w:rsidR="00EA43CB" w:rsidRPr="006F6E49" w:rsidRDefault="00EA43CB" w:rsidP="00F239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379D11CF" w14:textId="77777777" w:rsidR="00EA43CB" w:rsidRPr="006F6E49" w:rsidRDefault="00EA43CB" w:rsidP="00F2392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hr-HR"/>
              </w:rPr>
            </w:pPr>
          </w:p>
          <w:p w14:paraId="1FC10B24" w14:textId="77777777" w:rsidR="00EA43CB" w:rsidRPr="006F6E49" w:rsidRDefault="00EA43CB" w:rsidP="00F2392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4" w:right="100" w:firstLine="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F6E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OSTVARENJE/</w:t>
            </w:r>
            <w:r w:rsidRPr="006F6E49">
              <w:rPr>
                <w:rFonts w:ascii="Times New Roman" w:eastAsia="Times New Roman" w:hAnsi="Times New Roman" w:cs="Times New Roman"/>
                <w:b/>
                <w:bCs/>
                <w:spacing w:val="22"/>
                <w:w w:val="99"/>
                <w:sz w:val="20"/>
                <w:szCs w:val="20"/>
                <w:lang w:eastAsia="hr-HR"/>
              </w:rPr>
              <w:t xml:space="preserve"> </w:t>
            </w:r>
            <w:r w:rsidRPr="006F6E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IZVRŠENJE</w:t>
            </w:r>
            <w:r w:rsidRPr="006F6E49">
              <w:rPr>
                <w:rFonts w:ascii="Times New Roman" w:eastAsia="Times New Roman" w:hAnsi="Times New Roman" w:cs="Times New Roman"/>
                <w:b/>
                <w:bCs/>
                <w:spacing w:val="-17"/>
                <w:sz w:val="20"/>
                <w:szCs w:val="20"/>
                <w:lang w:eastAsia="hr-HR"/>
              </w:rPr>
              <w:t xml:space="preserve"> </w:t>
            </w:r>
            <w:r w:rsidRPr="006F6E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</w:t>
            </w:r>
            <w:r w:rsidRPr="006F6E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51030661" w14:textId="77777777" w:rsidR="00EA43CB" w:rsidRDefault="00EA43CB" w:rsidP="00F2392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hr-HR"/>
              </w:rPr>
            </w:pPr>
          </w:p>
          <w:p w14:paraId="1AB8F4FA" w14:textId="5F43B6FD" w:rsidR="00EA43CB" w:rsidRDefault="00EA43CB" w:rsidP="00F2392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hr-HR"/>
              </w:rPr>
              <w:t>IZVORNI PLAN</w:t>
            </w:r>
          </w:p>
          <w:p w14:paraId="52358CE4" w14:textId="3465C898" w:rsidR="00EA43CB" w:rsidRPr="006F6E49" w:rsidRDefault="00EA43CB" w:rsidP="00F2392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hr-HR"/>
              </w:rPr>
              <w:t>2024.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0304855E" w14:textId="4AFC7587" w:rsidR="00EA43CB" w:rsidRPr="006F6E49" w:rsidRDefault="00EA43CB" w:rsidP="00F2392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hr-HR"/>
              </w:rPr>
            </w:pPr>
          </w:p>
          <w:p w14:paraId="5F7D106F" w14:textId="77777777" w:rsidR="00EA43CB" w:rsidRPr="006F6E49" w:rsidRDefault="00EA43CB" w:rsidP="00F2392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4" w:right="100" w:firstLine="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F6E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OSTVARENJE/</w:t>
            </w:r>
            <w:r w:rsidRPr="006F6E49">
              <w:rPr>
                <w:rFonts w:ascii="Times New Roman" w:eastAsia="Times New Roman" w:hAnsi="Times New Roman" w:cs="Times New Roman"/>
                <w:b/>
                <w:bCs/>
                <w:spacing w:val="22"/>
                <w:w w:val="99"/>
                <w:sz w:val="20"/>
                <w:szCs w:val="20"/>
                <w:lang w:eastAsia="hr-HR"/>
              </w:rPr>
              <w:t xml:space="preserve"> </w:t>
            </w:r>
            <w:r w:rsidRPr="006F6E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IZVRŠENJE</w:t>
            </w:r>
            <w:r w:rsidRPr="006F6E49">
              <w:rPr>
                <w:rFonts w:ascii="Times New Roman" w:eastAsia="Times New Roman" w:hAnsi="Times New Roman" w:cs="Times New Roman"/>
                <w:b/>
                <w:bCs/>
                <w:spacing w:val="-17"/>
                <w:sz w:val="20"/>
                <w:szCs w:val="20"/>
                <w:lang w:eastAsia="hr-HR"/>
              </w:rPr>
              <w:t xml:space="preserve"> </w:t>
            </w:r>
            <w:r w:rsidRPr="006F6E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4</w:t>
            </w:r>
            <w:r w:rsidRPr="006F6E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.</w:t>
            </w:r>
          </w:p>
        </w:tc>
      </w:tr>
      <w:tr w:rsidR="00EA43CB" w:rsidRPr="006F6E49" w14:paraId="2CB91B45" w14:textId="77777777" w:rsidTr="00EA43CB">
        <w:trPr>
          <w:trHeight w:hRule="exact" w:val="470"/>
        </w:trPr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E6A60" w14:textId="77777777" w:rsidR="00EA43CB" w:rsidRPr="006F6E49" w:rsidRDefault="00EA43CB" w:rsidP="00F2392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1"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hr-HR"/>
              </w:rPr>
            </w:pPr>
          </w:p>
          <w:p w14:paraId="25339D73" w14:textId="77777777" w:rsidR="00EA43CB" w:rsidRPr="006F6E49" w:rsidRDefault="00EA43CB" w:rsidP="00F2392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2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F6E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hr-HR"/>
              </w:rPr>
              <w:t>Razred</w:t>
            </w:r>
            <w:r w:rsidRPr="006F6E49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eastAsia="hr-HR"/>
              </w:rPr>
              <w:t xml:space="preserve"> </w:t>
            </w:r>
            <w:r w:rsidRPr="006F6E4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</w:t>
            </w:r>
            <w:r w:rsidRPr="006F6E49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hr-HR"/>
              </w:rPr>
              <w:t xml:space="preserve"> </w:t>
            </w:r>
            <w:r w:rsidRPr="006F6E4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</w:t>
            </w:r>
            <w:r w:rsidRPr="006F6E49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hr-HR"/>
              </w:rPr>
              <w:t xml:space="preserve"> </w:t>
            </w:r>
            <w:r w:rsidRPr="006F6E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hr-HR"/>
              </w:rPr>
              <w:t>PRIHODI</w:t>
            </w:r>
            <w:r w:rsidRPr="006F6E49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hr-HR"/>
              </w:rPr>
              <w:t xml:space="preserve"> </w:t>
            </w:r>
            <w:r w:rsidRPr="006F6E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hr-HR"/>
              </w:rPr>
              <w:t>POSLOVANJA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BFD93" w14:textId="30A85E84" w:rsidR="00EA43CB" w:rsidRPr="001356FF" w:rsidRDefault="00EA43CB" w:rsidP="00F239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2.011.351,50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DD867" w14:textId="77777777" w:rsidR="00EA43CB" w:rsidRDefault="00EA43CB" w:rsidP="009D6A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2.082.593,04</w:t>
            </w:r>
          </w:p>
          <w:p w14:paraId="7E2B7270" w14:textId="77777777" w:rsidR="00EA43CB" w:rsidRDefault="00EA43CB" w:rsidP="00F239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8D326" w14:textId="6B6AE04A" w:rsidR="00EA43CB" w:rsidRPr="001356FF" w:rsidRDefault="00EA43CB" w:rsidP="00F239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1.976.696,84</w:t>
            </w:r>
          </w:p>
        </w:tc>
      </w:tr>
      <w:tr w:rsidR="00EA43CB" w:rsidRPr="006F6E49" w14:paraId="4D7DDA2B" w14:textId="77777777" w:rsidTr="00EA43CB">
        <w:trPr>
          <w:trHeight w:hRule="exact" w:val="700"/>
        </w:trPr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7DDF6" w14:textId="77777777" w:rsidR="00EA43CB" w:rsidRPr="006F6E49" w:rsidRDefault="00EA43CB" w:rsidP="00F2392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1"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hr-HR"/>
              </w:rPr>
            </w:pPr>
          </w:p>
          <w:p w14:paraId="49EB138A" w14:textId="77777777" w:rsidR="00EA43CB" w:rsidRPr="006F6E49" w:rsidRDefault="00EA43CB" w:rsidP="00F2392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 w:right="1003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F6E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hr-HR"/>
              </w:rPr>
              <w:t>Razred</w:t>
            </w:r>
            <w:r w:rsidRPr="006F6E49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hr-HR"/>
              </w:rPr>
              <w:t xml:space="preserve"> </w:t>
            </w:r>
            <w:r w:rsidRPr="006F6E4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</w:t>
            </w:r>
            <w:r w:rsidRPr="006F6E49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hr-HR"/>
              </w:rPr>
              <w:t xml:space="preserve"> </w:t>
            </w:r>
            <w:r w:rsidRPr="006F6E4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</w:t>
            </w:r>
            <w:r w:rsidRPr="006F6E49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hr-HR"/>
              </w:rPr>
              <w:t xml:space="preserve"> </w:t>
            </w:r>
            <w:r w:rsidRPr="006F6E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hr-HR"/>
              </w:rPr>
              <w:t>PRIHODI</w:t>
            </w:r>
            <w:r w:rsidRPr="006F6E49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hr-HR"/>
              </w:rPr>
              <w:t xml:space="preserve"> </w:t>
            </w:r>
            <w:r w:rsidRPr="006F6E4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OD</w:t>
            </w:r>
            <w:r w:rsidRPr="006F6E49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hr-HR"/>
              </w:rPr>
              <w:t xml:space="preserve"> </w:t>
            </w:r>
            <w:r w:rsidRPr="006F6E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hr-HR"/>
              </w:rPr>
              <w:t>PRODAJE</w:t>
            </w:r>
            <w:r w:rsidRPr="006F6E49">
              <w:rPr>
                <w:rFonts w:ascii="Times New Roman" w:eastAsia="Times New Roman" w:hAnsi="Times New Roman" w:cs="Times New Roman"/>
                <w:spacing w:val="33"/>
                <w:w w:val="99"/>
                <w:sz w:val="20"/>
                <w:szCs w:val="20"/>
                <w:lang w:eastAsia="hr-HR"/>
              </w:rPr>
              <w:t xml:space="preserve"> </w:t>
            </w:r>
            <w:r w:rsidRPr="006F6E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hr-HR"/>
              </w:rPr>
              <w:t>NEFINANCIJSKE</w:t>
            </w:r>
            <w:r w:rsidRPr="006F6E49">
              <w:rPr>
                <w:rFonts w:ascii="Times New Roman" w:eastAsia="Times New Roman" w:hAnsi="Times New Roman" w:cs="Times New Roman"/>
                <w:spacing w:val="-23"/>
                <w:sz w:val="20"/>
                <w:szCs w:val="20"/>
                <w:lang w:eastAsia="hr-HR"/>
              </w:rPr>
              <w:t xml:space="preserve"> </w:t>
            </w:r>
            <w:r w:rsidRPr="006F6E4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IMOVINE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9618F" w14:textId="77777777" w:rsidR="00EA43CB" w:rsidRPr="001356FF" w:rsidRDefault="00EA43CB" w:rsidP="00F239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56F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F85E0" w14:textId="77777777" w:rsidR="00EA43CB" w:rsidRPr="001356FF" w:rsidRDefault="00EA43CB" w:rsidP="00F239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578F3" w14:textId="63D220C1" w:rsidR="00EA43CB" w:rsidRPr="001356FF" w:rsidRDefault="00EA43CB" w:rsidP="00F239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56F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EA43CB" w:rsidRPr="006F6E49" w14:paraId="56CE631A" w14:textId="77777777" w:rsidTr="00EA43CB">
        <w:trPr>
          <w:trHeight w:hRule="exact" w:val="239"/>
        </w:trPr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70277FEE" w14:textId="77777777" w:rsidR="00EA43CB" w:rsidRPr="006F6E49" w:rsidRDefault="00EA43CB" w:rsidP="00F2392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28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F6E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PRIHODI</w:t>
            </w:r>
            <w:r w:rsidRPr="006F6E49">
              <w:rPr>
                <w:rFonts w:ascii="Times New Roman" w:eastAsia="Times New Roman" w:hAnsi="Times New Roman" w:cs="Times New Roman"/>
                <w:b/>
                <w:bCs/>
                <w:spacing w:val="-20"/>
                <w:sz w:val="20"/>
                <w:szCs w:val="20"/>
                <w:lang w:eastAsia="hr-HR"/>
              </w:rPr>
              <w:t xml:space="preserve"> </w:t>
            </w:r>
            <w:r w:rsidRPr="006F6E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UKUPNO: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3663C546" w14:textId="455A4374" w:rsidR="00EA43CB" w:rsidRPr="001356FF" w:rsidRDefault="00EA43CB" w:rsidP="00F239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2.011.351,50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4FA3AC5A" w14:textId="77777777" w:rsidR="00EA43CB" w:rsidRDefault="00EA43CB" w:rsidP="009D6A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2.082.593,04</w:t>
            </w:r>
          </w:p>
          <w:p w14:paraId="7318F2DF" w14:textId="77777777" w:rsidR="00EA43CB" w:rsidRDefault="00EA43CB" w:rsidP="00F239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3E121578" w14:textId="12FF9C39" w:rsidR="00EA43CB" w:rsidRPr="001356FF" w:rsidRDefault="00EA43CB" w:rsidP="00F239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1.976.696,84</w:t>
            </w:r>
          </w:p>
        </w:tc>
      </w:tr>
      <w:tr w:rsidR="00EA43CB" w:rsidRPr="006F6E49" w14:paraId="56F8213C" w14:textId="77777777" w:rsidTr="00EA43CB">
        <w:trPr>
          <w:trHeight w:hRule="exact" w:val="470"/>
        </w:trPr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CB35D" w14:textId="77777777" w:rsidR="00EA43CB" w:rsidRPr="006F6E49" w:rsidRDefault="00EA43CB" w:rsidP="00F2392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1"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hr-HR"/>
              </w:rPr>
            </w:pPr>
          </w:p>
          <w:p w14:paraId="5039C53C" w14:textId="77777777" w:rsidR="00EA43CB" w:rsidRPr="006F6E49" w:rsidRDefault="00EA43CB" w:rsidP="00F2392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2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F6E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hr-HR"/>
              </w:rPr>
              <w:t>Razred</w:t>
            </w:r>
            <w:r w:rsidRPr="006F6E49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eastAsia="hr-HR"/>
              </w:rPr>
              <w:t xml:space="preserve"> </w:t>
            </w:r>
            <w:r w:rsidRPr="006F6E4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</w:t>
            </w:r>
            <w:r w:rsidRPr="006F6E49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hr-HR"/>
              </w:rPr>
              <w:t xml:space="preserve"> </w:t>
            </w:r>
            <w:r w:rsidRPr="006F6E4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</w:t>
            </w:r>
            <w:r w:rsidRPr="006F6E49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hr-HR"/>
              </w:rPr>
              <w:t xml:space="preserve"> </w:t>
            </w:r>
            <w:r w:rsidRPr="006F6E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hr-HR"/>
              </w:rPr>
              <w:t>RASHODI</w:t>
            </w:r>
            <w:r w:rsidRPr="006F6E49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eastAsia="hr-HR"/>
              </w:rPr>
              <w:t xml:space="preserve"> </w:t>
            </w:r>
            <w:r w:rsidRPr="006F6E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hr-HR"/>
              </w:rPr>
              <w:t>POSLOVANJA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06F74" w14:textId="4975BC59" w:rsidR="00EA43CB" w:rsidRPr="001356FF" w:rsidRDefault="00EA43CB" w:rsidP="00F239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2.029.043,34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21A3E" w14:textId="345EDF69" w:rsidR="00EA43CB" w:rsidRDefault="00EA43CB" w:rsidP="00F239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2.060.334,14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BAFE8" w14:textId="1F2A4FBF" w:rsidR="00EA43CB" w:rsidRPr="001356FF" w:rsidRDefault="00EA43CB" w:rsidP="00F239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1.920.008,35</w:t>
            </w:r>
          </w:p>
        </w:tc>
      </w:tr>
      <w:tr w:rsidR="00EA43CB" w:rsidRPr="006F6E49" w14:paraId="1DE4E388" w14:textId="77777777" w:rsidTr="00EA43CB">
        <w:trPr>
          <w:trHeight w:hRule="exact" w:val="701"/>
        </w:trPr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FDF5B" w14:textId="77777777" w:rsidR="00EA43CB" w:rsidRPr="006F6E49" w:rsidRDefault="00EA43CB" w:rsidP="00F2392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1"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hr-HR"/>
              </w:rPr>
            </w:pPr>
          </w:p>
          <w:p w14:paraId="49C85065" w14:textId="77777777" w:rsidR="00EA43CB" w:rsidRPr="006F6E49" w:rsidRDefault="00EA43CB" w:rsidP="00F2392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 w:right="971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F6E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hr-HR"/>
              </w:rPr>
              <w:t>Razred</w:t>
            </w:r>
            <w:r w:rsidRPr="006F6E49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hr-HR"/>
              </w:rPr>
              <w:t xml:space="preserve"> </w:t>
            </w:r>
            <w:r w:rsidRPr="006F6E4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</w:t>
            </w:r>
            <w:r w:rsidRPr="006F6E49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hr-HR"/>
              </w:rPr>
              <w:t xml:space="preserve"> </w:t>
            </w:r>
            <w:r w:rsidRPr="006F6E4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</w:t>
            </w:r>
            <w:r w:rsidRPr="006F6E49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hr-HR"/>
              </w:rPr>
              <w:t xml:space="preserve"> </w:t>
            </w:r>
            <w:r w:rsidRPr="006F6E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hr-HR"/>
              </w:rPr>
              <w:t>RASHODI</w:t>
            </w:r>
            <w:r w:rsidRPr="006F6E49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hr-HR"/>
              </w:rPr>
              <w:t xml:space="preserve"> </w:t>
            </w:r>
            <w:r w:rsidRPr="006F6E4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ZA</w:t>
            </w:r>
            <w:r w:rsidRPr="006F6E49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hr-HR"/>
              </w:rPr>
              <w:t xml:space="preserve"> </w:t>
            </w:r>
            <w:r w:rsidRPr="006F6E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hr-HR"/>
              </w:rPr>
              <w:t>NABAVU</w:t>
            </w:r>
            <w:r w:rsidRPr="006F6E49">
              <w:rPr>
                <w:rFonts w:ascii="Times New Roman" w:eastAsia="Times New Roman" w:hAnsi="Times New Roman" w:cs="Times New Roman"/>
                <w:spacing w:val="31"/>
                <w:w w:val="99"/>
                <w:sz w:val="20"/>
                <w:szCs w:val="20"/>
                <w:lang w:eastAsia="hr-HR"/>
              </w:rPr>
              <w:t xml:space="preserve"> </w:t>
            </w:r>
            <w:r w:rsidRPr="006F6E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hr-HR"/>
              </w:rPr>
              <w:t>NEFINANCIJSKE</w:t>
            </w:r>
            <w:r w:rsidRPr="006F6E49">
              <w:rPr>
                <w:rFonts w:ascii="Times New Roman" w:eastAsia="Times New Roman" w:hAnsi="Times New Roman" w:cs="Times New Roman"/>
                <w:spacing w:val="-23"/>
                <w:sz w:val="20"/>
                <w:szCs w:val="20"/>
                <w:lang w:eastAsia="hr-HR"/>
              </w:rPr>
              <w:t xml:space="preserve"> </w:t>
            </w:r>
            <w:r w:rsidRPr="006F6E4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IMOVINE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0FE39" w14:textId="76A41ECB" w:rsidR="00EA43CB" w:rsidRPr="001356FF" w:rsidRDefault="00EA43CB" w:rsidP="00F239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132.708,52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2D2A7" w14:textId="253F59CF" w:rsidR="00EA43CB" w:rsidRDefault="00EA43CB" w:rsidP="00F239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27.900,00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6CA89" w14:textId="43F59DC8" w:rsidR="00EA43CB" w:rsidRPr="001356FF" w:rsidRDefault="00EA43CB" w:rsidP="00F239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19.746,61</w:t>
            </w:r>
          </w:p>
        </w:tc>
      </w:tr>
      <w:tr w:rsidR="00EA43CB" w:rsidRPr="006F6E49" w14:paraId="1A9FC9F1" w14:textId="77777777" w:rsidTr="00EA43CB">
        <w:trPr>
          <w:trHeight w:hRule="exact" w:val="287"/>
        </w:trPr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70F99253" w14:textId="77777777" w:rsidR="00EA43CB" w:rsidRPr="006F6E49" w:rsidRDefault="00EA43CB" w:rsidP="00F2392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28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F6E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RASHODI</w:t>
            </w:r>
            <w:r w:rsidRPr="006F6E49">
              <w:rPr>
                <w:rFonts w:ascii="Times New Roman" w:eastAsia="Times New Roman" w:hAnsi="Times New Roman" w:cs="Times New Roman"/>
                <w:b/>
                <w:bCs/>
                <w:spacing w:val="-20"/>
                <w:sz w:val="20"/>
                <w:szCs w:val="20"/>
                <w:lang w:eastAsia="hr-HR"/>
              </w:rPr>
              <w:t xml:space="preserve"> </w:t>
            </w:r>
            <w:r w:rsidRPr="006F6E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UKUPNO: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316F63A7" w14:textId="3B4A9B72" w:rsidR="00EA43CB" w:rsidRPr="001356FF" w:rsidRDefault="00EA43CB" w:rsidP="00F239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2.161.751,86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189BD77E" w14:textId="1ADDBCC9" w:rsidR="00EA43CB" w:rsidRDefault="00EA43CB" w:rsidP="00F239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2.088.234,14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7F3E7873" w14:textId="27483812" w:rsidR="00EA43CB" w:rsidRPr="001356FF" w:rsidRDefault="00EA43CB" w:rsidP="00F239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1.939.754,96</w:t>
            </w:r>
          </w:p>
        </w:tc>
      </w:tr>
      <w:tr w:rsidR="00EA43CB" w:rsidRPr="006F6E49" w14:paraId="229B59F8" w14:textId="77777777" w:rsidTr="00EA43CB">
        <w:trPr>
          <w:trHeight w:hRule="exact" w:val="470"/>
        </w:trPr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14:paraId="7F12E742" w14:textId="77777777" w:rsidR="00EA43CB" w:rsidRPr="006F6E49" w:rsidRDefault="00EA43CB" w:rsidP="00F2392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1"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hr-HR"/>
              </w:rPr>
            </w:pPr>
          </w:p>
          <w:p w14:paraId="133EBE79" w14:textId="77777777" w:rsidR="00EA43CB" w:rsidRPr="006F6E49" w:rsidRDefault="00EA43CB" w:rsidP="00F2392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2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F6E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RAZLIKA</w:t>
            </w:r>
            <w:r w:rsidRPr="006F6E49">
              <w:rPr>
                <w:rFonts w:ascii="Times New Roman" w:eastAsia="Times New Roman" w:hAnsi="Times New Roman" w:cs="Times New Roman"/>
                <w:b/>
                <w:bCs/>
                <w:spacing w:val="-7"/>
                <w:sz w:val="20"/>
                <w:szCs w:val="20"/>
                <w:lang w:eastAsia="hr-HR"/>
              </w:rPr>
              <w:t xml:space="preserve"> </w:t>
            </w:r>
            <w:r w:rsidRPr="006F6E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–</w:t>
            </w:r>
            <w:r w:rsidRPr="006F6E49">
              <w:rPr>
                <w:rFonts w:ascii="Times New Roman" w:eastAsia="Times New Roman" w:hAnsi="Times New Roman" w:cs="Times New Roman"/>
                <w:b/>
                <w:bCs/>
                <w:spacing w:val="-5"/>
                <w:sz w:val="20"/>
                <w:szCs w:val="20"/>
                <w:lang w:eastAsia="hr-HR"/>
              </w:rPr>
              <w:t xml:space="preserve"> </w:t>
            </w:r>
            <w:r w:rsidRPr="006F6E49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eastAsia="hr-HR"/>
              </w:rPr>
              <w:t>VIŠAK</w:t>
            </w:r>
            <w:r w:rsidRPr="006F6E49">
              <w:rPr>
                <w:rFonts w:ascii="Times New Roman" w:eastAsia="Times New Roman" w:hAnsi="Times New Roman" w:cs="Times New Roman"/>
                <w:b/>
                <w:bCs/>
                <w:spacing w:val="-6"/>
                <w:sz w:val="20"/>
                <w:szCs w:val="20"/>
                <w:lang w:eastAsia="hr-HR"/>
              </w:rPr>
              <w:t xml:space="preserve"> </w:t>
            </w:r>
            <w:r w:rsidRPr="006F6E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/</w:t>
            </w:r>
            <w:r w:rsidRPr="006F6E49"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  <w:lang w:eastAsia="hr-HR"/>
              </w:rPr>
              <w:t xml:space="preserve"> </w:t>
            </w:r>
            <w:r w:rsidRPr="006F6E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MANJAK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14:paraId="691DE638" w14:textId="4E585491" w:rsidR="00EA43CB" w:rsidRPr="001356FF" w:rsidRDefault="00EA43CB" w:rsidP="00F239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150.400,36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14:paraId="71E654D6" w14:textId="33506EDF" w:rsidR="00EA43CB" w:rsidRDefault="00EA43CB" w:rsidP="00F239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5.641,10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14:paraId="53B35A48" w14:textId="2DA6C528" w:rsidR="00EA43CB" w:rsidRPr="001356FF" w:rsidRDefault="00EA43CB" w:rsidP="00F239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36.941,88</w:t>
            </w:r>
          </w:p>
        </w:tc>
      </w:tr>
    </w:tbl>
    <w:p w14:paraId="45FF3E01" w14:textId="50DA451B" w:rsidR="00E501EC" w:rsidRDefault="00E501EC" w:rsidP="00F2392C">
      <w:pPr>
        <w:widowControl w:val="0"/>
        <w:tabs>
          <w:tab w:val="left" w:pos="857"/>
        </w:tabs>
        <w:kinsoku w:val="0"/>
        <w:overflowPunct w:val="0"/>
        <w:autoSpaceDE w:val="0"/>
        <w:autoSpaceDN w:val="0"/>
        <w:adjustRightInd w:val="0"/>
        <w:spacing w:before="73" w:after="0" w:line="240" w:lineRule="auto"/>
        <w:jc w:val="center"/>
        <w:rPr>
          <w:rFonts w:ascii="Times New Roman" w:eastAsia="Times New Roman" w:hAnsi="Times New Roman" w:cs="Times New Roman"/>
          <w:b/>
          <w:bCs/>
          <w:sz w:val="13"/>
          <w:szCs w:val="13"/>
          <w:lang w:eastAsia="hr-HR"/>
        </w:rPr>
      </w:pPr>
    </w:p>
    <w:p w14:paraId="6099F2F9" w14:textId="77777777" w:rsidR="00C063C9" w:rsidRDefault="00C063C9" w:rsidP="00F2392C">
      <w:pPr>
        <w:widowControl w:val="0"/>
        <w:tabs>
          <w:tab w:val="left" w:pos="857"/>
        </w:tabs>
        <w:kinsoku w:val="0"/>
        <w:overflowPunct w:val="0"/>
        <w:autoSpaceDE w:val="0"/>
        <w:autoSpaceDN w:val="0"/>
        <w:adjustRightInd w:val="0"/>
        <w:spacing w:before="73" w:after="0" w:line="240" w:lineRule="auto"/>
        <w:jc w:val="center"/>
        <w:rPr>
          <w:rFonts w:ascii="Times New Roman" w:eastAsia="Times New Roman" w:hAnsi="Times New Roman" w:cs="Times New Roman"/>
          <w:b/>
          <w:bCs/>
          <w:sz w:val="13"/>
          <w:szCs w:val="13"/>
          <w:lang w:eastAsia="hr-HR"/>
        </w:rPr>
      </w:pPr>
    </w:p>
    <w:p w14:paraId="291D414C" w14:textId="78F07551" w:rsidR="006F6E49" w:rsidRPr="00E501EC" w:rsidRDefault="006F6E49" w:rsidP="00F2392C">
      <w:pPr>
        <w:pStyle w:val="Odlomakpopisa"/>
        <w:widowControl w:val="0"/>
        <w:numPr>
          <w:ilvl w:val="0"/>
          <w:numId w:val="43"/>
        </w:numPr>
        <w:tabs>
          <w:tab w:val="left" w:pos="857"/>
        </w:tabs>
        <w:kinsoku w:val="0"/>
        <w:overflowPunct w:val="0"/>
        <w:autoSpaceDE w:val="0"/>
        <w:autoSpaceDN w:val="0"/>
        <w:adjustRightInd w:val="0"/>
        <w:spacing w:before="73"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E501EC">
        <w:rPr>
          <w:rFonts w:ascii="Times New Roman" w:eastAsia="Times New Roman" w:hAnsi="Times New Roman" w:cs="Times New Roman"/>
          <w:b/>
          <w:bCs/>
          <w:sz w:val="20"/>
          <w:szCs w:val="20"/>
          <w:lang w:eastAsia="hr-HR"/>
        </w:rPr>
        <w:t>RAČUN</w:t>
      </w:r>
      <w:r w:rsidRPr="00E501EC">
        <w:rPr>
          <w:rFonts w:ascii="Times New Roman" w:eastAsia="Times New Roman" w:hAnsi="Times New Roman" w:cs="Times New Roman"/>
          <w:b/>
          <w:bCs/>
          <w:spacing w:val="-23"/>
          <w:sz w:val="20"/>
          <w:szCs w:val="20"/>
          <w:lang w:eastAsia="hr-HR"/>
        </w:rPr>
        <w:t xml:space="preserve"> </w:t>
      </w:r>
      <w:r w:rsidRPr="00E501EC">
        <w:rPr>
          <w:rFonts w:ascii="Times New Roman" w:eastAsia="Times New Roman" w:hAnsi="Times New Roman" w:cs="Times New Roman"/>
          <w:b/>
          <w:bCs/>
          <w:sz w:val="20"/>
          <w:szCs w:val="20"/>
          <w:lang w:eastAsia="hr-HR"/>
        </w:rPr>
        <w:t>FINANCIRANJA</w:t>
      </w:r>
    </w:p>
    <w:tbl>
      <w:tblPr>
        <w:tblW w:w="10218" w:type="dxa"/>
        <w:tblInd w:w="42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20"/>
        <w:gridCol w:w="1777"/>
        <w:gridCol w:w="1778"/>
        <w:gridCol w:w="1843"/>
      </w:tblGrid>
      <w:tr w:rsidR="00147658" w:rsidRPr="006F6E49" w14:paraId="77041640" w14:textId="77777777" w:rsidTr="00147658">
        <w:trPr>
          <w:trHeight w:hRule="exact" w:val="66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625EBC53" w14:textId="77777777" w:rsidR="00147658" w:rsidRPr="006F6E49" w:rsidRDefault="00147658" w:rsidP="00F239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676BB370" w14:textId="77777777" w:rsidR="00147658" w:rsidRPr="006F6E49" w:rsidRDefault="00147658" w:rsidP="00F2392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hr-HR"/>
              </w:rPr>
            </w:pPr>
          </w:p>
          <w:p w14:paraId="29CFB01F" w14:textId="77777777" w:rsidR="00147658" w:rsidRPr="006F6E49" w:rsidRDefault="00147658" w:rsidP="00F2392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F6E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OSTVARENJE/</w:t>
            </w:r>
            <w:r w:rsidRPr="006F6E49">
              <w:rPr>
                <w:rFonts w:ascii="Times New Roman" w:eastAsia="Times New Roman" w:hAnsi="Times New Roman" w:cs="Times New Roman"/>
                <w:b/>
                <w:bCs/>
                <w:spacing w:val="22"/>
                <w:w w:val="99"/>
                <w:sz w:val="20"/>
                <w:szCs w:val="20"/>
                <w:lang w:eastAsia="hr-HR"/>
              </w:rPr>
              <w:t xml:space="preserve"> </w:t>
            </w:r>
            <w:r w:rsidRPr="006F6E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IZVRŠENJE</w:t>
            </w:r>
            <w:r w:rsidRPr="006F6E49">
              <w:rPr>
                <w:rFonts w:ascii="Times New Roman" w:eastAsia="Times New Roman" w:hAnsi="Times New Roman" w:cs="Times New Roman"/>
                <w:b/>
                <w:bCs/>
                <w:spacing w:val="-17"/>
                <w:sz w:val="20"/>
                <w:szCs w:val="20"/>
                <w:lang w:eastAsia="hr-HR"/>
              </w:rPr>
              <w:t xml:space="preserve"> </w:t>
            </w:r>
            <w:r w:rsidRPr="006F6E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</w:t>
            </w:r>
            <w:r w:rsidRPr="006F6E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331A0947" w14:textId="77777777" w:rsidR="00147658" w:rsidRDefault="00147658" w:rsidP="00F2392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hr-HR"/>
              </w:rPr>
            </w:pPr>
          </w:p>
          <w:p w14:paraId="3C229263" w14:textId="51407F1C" w:rsidR="00147658" w:rsidRDefault="00147658" w:rsidP="00F2392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hr-HR"/>
              </w:rPr>
              <w:t>IZVORNI PLAN</w:t>
            </w:r>
          </w:p>
          <w:p w14:paraId="7B1D88E9" w14:textId="3FCD34AD" w:rsidR="00147658" w:rsidRPr="006F6E49" w:rsidRDefault="00147658" w:rsidP="00F2392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hr-HR"/>
              </w:rPr>
              <w:t>2024.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142D9515" w14:textId="61404ED7" w:rsidR="00147658" w:rsidRPr="006F6E49" w:rsidRDefault="00147658" w:rsidP="00F2392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hr-HR"/>
              </w:rPr>
            </w:pPr>
          </w:p>
          <w:p w14:paraId="33BD0F63" w14:textId="77777777" w:rsidR="00147658" w:rsidRPr="006F6E49" w:rsidRDefault="00147658" w:rsidP="00F2392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4" w:right="100" w:firstLine="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F6E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OSTVARENJE/</w:t>
            </w:r>
            <w:r w:rsidRPr="006F6E49">
              <w:rPr>
                <w:rFonts w:ascii="Times New Roman" w:eastAsia="Times New Roman" w:hAnsi="Times New Roman" w:cs="Times New Roman"/>
                <w:b/>
                <w:bCs/>
                <w:spacing w:val="22"/>
                <w:w w:val="99"/>
                <w:sz w:val="20"/>
                <w:szCs w:val="20"/>
                <w:lang w:eastAsia="hr-HR"/>
              </w:rPr>
              <w:t xml:space="preserve"> </w:t>
            </w:r>
            <w:r w:rsidRPr="006F6E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IZVRŠENJE</w:t>
            </w:r>
            <w:r w:rsidRPr="006F6E49">
              <w:rPr>
                <w:rFonts w:ascii="Times New Roman" w:eastAsia="Times New Roman" w:hAnsi="Times New Roman" w:cs="Times New Roman"/>
                <w:b/>
                <w:bCs/>
                <w:spacing w:val="-17"/>
                <w:sz w:val="20"/>
                <w:szCs w:val="20"/>
                <w:lang w:eastAsia="hr-HR"/>
              </w:rPr>
              <w:t xml:space="preserve"> </w:t>
            </w:r>
            <w:r w:rsidRPr="006F6E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4</w:t>
            </w:r>
            <w:r w:rsidRPr="006F6E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.</w:t>
            </w:r>
          </w:p>
        </w:tc>
      </w:tr>
      <w:tr w:rsidR="00147658" w:rsidRPr="006F6E49" w14:paraId="69B1A7BF" w14:textId="77777777" w:rsidTr="00147658">
        <w:trPr>
          <w:trHeight w:hRule="exact" w:val="70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6902B" w14:textId="77777777" w:rsidR="00147658" w:rsidRPr="006F6E49" w:rsidRDefault="00147658" w:rsidP="00F2392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1"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hr-HR"/>
              </w:rPr>
            </w:pPr>
          </w:p>
          <w:p w14:paraId="2C65AE0B" w14:textId="77777777" w:rsidR="00147658" w:rsidRPr="006F6E49" w:rsidRDefault="00147658" w:rsidP="00F2392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 w:right="669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F6E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hr-HR"/>
              </w:rPr>
              <w:t>Razred</w:t>
            </w:r>
            <w:r w:rsidRPr="006F6E49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hr-HR"/>
              </w:rPr>
              <w:t xml:space="preserve"> </w:t>
            </w:r>
            <w:r w:rsidRPr="006F6E4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</w:t>
            </w:r>
            <w:r w:rsidRPr="006F6E49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hr-HR"/>
              </w:rPr>
              <w:t xml:space="preserve"> </w:t>
            </w:r>
            <w:r w:rsidRPr="006F6E4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</w:t>
            </w:r>
            <w:r w:rsidRPr="006F6E49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hr-HR"/>
              </w:rPr>
              <w:t xml:space="preserve"> </w:t>
            </w:r>
            <w:r w:rsidRPr="006F6E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hr-HR"/>
              </w:rPr>
              <w:t>PRIMICI</w:t>
            </w:r>
            <w:r w:rsidRPr="006F6E49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hr-HR"/>
              </w:rPr>
              <w:t xml:space="preserve"> </w:t>
            </w:r>
            <w:r w:rsidRPr="006F6E4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OD</w:t>
            </w:r>
            <w:r w:rsidRPr="006F6E49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hr-HR"/>
              </w:rPr>
              <w:t xml:space="preserve"> </w:t>
            </w:r>
            <w:r w:rsidRPr="006F6E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hr-HR"/>
              </w:rPr>
              <w:t>FINANCIJSKE</w:t>
            </w:r>
            <w:r w:rsidRPr="006F6E49">
              <w:rPr>
                <w:rFonts w:ascii="Times New Roman" w:eastAsia="Times New Roman" w:hAnsi="Times New Roman" w:cs="Times New Roman"/>
                <w:spacing w:val="39"/>
                <w:w w:val="99"/>
                <w:sz w:val="20"/>
                <w:szCs w:val="20"/>
                <w:lang w:eastAsia="hr-HR"/>
              </w:rPr>
              <w:t xml:space="preserve"> </w:t>
            </w:r>
            <w:r w:rsidRPr="006F6E4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IMOVINE</w:t>
            </w:r>
            <w:r w:rsidRPr="006F6E49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eastAsia="hr-HR"/>
              </w:rPr>
              <w:t xml:space="preserve"> </w:t>
            </w:r>
            <w:r w:rsidRPr="006F6E4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</w:t>
            </w:r>
            <w:r w:rsidRPr="006F6E49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eastAsia="hr-HR"/>
              </w:rPr>
              <w:t xml:space="preserve"> </w:t>
            </w:r>
            <w:r w:rsidRPr="006F6E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hr-HR"/>
              </w:rPr>
              <w:t>ZADUŽIVANJA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2AF8A" w14:textId="77777777" w:rsidR="00147658" w:rsidRPr="003B609E" w:rsidRDefault="00147658" w:rsidP="00F239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609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CD3ED" w14:textId="735F31D1" w:rsidR="00147658" w:rsidRPr="003B609E" w:rsidRDefault="00147658" w:rsidP="00F239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39114" w14:textId="371A47AF" w:rsidR="00147658" w:rsidRPr="003B609E" w:rsidRDefault="00147658" w:rsidP="00F239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609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147658" w:rsidRPr="006F6E49" w14:paraId="4A8B163C" w14:textId="77777777" w:rsidTr="00147658">
        <w:trPr>
          <w:trHeight w:hRule="exact" w:val="700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D3169" w14:textId="77777777" w:rsidR="00147658" w:rsidRPr="006F6E49" w:rsidRDefault="00147658" w:rsidP="00F2392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1"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hr-HR"/>
              </w:rPr>
            </w:pPr>
          </w:p>
          <w:p w14:paraId="60DD7FFB" w14:textId="77777777" w:rsidR="00147658" w:rsidRPr="006F6E49" w:rsidRDefault="00147658" w:rsidP="00F2392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 w:right="745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F6E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hr-HR"/>
              </w:rPr>
              <w:t>Razred</w:t>
            </w:r>
            <w:r w:rsidRPr="006F6E49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hr-HR"/>
              </w:rPr>
              <w:t xml:space="preserve"> </w:t>
            </w:r>
            <w:r w:rsidRPr="006F6E4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</w:t>
            </w:r>
            <w:r w:rsidRPr="006F6E49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hr-HR"/>
              </w:rPr>
              <w:t xml:space="preserve"> </w:t>
            </w:r>
            <w:r w:rsidRPr="006F6E4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</w:t>
            </w:r>
            <w:r w:rsidRPr="006F6E49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hr-HR"/>
              </w:rPr>
              <w:t xml:space="preserve"> </w:t>
            </w:r>
            <w:r w:rsidRPr="006F6E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hr-HR"/>
              </w:rPr>
              <w:t>IZDACI</w:t>
            </w:r>
            <w:r w:rsidRPr="006F6E49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hr-HR"/>
              </w:rPr>
              <w:t xml:space="preserve"> </w:t>
            </w:r>
            <w:r w:rsidRPr="006F6E4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ZA</w:t>
            </w:r>
            <w:r w:rsidRPr="006F6E49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hr-HR"/>
              </w:rPr>
              <w:t xml:space="preserve"> </w:t>
            </w:r>
            <w:r w:rsidRPr="006F6E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hr-HR"/>
              </w:rPr>
              <w:t>FINANCIJSKU</w:t>
            </w:r>
            <w:r w:rsidRPr="006F6E49">
              <w:rPr>
                <w:rFonts w:ascii="Times New Roman" w:eastAsia="Times New Roman" w:hAnsi="Times New Roman" w:cs="Times New Roman"/>
                <w:spacing w:val="39"/>
                <w:w w:val="99"/>
                <w:sz w:val="20"/>
                <w:szCs w:val="20"/>
                <w:lang w:eastAsia="hr-HR"/>
              </w:rPr>
              <w:t xml:space="preserve"> </w:t>
            </w:r>
            <w:r w:rsidRPr="006F6E4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IMOVINU</w:t>
            </w:r>
            <w:r w:rsidRPr="006F6E49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hr-HR"/>
              </w:rPr>
              <w:t xml:space="preserve"> </w:t>
            </w:r>
            <w:r w:rsidRPr="006F6E4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</w:t>
            </w:r>
            <w:r w:rsidRPr="006F6E49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hr-HR"/>
              </w:rPr>
              <w:t xml:space="preserve"> </w:t>
            </w:r>
            <w:r w:rsidRPr="006F6E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hr-HR"/>
              </w:rPr>
              <w:t>OTPLATE</w:t>
            </w:r>
            <w:r w:rsidRPr="006F6E49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hr-HR"/>
              </w:rPr>
              <w:t xml:space="preserve"> </w:t>
            </w:r>
            <w:r w:rsidRPr="006F6E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hr-HR"/>
              </w:rPr>
              <w:t>ZAJMOVA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39D2C" w14:textId="77777777" w:rsidR="00147658" w:rsidRPr="003B609E" w:rsidRDefault="00147658" w:rsidP="00F239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609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78768" w14:textId="2DF9F755" w:rsidR="00147658" w:rsidRPr="003B609E" w:rsidRDefault="00147658" w:rsidP="00F239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648FF" w14:textId="669AEC49" w:rsidR="00147658" w:rsidRPr="003B609E" w:rsidRDefault="00147658" w:rsidP="00F239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609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147658" w:rsidRPr="006F6E49" w14:paraId="68AB6550" w14:textId="77777777" w:rsidTr="00147658">
        <w:trPr>
          <w:trHeight w:hRule="exact" w:val="469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14:paraId="54E0CD18" w14:textId="77777777" w:rsidR="00147658" w:rsidRPr="006F6E49" w:rsidRDefault="00147658" w:rsidP="00F2392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1"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hr-HR"/>
              </w:rPr>
            </w:pPr>
          </w:p>
          <w:p w14:paraId="4F28EEA1" w14:textId="77777777" w:rsidR="00147658" w:rsidRPr="006F6E49" w:rsidRDefault="00147658" w:rsidP="00F2392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2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F6E49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eastAsia="hr-HR"/>
              </w:rPr>
              <w:t>NETO</w:t>
            </w:r>
            <w:r w:rsidRPr="006F6E49">
              <w:rPr>
                <w:rFonts w:ascii="Times New Roman" w:eastAsia="Times New Roman" w:hAnsi="Times New Roman" w:cs="Times New Roman"/>
                <w:b/>
                <w:bCs/>
                <w:spacing w:val="-10"/>
                <w:sz w:val="20"/>
                <w:szCs w:val="20"/>
                <w:lang w:eastAsia="hr-HR"/>
              </w:rPr>
              <w:t xml:space="preserve"> </w:t>
            </w:r>
            <w:r w:rsidRPr="006F6E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ZADUŽIVANJE</w:t>
            </w:r>
            <w:r w:rsidRPr="006F6E49">
              <w:rPr>
                <w:rFonts w:ascii="Times New Roman" w:eastAsia="Times New Roman" w:hAnsi="Times New Roman" w:cs="Times New Roman"/>
                <w:b/>
                <w:bCs/>
                <w:spacing w:val="-13"/>
                <w:sz w:val="20"/>
                <w:szCs w:val="20"/>
                <w:lang w:eastAsia="hr-HR"/>
              </w:rPr>
              <w:t xml:space="preserve"> </w:t>
            </w:r>
            <w:r w:rsidRPr="006F6E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/</w:t>
            </w:r>
            <w:r w:rsidRPr="006F6E49">
              <w:rPr>
                <w:rFonts w:ascii="Times New Roman" w:eastAsia="Times New Roman" w:hAnsi="Times New Roman" w:cs="Times New Roman"/>
                <w:b/>
                <w:bCs/>
                <w:spacing w:val="-11"/>
                <w:sz w:val="20"/>
                <w:szCs w:val="20"/>
                <w:lang w:eastAsia="hr-HR"/>
              </w:rPr>
              <w:t xml:space="preserve"> </w:t>
            </w:r>
            <w:r w:rsidRPr="006F6E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FINANCIRANJE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14:paraId="70577951" w14:textId="77777777" w:rsidR="00147658" w:rsidRPr="003B609E" w:rsidRDefault="00147658" w:rsidP="00F239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609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14:paraId="07CCC195" w14:textId="094B4317" w:rsidR="00147658" w:rsidRPr="003B609E" w:rsidRDefault="00147658" w:rsidP="00F239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14:paraId="3C1765DB" w14:textId="7EC28748" w:rsidR="00147658" w:rsidRPr="003B609E" w:rsidRDefault="00147658" w:rsidP="00F239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609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</w:tbl>
    <w:p w14:paraId="125A9757" w14:textId="77777777" w:rsidR="006F6E49" w:rsidRPr="006F6E49" w:rsidRDefault="006F6E49" w:rsidP="00F2392C">
      <w:pPr>
        <w:widowControl w:val="0"/>
        <w:kinsoku w:val="0"/>
        <w:overflowPunct w:val="0"/>
        <w:autoSpaceDE w:val="0"/>
        <w:autoSpaceDN w:val="0"/>
        <w:adjustRightInd w:val="0"/>
        <w:spacing w:before="7" w:after="0" w:line="240" w:lineRule="auto"/>
        <w:jc w:val="center"/>
        <w:rPr>
          <w:rFonts w:ascii="Times New Roman" w:eastAsia="Times New Roman" w:hAnsi="Times New Roman" w:cs="Times New Roman"/>
          <w:b/>
          <w:bCs/>
          <w:sz w:val="17"/>
          <w:szCs w:val="17"/>
          <w:lang w:eastAsia="hr-HR"/>
        </w:rPr>
      </w:pPr>
    </w:p>
    <w:p w14:paraId="386C9FF3" w14:textId="77777777" w:rsidR="006F6E49" w:rsidRPr="006F6E49" w:rsidRDefault="006F6E49" w:rsidP="00F2392C">
      <w:pPr>
        <w:widowControl w:val="0"/>
        <w:numPr>
          <w:ilvl w:val="0"/>
          <w:numId w:val="43"/>
        </w:numPr>
        <w:tabs>
          <w:tab w:val="left" w:pos="921"/>
        </w:tabs>
        <w:kinsoku w:val="0"/>
        <w:overflowPunct w:val="0"/>
        <w:autoSpaceDE w:val="0"/>
        <w:autoSpaceDN w:val="0"/>
        <w:adjustRightInd w:val="0"/>
        <w:spacing w:before="73"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6F6E49">
        <w:rPr>
          <w:rFonts w:ascii="Times New Roman" w:eastAsia="Times New Roman" w:hAnsi="Times New Roman" w:cs="Times New Roman"/>
          <w:b/>
          <w:bCs/>
          <w:sz w:val="20"/>
          <w:szCs w:val="20"/>
          <w:lang w:eastAsia="hr-HR"/>
        </w:rPr>
        <w:t>RASPOLOŽIVA</w:t>
      </w:r>
      <w:r w:rsidRPr="006F6E49">
        <w:rPr>
          <w:rFonts w:ascii="Times New Roman" w:eastAsia="Times New Roman" w:hAnsi="Times New Roman" w:cs="Times New Roman"/>
          <w:b/>
          <w:bCs/>
          <w:spacing w:val="-13"/>
          <w:sz w:val="20"/>
          <w:szCs w:val="20"/>
          <w:lang w:eastAsia="hr-HR"/>
        </w:rPr>
        <w:t xml:space="preserve"> </w:t>
      </w:r>
      <w:r w:rsidRPr="006F6E49">
        <w:rPr>
          <w:rFonts w:ascii="Times New Roman" w:eastAsia="Times New Roman" w:hAnsi="Times New Roman" w:cs="Times New Roman"/>
          <w:b/>
          <w:bCs/>
          <w:sz w:val="20"/>
          <w:szCs w:val="20"/>
          <w:lang w:eastAsia="hr-HR"/>
        </w:rPr>
        <w:t>SREDSTVA</w:t>
      </w:r>
      <w:r w:rsidRPr="006F6E49">
        <w:rPr>
          <w:rFonts w:ascii="Times New Roman" w:eastAsia="Times New Roman" w:hAnsi="Times New Roman" w:cs="Times New Roman"/>
          <w:b/>
          <w:bCs/>
          <w:spacing w:val="-12"/>
          <w:sz w:val="20"/>
          <w:szCs w:val="20"/>
          <w:lang w:eastAsia="hr-HR"/>
        </w:rPr>
        <w:t xml:space="preserve"> </w:t>
      </w:r>
      <w:r w:rsidRPr="006F6E49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eastAsia="hr-HR"/>
        </w:rPr>
        <w:t>IZ</w:t>
      </w:r>
      <w:r w:rsidRPr="006F6E49">
        <w:rPr>
          <w:rFonts w:ascii="Times New Roman" w:eastAsia="Times New Roman" w:hAnsi="Times New Roman" w:cs="Times New Roman"/>
          <w:b/>
          <w:bCs/>
          <w:spacing w:val="-13"/>
          <w:sz w:val="20"/>
          <w:szCs w:val="20"/>
          <w:lang w:eastAsia="hr-HR"/>
        </w:rPr>
        <w:t xml:space="preserve"> </w:t>
      </w:r>
      <w:r w:rsidRPr="006F6E49">
        <w:rPr>
          <w:rFonts w:ascii="Times New Roman" w:eastAsia="Times New Roman" w:hAnsi="Times New Roman" w:cs="Times New Roman"/>
          <w:b/>
          <w:bCs/>
          <w:sz w:val="20"/>
          <w:szCs w:val="20"/>
          <w:lang w:eastAsia="hr-HR"/>
        </w:rPr>
        <w:t>PRETHODNIH</w:t>
      </w:r>
      <w:r w:rsidRPr="006F6E49">
        <w:rPr>
          <w:rFonts w:ascii="Times New Roman" w:eastAsia="Times New Roman" w:hAnsi="Times New Roman" w:cs="Times New Roman"/>
          <w:b/>
          <w:bCs/>
          <w:spacing w:val="-12"/>
          <w:sz w:val="20"/>
          <w:szCs w:val="20"/>
          <w:lang w:eastAsia="hr-HR"/>
        </w:rPr>
        <w:t xml:space="preserve"> </w:t>
      </w:r>
      <w:r w:rsidRPr="006F6E49">
        <w:rPr>
          <w:rFonts w:ascii="Times New Roman" w:eastAsia="Times New Roman" w:hAnsi="Times New Roman" w:cs="Times New Roman"/>
          <w:b/>
          <w:bCs/>
          <w:sz w:val="20"/>
          <w:szCs w:val="20"/>
          <w:lang w:eastAsia="hr-HR"/>
        </w:rPr>
        <w:t>GODINA</w:t>
      </w:r>
    </w:p>
    <w:tbl>
      <w:tblPr>
        <w:tblW w:w="10283" w:type="dxa"/>
        <w:tblInd w:w="43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54"/>
        <w:gridCol w:w="1843"/>
        <w:gridCol w:w="1843"/>
        <w:gridCol w:w="1843"/>
      </w:tblGrid>
      <w:tr w:rsidR="00CA7405" w:rsidRPr="006F6E49" w14:paraId="7CFC89F9" w14:textId="77777777" w:rsidTr="00CA7405">
        <w:trPr>
          <w:trHeight w:hRule="exact" w:val="701"/>
        </w:trPr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3A4101B9" w14:textId="77777777" w:rsidR="00CA7405" w:rsidRPr="006F6E49" w:rsidRDefault="00CA7405" w:rsidP="00F239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6AEBE4E1" w14:textId="77777777" w:rsidR="00CA7405" w:rsidRPr="006F6E49" w:rsidRDefault="00CA7405" w:rsidP="00F2392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hr-HR"/>
              </w:rPr>
            </w:pPr>
          </w:p>
          <w:p w14:paraId="76B8814C" w14:textId="77777777" w:rsidR="00CA7405" w:rsidRPr="006F6E49" w:rsidRDefault="00CA7405" w:rsidP="00F2392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4" w:right="100" w:firstLine="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F6E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OSTVARENJE/</w:t>
            </w:r>
            <w:r w:rsidRPr="006F6E49">
              <w:rPr>
                <w:rFonts w:ascii="Times New Roman" w:eastAsia="Times New Roman" w:hAnsi="Times New Roman" w:cs="Times New Roman"/>
                <w:b/>
                <w:bCs/>
                <w:spacing w:val="22"/>
                <w:w w:val="99"/>
                <w:sz w:val="20"/>
                <w:szCs w:val="20"/>
                <w:lang w:eastAsia="hr-HR"/>
              </w:rPr>
              <w:t xml:space="preserve"> </w:t>
            </w:r>
            <w:r w:rsidRPr="006F6E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IZVRŠENJE</w:t>
            </w:r>
            <w:r w:rsidRPr="006F6E49">
              <w:rPr>
                <w:rFonts w:ascii="Times New Roman" w:eastAsia="Times New Roman" w:hAnsi="Times New Roman" w:cs="Times New Roman"/>
                <w:b/>
                <w:bCs/>
                <w:spacing w:val="-17"/>
                <w:sz w:val="20"/>
                <w:szCs w:val="20"/>
                <w:lang w:eastAsia="hr-HR"/>
              </w:rPr>
              <w:t xml:space="preserve"> </w:t>
            </w:r>
            <w:r w:rsidRPr="006F6E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</w:t>
            </w:r>
            <w:r w:rsidRPr="006F6E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7AAB5C8D" w14:textId="77777777" w:rsidR="00CA7405" w:rsidRDefault="00CA7405" w:rsidP="00F2392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hr-HR"/>
              </w:rPr>
            </w:pPr>
          </w:p>
          <w:p w14:paraId="37968E60" w14:textId="27771741" w:rsidR="00CA7405" w:rsidRDefault="00CA7405" w:rsidP="00F2392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hr-HR"/>
              </w:rPr>
              <w:t>IZVORNI PLAN</w:t>
            </w:r>
          </w:p>
          <w:p w14:paraId="33CBCE9D" w14:textId="3E6AB94C" w:rsidR="00CA7405" w:rsidRPr="006F6E49" w:rsidRDefault="00CA7405" w:rsidP="00F2392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hr-HR"/>
              </w:rPr>
              <w:t>2024.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12B40C47" w14:textId="4E412240" w:rsidR="00CA7405" w:rsidRPr="006F6E49" w:rsidRDefault="00CA7405" w:rsidP="00F2392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hr-HR"/>
              </w:rPr>
            </w:pPr>
          </w:p>
          <w:p w14:paraId="2047C926" w14:textId="77777777" w:rsidR="00CA7405" w:rsidRPr="006F6E49" w:rsidRDefault="00CA7405" w:rsidP="00F2392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4" w:right="100" w:firstLine="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F6E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OSTVARENJE/</w:t>
            </w:r>
            <w:r w:rsidRPr="006F6E49">
              <w:rPr>
                <w:rFonts w:ascii="Times New Roman" w:eastAsia="Times New Roman" w:hAnsi="Times New Roman" w:cs="Times New Roman"/>
                <w:b/>
                <w:bCs/>
                <w:spacing w:val="22"/>
                <w:w w:val="99"/>
                <w:sz w:val="20"/>
                <w:szCs w:val="20"/>
                <w:lang w:eastAsia="hr-HR"/>
              </w:rPr>
              <w:t xml:space="preserve"> </w:t>
            </w:r>
            <w:r w:rsidRPr="006F6E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IZVRŠENJE</w:t>
            </w:r>
            <w:r w:rsidRPr="006F6E49">
              <w:rPr>
                <w:rFonts w:ascii="Times New Roman" w:eastAsia="Times New Roman" w:hAnsi="Times New Roman" w:cs="Times New Roman"/>
                <w:b/>
                <w:bCs/>
                <w:spacing w:val="-17"/>
                <w:sz w:val="20"/>
                <w:szCs w:val="20"/>
                <w:lang w:eastAsia="hr-HR"/>
              </w:rPr>
              <w:t xml:space="preserve"> </w:t>
            </w:r>
            <w:r w:rsidRPr="006F6E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4</w:t>
            </w:r>
            <w:r w:rsidRPr="006F6E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.</w:t>
            </w:r>
          </w:p>
        </w:tc>
      </w:tr>
      <w:tr w:rsidR="00CA7405" w:rsidRPr="006F6E49" w14:paraId="7772922E" w14:textId="77777777" w:rsidTr="00CA7405">
        <w:trPr>
          <w:trHeight w:hRule="exact" w:val="700"/>
        </w:trPr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6071F" w14:textId="77777777" w:rsidR="00CA7405" w:rsidRPr="006F6E49" w:rsidRDefault="00CA7405" w:rsidP="00F2392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1"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hr-HR"/>
              </w:rPr>
            </w:pPr>
          </w:p>
          <w:p w14:paraId="3C8C1F3B" w14:textId="77777777" w:rsidR="00CA7405" w:rsidRPr="006F6E49" w:rsidRDefault="00CA7405" w:rsidP="00F2392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 w:right="602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F6E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hr-HR"/>
              </w:rPr>
              <w:t>UKUPAN</w:t>
            </w:r>
            <w:r w:rsidRPr="006F6E49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eastAsia="hr-HR"/>
              </w:rPr>
              <w:t xml:space="preserve"> </w:t>
            </w:r>
            <w:r w:rsidRPr="006F6E4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DONOS</w:t>
            </w:r>
            <w:r w:rsidRPr="006F6E49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eastAsia="hr-HR"/>
              </w:rPr>
              <w:t xml:space="preserve"> </w:t>
            </w:r>
            <w:r w:rsidRPr="006F6E4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VIŠKA/MANJKA</w:t>
            </w:r>
            <w:r w:rsidRPr="006F6E49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eastAsia="hr-HR"/>
              </w:rPr>
              <w:t xml:space="preserve"> </w:t>
            </w:r>
            <w:r w:rsidRPr="006F6E4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IZ</w:t>
            </w:r>
            <w:r w:rsidRPr="006F6E49">
              <w:rPr>
                <w:rFonts w:ascii="Times New Roman" w:eastAsia="Times New Roman" w:hAnsi="Times New Roman" w:cs="Times New Roman"/>
                <w:spacing w:val="30"/>
                <w:w w:val="99"/>
                <w:sz w:val="20"/>
                <w:szCs w:val="20"/>
                <w:lang w:eastAsia="hr-HR"/>
              </w:rPr>
              <w:t xml:space="preserve"> </w:t>
            </w:r>
            <w:r w:rsidRPr="006F6E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hr-HR"/>
              </w:rPr>
              <w:t>PRETHODNIH</w:t>
            </w:r>
            <w:r w:rsidRPr="006F6E49">
              <w:rPr>
                <w:rFonts w:ascii="Times New Roman" w:eastAsia="Times New Roman" w:hAnsi="Times New Roman" w:cs="Times New Roman"/>
                <w:spacing w:val="-21"/>
                <w:sz w:val="20"/>
                <w:szCs w:val="20"/>
                <w:lang w:eastAsia="hr-HR"/>
              </w:rPr>
              <w:t xml:space="preserve"> </w:t>
            </w:r>
            <w:r w:rsidRPr="006F6E4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GODINA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6F4B8" w14:textId="77777777" w:rsidR="00CA7405" w:rsidRPr="007F64DC" w:rsidRDefault="00CA7405" w:rsidP="00F239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4D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D6DCC" w14:textId="77777777" w:rsidR="00CA7405" w:rsidRPr="007F64DC" w:rsidRDefault="00CA7405" w:rsidP="00F239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2812F" w14:textId="2CC21CF3" w:rsidR="00CA7405" w:rsidRPr="007F64DC" w:rsidRDefault="00CA7405" w:rsidP="00F239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4D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A7405" w:rsidRPr="006F6E49" w14:paraId="72FB928F" w14:textId="77777777" w:rsidTr="00CA7405">
        <w:trPr>
          <w:trHeight w:hRule="exact" w:val="757"/>
        </w:trPr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14:paraId="015EF210" w14:textId="77777777" w:rsidR="00CA7405" w:rsidRPr="006F6E49" w:rsidRDefault="00CA7405" w:rsidP="00F2392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1"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hr-HR"/>
              </w:rPr>
            </w:pPr>
          </w:p>
          <w:p w14:paraId="32791353" w14:textId="77777777" w:rsidR="00CA7405" w:rsidRPr="006F6E49" w:rsidRDefault="00CA7405" w:rsidP="00F2392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F6E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hr-HR"/>
              </w:rPr>
              <w:t>VIŠ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hr-HR"/>
              </w:rPr>
              <w:t>AK</w:t>
            </w:r>
            <w:r w:rsidRPr="006F6E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hr-HR"/>
              </w:rPr>
              <w:t>/MANJ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hr-HR"/>
              </w:rPr>
              <w:t>AK</w:t>
            </w:r>
            <w:r w:rsidRPr="006F6E49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eastAsia="hr-HR"/>
              </w:rPr>
              <w:t xml:space="preserve"> </w:t>
            </w:r>
            <w:r w:rsidRPr="006F6E4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IZ</w:t>
            </w:r>
            <w:r w:rsidRPr="006F6E49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eastAsia="hr-HR"/>
              </w:rPr>
              <w:t xml:space="preserve"> </w:t>
            </w:r>
            <w:r w:rsidRPr="006F6E4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PRETHODNIH</w:t>
            </w:r>
          </w:p>
          <w:p w14:paraId="69E723E1" w14:textId="77777777" w:rsidR="00CA7405" w:rsidRPr="006F6E49" w:rsidRDefault="00CA7405" w:rsidP="00F2392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2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F6E4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GODINA</w:t>
            </w:r>
            <w:r w:rsidRPr="006F6E49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eastAsia="hr-HR"/>
              </w:rPr>
              <w:t xml:space="preserve"> </w:t>
            </w:r>
            <w:r w:rsidRPr="006F6E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hr-HR"/>
              </w:rPr>
              <w:t>KOJI</w:t>
            </w:r>
            <w:r w:rsidRPr="006F6E49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hr-HR"/>
              </w:rPr>
              <w:t xml:space="preserve"> </w:t>
            </w:r>
            <w:r w:rsidRPr="006F6E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hr-HR"/>
              </w:rPr>
              <w:t>ĆE</w:t>
            </w:r>
            <w:r w:rsidRPr="006F6E49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hr-HR"/>
              </w:rPr>
              <w:t xml:space="preserve"> </w:t>
            </w:r>
            <w:r w:rsidRPr="006F6E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hr-HR"/>
              </w:rPr>
              <w:t>SE</w:t>
            </w:r>
            <w:r w:rsidRPr="006F6E49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hr-HR"/>
              </w:rPr>
              <w:t xml:space="preserve"> </w:t>
            </w:r>
            <w:r w:rsidRPr="006F6E49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POKRITI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/RASPOREDITI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14:paraId="63585414" w14:textId="77777777" w:rsidR="00CA7405" w:rsidRPr="007F64DC" w:rsidRDefault="00CA7405" w:rsidP="00F239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64D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14:paraId="3652E7D2" w14:textId="7B32088C" w:rsidR="00CA7405" w:rsidRDefault="00CA7405" w:rsidP="00F239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5.641,10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14:paraId="2D60BB3B" w14:textId="22C9E495" w:rsidR="00CA7405" w:rsidRPr="007F64DC" w:rsidRDefault="00CA7405" w:rsidP="00F239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20.298,83</w:t>
            </w:r>
          </w:p>
        </w:tc>
      </w:tr>
    </w:tbl>
    <w:p w14:paraId="383266C5" w14:textId="77777777" w:rsidR="006F6E49" w:rsidRPr="006F6E49" w:rsidRDefault="006F6E49" w:rsidP="00F2392C">
      <w:pPr>
        <w:widowControl w:val="0"/>
        <w:kinsoku w:val="0"/>
        <w:overflowPunct w:val="0"/>
        <w:autoSpaceDE w:val="0"/>
        <w:autoSpaceDN w:val="0"/>
        <w:adjustRightInd w:val="0"/>
        <w:spacing w:before="8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3"/>
          <w:szCs w:val="23"/>
          <w:lang w:eastAsia="hr-HR"/>
        </w:rPr>
      </w:pPr>
    </w:p>
    <w:tbl>
      <w:tblPr>
        <w:tblW w:w="10283" w:type="dxa"/>
        <w:tblInd w:w="42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54"/>
        <w:gridCol w:w="1843"/>
        <w:gridCol w:w="1843"/>
        <w:gridCol w:w="1843"/>
      </w:tblGrid>
      <w:tr w:rsidR="00CA7405" w:rsidRPr="006F6E49" w14:paraId="0ACA32C4" w14:textId="77777777" w:rsidTr="00CA7405">
        <w:trPr>
          <w:trHeight w:hRule="exact" w:val="1154"/>
        </w:trPr>
        <w:tc>
          <w:tcPr>
            <w:tcW w:w="4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14:paraId="009D5FEC" w14:textId="77777777" w:rsidR="00CA7405" w:rsidRPr="006F6E49" w:rsidRDefault="00CA7405" w:rsidP="00F2392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</w:p>
          <w:p w14:paraId="084B35BD" w14:textId="77777777" w:rsidR="00CA7405" w:rsidRDefault="00CA7405" w:rsidP="00CF5DC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41" w:right="389"/>
              <w:jc w:val="both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hr-HR"/>
              </w:rPr>
            </w:pPr>
            <w:r w:rsidRPr="006F6E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hr-HR"/>
              </w:rPr>
              <w:t>VIŠAK/MANJAK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hr-HR"/>
              </w:rPr>
              <w:t>+NE</w:t>
            </w:r>
            <w:r w:rsidRPr="006F6E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hr-HR"/>
              </w:rPr>
              <w:t>TO</w:t>
            </w:r>
            <w:r w:rsidRPr="006F6E49">
              <w:rPr>
                <w:rFonts w:ascii="Times New Roman" w:eastAsia="Times New Roman" w:hAnsi="Times New Roman" w:cs="Times New Roman"/>
                <w:spacing w:val="26"/>
                <w:sz w:val="20"/>
                <w:szCs w:val="20"/>
                <w:lang w:eastAsia="hr-HR"/>
              </w:rPr>
              <w:t xml:space="preserve"> </w:t>
            </w:r>
            <w:r w:rsidRPr="006F6E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hr-HR"/>
              </w:rPr>
              <w:t>ZADUŽIVANJE/FINANCIRANJ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hr-HR"/>
              </w:rPr>
              <w:t>A+</w:t>
            </w:r>
          </w:p>
          <w:p w14:paraId="307597BC" w14:textId="75E90AAB" w:rsidR="00CA7405" w:rsidRPr="006F6E49" w:rsidRDefault="00CA7405" w:rsidP="00CF5DC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41" w:right="38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hr-HR"/>
              </w:rPr>
              <w:t>R</w:t>
            </w:r>
            <w:r w:rsidRPr="006F6E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hr-HR"/>
              </w:rPr>
              <w:t>ASPOLOŽIVA</w:t>
            </w:r>
            <w:r w:rsidRPr="006F6E49">
              <w:rPr>
                <w:rFonts w:ascii="Times New Roman" w:eastAsia="Times New Roman" w:hAnsi="Times New Roman" w:cs="Times New Roman"/>
                <w:spacing w:val="23"/>
                <w:sz w:val="20"/>
                <w:szCs w:val="20"/>
                <w:lang w:eastAsia="hr-HR"/>
              </w:rPr>
              <w:t xml:space="preserve"> </w:t>
            </w:r>
            <w:r w:rsidRPr="006F6E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hr-HR"/>
              </w:rPr>
              <w:t xml:space="preserve">SREDSTVA </w:t>
            </w:r>
            <w:r w:rsidRPr="006F6E4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hr-HR"/>
              </w:rPr>
              <w:t>IZ</w:t>
            </w:r>
            <w:r w:rsidRPr="006F6E4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hr-HR"/>
              </w:rPr>
              <w:t xml:space="preserve"> </w:t>
            </w:r>
            <w:r w:rsidRPr="006F6E4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hr-HR"/>
              </w:rPr>
              <w:t>PRETHODNIH GODINA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14:paraId="2A4AC737" w14:textId="058E35CD" w:rsidR="00CA7405" w:rsidRPr="00475958" w:rsidRDefault="00CA7405" w:rsidP="00F239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150.400,36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14:paraId="2888F45F" w14:textId="45A3D67C" w:rsidR="00CA7405" w:rsidRDefault="00CA7405" w:rsidP="00F2392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5.641,10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14:paraId="71814655" w14:textId="461B834D" w:rsidR="00CA7405" w:rsidRPr="00475958" w:rsidRDefault="00CA7405" w:rsidP="00F2392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16.643,05</w:t>
            </w:r>
          </w:p>
          <w:p w14:paraId="07741159" w14:textId="77777777" w:rsidR="00CA7405" w:rsidRPr="00475958" w:rsidRDefault="00CA7405" w:rsidP="00F239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A0A3BDC" w14:textId="6AD45050" w:rsidR="006E01CB" w:rsidRDefault="006E01CB" w:rsidP="006E5893">
      <w:pPr>
        <w:widowControl w:val="0"/>
        <w:kinsoku w:val="0"/>
        <w:overflowPunct w:val="0"/>
        <w:autoSpaceDE w:val="0"/>
        <w:autoSpaceDN w:val="0"/>
        <w:adjustRightInd w:val="0"/>
        <w:spacing w:before="63" w:after="0" w:line="240" w:lineRule="auto"/>
        <w:jc w:val="both"/>
        <w:rPr>
          <w:rFonts w:ascii="Arial" w:eastAsia="Times New Roman" w:hAnsi="Arial" w:cs="Arial"/>
          <w:b/>
          <w:bCs/>
          <w:spacing w:val="-5"/>
          <w:sz w:val="20"/>
          <w:szCs w:val="20"/>
          <w:lang w:eastAsia="hr-HR"/>
        </w:rPr>
      </w:pPr>
    </w:p>
    <w:p w14:paraId="6E1A0326" w14:textId="77777777" w:rsidR="00E266EF" w:rsidRDefault="00E266EF" w:rsidP="006E5893">
      <w:pPr>
        <w:widowControl w:val="0"/>
        <w:kinsoku w:val="0"/>
        <w:overflowPunct w:val="0"/>
        <w:autoSpaceDE w:val="0"/>
        <w:autoSpaceDN w:val="0"/>
        <w:adjustRightInd w:val="0"/>
        <w:spacing w:before="63" w:after="0" w:line="240" w:lineRule="auto"/>
        <w:jc w:val="both"/>
        <w:rPr>
          <w:rFonts w:ascii="Arial" w:eastAsia="Times New Roman" w:hAnsi="Arial" w:cs="Arial"/>
          <w:b/>
          <w:bCs/>
          <w:spacing w:val="-5"/>
          <w:sz w:val="20"/>
          <w:szCs w:val="20"/>
          <w:lang w:eastAsia="hr-HR"/>
        </w:rPr>
      </w:pPr>
    </w:p>
    <w:p w14:paraId="45A7124E" w14:textId="77777777" w:rsidR="006E01CB" w:rsidRDefault="006E01CB" w:rsidP="006E5893">
      <w:pPr>
        <w:widowControl w:val="0"/>
        <w:kinsoku w:val="0"/>
        <w:overflowPunct w:val="0"/>
        <w:autoSpaceDE w:val="0"/>
        <w:autoSpaceDN w:val="0"/>
        <w:adjustRightInd w:val="0"/>
        <w:spacing w:before="63" w:after="0" w:line="240" w:lineRule="auto"/>
        <w:jc w:val="both"/>
        <w:rPr>
          <w:rFonts w:ascii="Arial" w:eastAsia="Times New Roman" w:hAnsi="Arial" w:cs="Arial"/>
          <w:b/>
          <w:bCs/>
          <w:spacing w:val="-5"/>
          <w:sz w:val="20"/>
          <w:szCs w:val="20"/>
          <w:lang w:eastAsia="hr-HR"/>
        </w:rPr>
      </w:pPr>
    </w:p>
    <w:p w14:paraId="35761AB2" w14:textId="453AFD46" w:rsidR="00EC678A" w:rsidRDefault="00166339" w:rsidP="006E5893">
      <w:pPr>
        <w:widowControl w:val="0"/>
        <w:kinsoku w:val="0"/>
        <w:overflowPunct w:val="0"/>
        <w:autoSpaceDE w:val="0"/>
        <w:autoSpaceDN w:val="0"/>
        <w:adjustRightInd w:val="0"/>
        <w:spacing w:before="63"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eastAsia="hr-HR"/>
        </w:rPr>
      </w:pPr>
      <w:r w:rsidRPr="00166339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eastAsia="hr-HR"/>
        </w:rPr>
        <w:t>Članak 3</w:t>
      </w:r>
      <w:r w:rsidR="00D27447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eastAsia="hr-HR"/>
        </w:rPr>
        <w:t>.</w:t>
      </w:r>
    </w:p>
    <w:p w14:paraId="682C517B" w14:textId="77777777" w:rsidR="00166339" w:rsidRPr="00166339" w:rsidRDefault="00166339" w:rsidP="006E5893">
      <w:pPr>
        <w:widowControl w:val="0"/>
        <w:kinsoku w:val="0"/>
        <w:overflowPunct w:val="0"/>
        <w:autoSpaceDE w:val="0"/>
        <w:autoSpaceDN w:val="0"/>
        <w:adjustRightInd w:val="0"/>
        <w:spacing w:before="63"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eastAsia="hr-HR"/>
        </w:rPr>
      </w:pPr>
    </w:p>
    <w:p w14:paraId="0EEAE8C5" w14:textId="3EBE3D0F" w:rsidR="006E01CB" w:rsidRPr="00CF5965" w:rsidRDefault="00CF5965" w:rsidP="006E5893">
      <w:pPr>
        <w:widowControl w:val="0"/>
        <w:kinsoku w:val="0"/>
        <w:overflowPunct w:val="0"/>
        <w:autoSpaceDE w:val="0"/>
        <w:autoSpaceDN w:val="0"/>
        <w:adjustRightInd w:val="0"/>
        <w:spacing w:before="63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  <w:lang w:eastAsia="hr-HR"/>
        </w:rPr>
        <w:t xml:space="preserve">  </w:t>
      </w:r>
      <w:r w:rsidR="00166339"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  <w:lang w:eastAsia="hr-HR"/>
        </w:rPr>
        <w:t xml:space="preserve">1.2.1. </w:t>
      </w:r>
      <w:r w:rsidR="006E01CB" w:rsidRPr="00CF5965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eastAsia="hr-HR"/>
        </w:rPr>
        <w:t>RAČUN</w:t>
      </w:r>
      <w:r w:rsidR="006E01CB" w:rsidRPr="00CF5965">
        <w:rPr>
          <w:rFonts w:ascii="Times New Roman" w:eastAsia="Times New Roman" w:hAnsi="Times New Roman" w:cs="Times New Roman"/>
          <w:b/>
          <w:bCs/>
          <w:spacing w:val="-8"/>
          <w:sz w:val="20"/>
          <w:szCs w:val="20"/>
          <w:lang w:eastAsia="hr-HR"/>
        </w:rPr>
        <w:t xml:space="preserve"> </w:t>
      </w:r>
      <w:r w:rsidR="006E01CB" w:rsidRPr="00CF5965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eastAsia="hr-HR"/>
        </w:rPr>
        <w:t>PRIHODA</w:t>
      </w:r>
      <w:r w:rsidR="006E01CB" w:rsidRPr="00CF5965">
        <w:rPr>
          <w:rFonts w:ascii="Times New Roman" w:eastAsia="Times New Roman" w:hAnsi="Times New Roman" w:cs="Times New Roman"/>
          <w:b/>
          <w:bCs/>
          <w:spacing w:val="-13"/>
          <w:sz w:val="20"/>
          <w:szCs w:val="20"/>
          <w:lang w:eastAsia="hr-HR"/>
        </w:rPr>
        <w:t xml:space="preserve"> </w:t>
      </w:r>
      <w:r w:rsidR="006E01CB" w:rsidRPr="00CF5965">
        <w:rPr>
          <w:rFonts w:ascii="Times New Roman" w:eastAsia="Times New Roman" w:hAnsi="Times New Roman" w:cs="Times New Roman"/>
          <w:b/>
          <w:bCs/>
          <w:sz w:val="20"/>
          <w:szCs w:val="20"/>
          <w:lang w:eastAsia="hr-HR"/>
        </w:rPr>
        <w:t>I</w:t>
      </w:r>
      <w:r w:rsidR="006E01CB" w:rsidRPr="00CF5965">
        <w:rPr>
          <w:rFonts w:ascii="Times New Roman" w:eastAsia="Times New Roman" w:hAnsi="Times New Roman" w:cs="Times New Roman"/>
          <w:b/>
          <w:bCs/>
          <w:spacing w:val="-8"/>
          <w:sz w:val="20"/>
          <w:szCs w:val="20"/>
          <w:lang w:eastAsia="hr-HR"/>
        </w:rPr>
        <w:t xml:space="preserve"> </w:t>
      </w:r>
      <w:r w:rsidR="006E01CB" w:rsidRPr="00CF5965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eastAsia="hr-HR"/>
        </w:rPr>
        <w:t>RASHODA</w:t>
      </w:r>
      <w:r w:rsidR="006E01CB" w:rsidRPr="00CF5965">
        <w:rPr>
          <w:rFonts w:ascii="Times New Roman" w:eastAsia="Times New Roman" w:hAnsi="Times New Roman" w:cs="Times New Roman"/>
          <w:b/>
          <w:bCs/>
          <w:spacing w:val="-14"/>
          <w:sz w:val="20"/>
          <w:szCs w:val="20"/>
          <w:lang w:eastAsia="hr-HR"/>
        </w:rPr>
        <w:t xml:space="preserve"> </w:t>
      </w:r>
      <w:r w:rsidR="006E01CB" w:rsidRPr="00CF5965">
        <w:rPr>
          <w:rFonts w:ascii="Times New Roman" w:eastAsia="Times New Roman" w:hAnsi="Times New Roman" w:cs="Times New Roman"/>
          <w:b/>
          <w:bCs/>
          <w:sz w:val="20"/>
          <w:szCs w:val="20"/>
          <w:lang w:eastAsia="hr-HR"/>
        </w:rPr>
        <w:t>-</w:t>
      </w:r>
      <w:r w:rsidR="006E01CB" w:rsidRPr="00CF5965">
        <w:rPr>
          <w:rFonts w:ascii="Times New Roman" w:eastAsia="Times New Roman" w:hAnsi="Times New Roman" w:cs="Times New Roman"/>
          <w:b/>
          <w:bCs/>
          <w:spacing w:val="-6"/>
          <w:sz w:val="20"/>
          <w:szCs w:val="20"/>
          <w:lang w:eastAsia="hr-HR"/>
        </w:rPr>
        <w:t xml:space="preserve"> </w:t>
      </w:r>
      <w:r w:rsidR="006E01CB" w:rsidRPr="00CF5965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eastAsia="hr-HR"/>
        </w:rPr>
        <w:t>Prihodi</w:t>
      </w:r>
      <w:r w:rsidR="006E01CB" w:rsidRPr="00CF5965">
        <w:rPr>
          <w:rFonts w:ascii="Times New Roman" w:eastAsia="Times New Roman" w:hAnsi="Times New Roman" w:cs="Times New Roman"/>
          <w:b/>
          <w:bCs/>
          <w:spacing w:val="-8"/>
          <w:sz w:val="20"/>
          <w:szCs w:val="20"/>
          <w:lang w:eastAsia="hr-HR"/>
        </w:rPr>
        <w:t xml:space="preserve"> </w:t>
      </w:r>
      <w:r w:rsidR="006E01CB" w:rsidRPr="00CF5965">
        <w:rPr>
          <w:rFonts w:ascii="Times New Roman" w:eastAsia="Times New Roman" w:hAnsi="Times New Roman" w:cs="Times New Roman"/>
          <w:b/>
          <w:bCs/>
          <w:sz w:val="20"/>
          <w:szCs w:val="20"/>
          <w:lang w:eastAsia="hr-HR"/>
        </w:rPr>
        <w:t>i</w:t>
      </w:r>
      <w:r w:rsidR="006E01CB" w:rsidRPr="00CF5965">
        <w:rPr>
          <w:rFonts w:ascii="Times New Roman" w:eastAsia="Times New Roman" w:hAnsi="Times New Roman" w:cs="Times New Roman"/>
          <w:b/>
          <w:bCs/>
          <w:spacing w:val="-8"/>
          <w:sz w:val="20"/>
          <w:szCs w:val="20"/>
          <w:lang w:eastAsia="hr-HR"/>
        </w:rPr>
        <w:t xml:space="preserve"> </w:t>
      </w:r>
      <w:r w:rsidR="006E01CB" w:rsidRPr="00CF5965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eastAsia="hr-HR"/>
        </w:rPr>
        <w:t>rashodi</w:t>
      </w:r>
      <w:r w:rsidR="006E01CB" w:rsidRPr="00CF5965">
        <w:rPr>
          <w:rFonts w:ascii="Times New Roman" w:eastAsia="Times New Roman" w:hAnsi="Times New Roman" w:cs="Times New Roman"/>
          <w:b/>
          <w:bCs/>
          <w:spacing w:val="-7"/>
          <w:sz w:val="20"/>
          <w:szCs w:val="20"/>
          <w:lang w:eastAsia="hr-HR"/>
        </w:rPr>
        <w:t xml:space="preserve"> </w:t>
      </w:r>
      <w:r w:rsidR="006E01CB" w:rsidRPr="00CF5965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eastAsia="hr-HR"/>
        </w:rPr>
        <w:t>prema</w:t>
      </w:r>
      <w:r w:rsidR="006E01CB" w:rsidRPr="00CF5965">
        <w:rPr>
          <w:rFonts w:ascii="Times New Roman" w:eastAsia="Times New Roman" w:hAnsi="Times New Roman" w:cs="Times New Roman"/>
          <w:b/>
          <w:bCs/>
          <w:spacing w:val="-8"/>
          <w:sz w:val="20"/>
          <w:szCs w:val="20"/>
          <w:lang w:eastAsia="hr-HR"/>
        </w:rPr>
        <w:t xml:space="preserve"> </w:t>
      </w:r>
      <w:r w:rsidR="006E01CB" w:rsidRPr="00CF5965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eastAsia="hr-HR"/>
        </w:rPr>
        <w:t>ekonomskoj</w:t>
      </w:r>
      <w:r w:rsidR="006E01CB" w:rsidRPr="00CF5965">
        <w:rPr>
          <w:rFonts w:ascii="Times New Roman" w:eastAsia="Times New Roman" w:hAnsi="Times New Roman" w:cs="Times New Roman"/>
          <w:b/>
          <w:bCs/>
          <w:spacing w:val="-7"/>
          <w:sz w:val="20"/>
          <w:szCs w:val="20"/>
          <w:lang w:eastAsia="hr-HR"/>
        </w:rPr>
        <w:t xml:space="preserve"> </w:t>
      </w:r>
      <w:r w:rsidR="006E01CB" w:rsidRPr="00CF5965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eastAsia="hr-HR"/>
        </w:rPr>
        <w:t>klasifikaciji</w:t>
      </w:r>
    </w:p>
    <w:p w14:paraId="64F099B1" w14:textId="77777777" w:rsidR="006E01CB" w:rsidRPr="00CF5965" w:rsidRDefault="006E01CB" w:rsidP="006E5893">
      <w:pPr>
        <w:widowControl w:val="0"/>
        <w:kinsoku w:val="0"/>
        <w:overflowPunct w:val="0"/>
        <w:autoSpaceDE w:val="0"/>
        <w:autoSpaceDN w:val="0"/>
        <w:adjustRightInd w:val="0"/>
        <w:spacing w:before="5" w:after="0" w:line="240" w:lineRule="auto"/>
        <w:jc w:val="both"/>
        <w:rPr>
          <w:rFonts w:ascii="Times New Roman" w:eastAsia="Times New Roman" w:hAnsi="Times New Roman" w:cs="Times New Roman"/>
          <w:b/>
          <w:bCs/>
          <w:sz w:val="19"/>
          <w:szCs w:val="19"/>
          <w:lang w:eastAsia="hr-HR"/>
        </w:rPr>
      </w:pPr>
    </w:p>
    <w:tbl>
      <w:tblPr>
        <w:tblW w:w="10348" w:type="dxa"/>
        <w:tblInd w:w="5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"/>
        <w:gridCol w:w="4069"/>
        <w:gridCol w:w="1418"/>
        <w:gridCol w:w="1417"/>
        <w:gridCol w:w="1276"/>
        <w:gridCol w:w="851"/>
        <w:gridCol w:w="850"/>
      </w:tblGrid>
      <w:tr w:rsidR="00BA4616" w:rsidRPr="00CF5965" w14:paraId="701E4194" w14:textId="77777777" w:rsidTr="00155111">
        <w:trPr>
          <w:trHeight w:hRule="exact" w:val="984"/>
        </w:trPr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1C1C1"/>
          </w:tcPr>
          <w:p w14:paraId="7D450A1E" w14:textId="77777777" w:rsidR="00BA4616" w:rsidRPr="00CF5965" w:rsidRDefault="00BA4616" w:rsidP="006E589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8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hr-HR"/>
              </w:rPr>
            </w:pPr>
          </w:p>
          <w:p w14:paraId="5CA2138A" w14:textId="77777777" w:rsidR="00BA4616" w:rsidRPr="00CF5965" w:rsidRDefault="00BA4616" w:rsidP="006E589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CF5965">
              <w:rPr>
                <w:rFonts w:ascii="Times New Roman" w:eastAsia="Times New Roman" w:hAnsi="Times New Roman" w:cs="Times New Roman"/>
                <w:b/>
                <w:bCs/>
                <w:spacing w:val="-1"/>
                <w:sz w:val="14"/>
                <w:szCs w:val="14"/>
                <w:lang w:eastAsia="hr-HR"/>
              </w:rPr>
              <w:t>Brojčana</w:t>
            </w:r>
            <w:r w:rsidRPr="00CF5965">
              <w:rPr>
                <w:rFonts w:ascii="Times New Roman" w:eastAsia="Times New Roman" w:hAnsi="Times New Roman" w:cs="Times New Roman"/>
                <w:b/>
                <w:bCs/>
                <w:spacing w:val="-8"/>
                <w:sz w:val="14"/>
                <w:szCs w:val="14"/>
                <w:lang w:eastAsia="hr-HR"/>
              </w:rPr>
              <w:t xml:space="preserve"> </w:t>
            </w:r>
            <w:r w:rsidRPr="00CF5965">
              <w:rPr>
                <w:rFonts w:ascii="Times New Roman" w:eastAsia="Times New Roman" w:hAnsi="Times New Roman" w:cs="Times New Roman"/>
                <w:b/>
                <w:bCs/>
                <w:spacing w:val="-1"/>
                <w:sz w:val="14"/>
                <w:szCs w:val="14"/>
                <w:lang w:eastAsia="hr-HR"/>
              </w:rPr>
              <w:t>oznaka</w:t>
            </w:r>
            <w:r w:rsidRPr="00CF5965">
              <w:rPr>
                <w:rFonts w:ascii="Times New Roman" w:eastAsia="Times New Roman" w:hAnsi="Times New Roman" w:cs="Times New Roman"/>
                <w:b/>
                <w:bCs/>
                <w:spacing w:val="-7"/>
                <w:sz w:val="14"/>
                <w:szCs w:val="14"/>
                <w:lang w:eastAsia="hr-HR"/>
              </w:rPr>
              <w:t xml:space="preserve"> </w:t>
            </w:r>
            <w:r w:rsidRPr="00CF5965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hr-HR"/>
              </w:rPr>
              <w:t>i</w:t>
            </w:r>
            <w:r w:rsidRPr="00CF5965">
              <w:rPr>
                <w:rFonts w:ascii="Times New Roman" w:eastAsia="Times New Roman" w:hAnsi="Times New Roman" w:cs="Times New Roman"/>
                <w:b/>
                <w:bCs/>
                <w:spacing w:val="-6"/>
                <w:sz w:val="14"/>
                <w:szCs w:val="14"/>
                <w:lang w:eastAsia="hr-HR"/>
              </w:rPr>
              <w:t xml:space="preserve"> </w:t>
            </w:r>
            <w:r w:rsidRPr="00CF5965">
              <w:rPr>
                <w:rFonts w:ascii="Times New Roman" w:eastAsia="Times New Roman" w:hAnsi="Times New Roman" w:cs="Times New Roman"/>
                <w:b/>
                <w:bCs/>
                <w:spacing w:val="-1"/>
                <w:sz w:val="14"/>
                <w:szCs w:val="14"/>
                <w:lang w:eastAsia="hr-HR"/>
              </w:rPr>
              <w:t>naziv</w:t>
            </w:r>
            <w:r w:rsidRPr="00CF5965">
              <w:rPr>
                <w:rFonts w:ascii="Times New Roman" w:eastAsia="Times New Roman" w:hAnsi="Times New Roman" w:cs="Times New Roman"/>
                <w:b/>
                <w:bCs/>
                <w:spacing w:val="-9"/>
                <w:sz w:val="14"/>
                <w:szCs w:val="14"/>
                <w:lang w:eastAsia="hr-HR"/>
              </w:rPr>
              <w:t xml:space="preserve"> </w:t>
            </w:r>
            <w:r w:rsidRPr="00CF5965">
              <w:rPr>
                <w:rFonts w:ascii="Times New Roman" w:eastAsia="Times New Roman" w:hAnsi="Times New Roman" w:cs="Times New Roman"/>
                <w:b/>
                <w:bCs/>
                <w:spacing w:val="-1"/>
                <w:sz w:val="14"/>
                <w:szCs w:val="14"/>
                <w:lang w:eastAsia="hr-HR"/>
              </w:rPr>
              <w:t>računa</w:t>
            </w:r>
            <w:r w:rsidRPr="00CF5965">
              <w:rPr>
                <w:rFonts w:ascii="Times New Roman" w:eastAsia="Times New Roman" w:hAnsi="Times New Roman" w:cs="Times New Roman"/>
                <w:b/>
                <w:bCs/>
                <w:spacing w:val="-7"/>
                <w:sz w:val="14"/>
                <w:szCs w:val="14"/>
                <w:lang w:eastAsia="hr-HR"/>
              </w:rPr>
              <w:t xml:space="preserve"> </w:t>
            </w:r>
            <w:r w:rsidRPr="00CF5965">
              <w:rPr>
                <w:rFonts w:ascii="Times New Roman" w:eastAsia="Times New Roman" w:hAnsi="Times New Roman" w:cs="Times New Roman"/>
                <w:b/>
                <w:bCs/>
                <w:spacing w:val="-2"/>
                <w:sz w:val="14"/>
                <w:szCs w:val="14"/>
                <w:lang w:eastAsia="hr-HR"/>
              </w:rPr>
              <w:t>prihoda</w:t>
            </w:r>
            <w:r w:rsidRPr="00CF5965">
              <w:rPr>
                <w:rFonts w:ascii="Times New Roman" w:eastAsia="Times New Roman" w:hAnsi="Times New Roman" w:cs="Times New Roman"/>
                <w:b/>
                <w:bCs/>
                <w:spacing w:val="-8"/>
                <w:sz w:val="14"/>
                <w:szCs w:val="14"/>
                <w:lang w:eastAsia="hr-HR"/>
              </w:rPr>
              <w:t xml:space="preserve"> </w:t>
            </w:r>
            <w:r w:rsidRPr="00CF5965">
              <w:rPr>
                <w:rFonts w:ascii="Times New Roman" w:eastAsia="Times New Roman" w:hAnsi="Times New Roman" w:cs="Times New Roman"/>
                <w:b/>
                <w:bCs/>
                <w:spacing w:val="-1"/>
                <w:sz w:val="14"/>
                <w:szCs w:val="14"/>
                <w:lang w:eastAsia="hr-HR"/>
              </w:rPr>
              <w:t>ekonomske</w:t>
            </w:r>
            <w:r w:rsidRPr="00CF5965">
              <w:rPr>
                <w:rFonts w:ascii="Times New Roman" w:eastAsia="Times New Roman" w:hAnsi="Times New Roman" w:cs="Times New Roman"/>
                <w:b/>
                <w:bCs/>
                <w:spacing w:val="-7"/>
                <w:sz w:val="14"/>
                <w:szCs w:val="14"/>
                <w:lang w:eastAsia="hr-HR"/>
              </w:rPr>
              <w:t xml:space="preserve"> </w:t>
            </w:r>
            <w:r w:rsidRPr="00CF5965">
              <w:rPr>
                <w:rFonts w:ascii="Times New Roman" w:eastAsia="Times New Roman" w:hAnsi="Times New Roman" w:cs="Times New Roman"/>
                <w:b/>
                <w:bCs/>
                <w:spacing w:val="-1"/>
                <w:sz w:val="14"/>
                <w:szCs w:val="14"/>
                <w:lang w:eastAsia="hr-HR"/>
              </w:rPr>
              <w:t>klasifikacije</w:t>
            </w:r>
            <w:r w:rsidRPr="00CF5965">
              <w:rPr>
                <w:rFonts w:ascii="Times New Roman" w:eastAsia="Times New Roman" w:hAnsi="Times New Roman" w:cs="Times New Roman"/>
                <w:b/>
                <w:bCs/>
                <w:spacing w:val="-7"/>
                <w:sz w:val="14"/>
                <w:szCs w:val="14"/>
                <w:lang w:eastAsia="hr-HR"/>
              </w:rPr>
              <w:t xml:space="preserve"> </w:t>
            </w:r>
            <w:r w:rsidRPr="00CF5965">
              <w:rPr>
                <w:rFonts w:ascii="Times New Roman" w:eastAsia="Times New Roman" w:hAnsi="Times New Roman" w:cs="Times New Roman"/>
                <w:b/>
                <w:bCs/>
                <w:spacing w:val="-1"/>
                <w:sz w:val="14"/>
                <w:szCs w:val="14"/>
                <w:lang w:eastAsia="hr-HR"/>
              </w:rPr>
              <w:t>na</w:t>
            </w:r>
          </w:p>
          <w:p w14:paraId="50D46BAD" w14:textId="77777777" w:rsidR="00BA4616" w:rsidRPr="00CF5965" w:rsidRDefault="00BA4616" w:rsidP="006E589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4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F5965">
              <w:rPr>
                <w:rFonts w:ascii="Times New Roman" w:eastAsia="Times New Roman" w:hAnsi="Times New Roman" w:cs="Times New Roman"/>
                <w:b/>
                <w:bCs/>
                <w:spacing w:val="-1"/>
                <w:sz w:val="14"/>
                <w:szCs w:val="14"/>
                <w:lang w:eastAsia="hr-HR"/>
              </w:rPr>
              <w:t>razini</w:t>
            </w:r>
            <w:r w:rsidRPr="00CF5965">
              <w:rPr>
                <w:rFonts w:ascii="Times New Roman" w:eastAsia="Times New Roman" w:hAnsi="Times New Roman" w:cs="Times New Roman"/>
                <w:b/>
                <w:bCs/>
                <w:spacing w:val="-7"/>
                <w:sz w:val="14"/>
                <w:szCs w:val="14"/>
                <w:lang w:eastAsia="hr-HR"/>
              </w:rPr>
              <w:t xml:space="preserve"> </w:t>
            </w:r>
            <w:r w:rsidRPr="00CF5965">
              <w:rPr>
                <w:rFonts w:ascii="Times New Roman" w:eastAsia="Times New Roman" w:hAnsi="Times New Roman" w:cs="Times New Roman"/>
                <w:b/>
                <w:bCs/>
                <w:spacing w:val="-1"/>
                <w:sz w:val="14"/>
                <w:szCs w:val="14"/>
                <w:lang w:eastAsia="hr-HR"/>
              </w:rPr>
              <w:t>razreda,</w:t>
            </w:r>
            <w:r w:rsidRPr="00CF5965">
              <w:rPr>
                <w:rFonts w:ascii="Times New Roman" w:eastAsia="Times New Roman" w:hAnsi="Times New Roman" w:cs="Times New Roman"/>
                <w:b/>
                <w:bCs/>
                <w:spacing w:val="-7"/>
                <w:sz w:val="14"/>
                <w:szCs w:val="14"/>
                <w:lang w:eastAsia="hr-HR"/>
              </w:rPr>
              <w:t xml:space="preserve"> </w:t>
            </w:r>
            <w:r w:rsidRPr="00CF5965">
              <w:rPr>
                <w:rFonts w:ascii="Times New Roman" w:eastAsia="Times New Roman" w:hAnsi="Times New Roman" w:cs="Times New Roman"/>
                <w:b/>
                <w:bCs/>
                <w:spacing w:val="-2"/>
                <w:sz w:val="14"/>
                <w:szCs w:val="14"/>
                <w:lang w:eastAsia="hr-HR"/>
              </w:rPr>
              <w:t>skupine,</w:t>
            </w:r>
            <w:r w:rsidRPr="00CF5965">
              <w:rPr>
                <w:rFonts w:ascii="Times New Roman" w:eastAsia="Times New Roman" w:hAnsi="Times New Roman" w:cs="Times New Roman"/>
                <w:b/>
                <w:bCs/>
                <w:spacing w:val="-6"/>
                <w:sz w:val="14"/>
                <w:szCs w:val="14"/>
                <w:lang w:eastAsia="hr-HR"/>
              </w:rPr>
              <w:t xml:space="preserve"> </w:t>
            </w:r>
            <w:r w:rsidRPr="00CF5965">
              <w:rPr>
                <w:rFonts w:ascii="Times New Roman" w:eastAsia="Times New Roman" w:hAnsi="Times New Roman" w:cs="Times New Roman"/>
                <w:b/>
                <w:bCs/>
                <w:spacing w:val="-2"/>
                <w:sz w:val="14"/>
                <w:szCs w:val="14"/>
                <w:lang w:eastAsia="hr-HR"/>
              </w:rPr>
              <w:t>podskupine</w:t>
            </w:r>
            <w:r w:rsidRPr="00CF5965">
              <w:rPr>
                <w:rFonts w:ascii="Times New Roman" w:eastAsia="Times New Roman" w:hAnsi="Times New Roman" w:cs="Times New Roman"/>
                <w:b/>
                <w:bCs/>
                <w:spacing w:val="-8"/>
                <w:sz w:val="14"/>
                <w:szCs w:val="14"/>
                <w:lang w:eastAsia="hr-HR"/>
              </w:rPr>
              <w:t xml:space="preserve"> </w:t>
            </w:r>
            <w:r w:rsidRPr="00CF5965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hr-HR"/>
              </w:rPr>
              <w:t>i</w:t>
            </w:r>
            <w:r w:rsidRPr="00CF5965">
              <w:rPr>
                <w:rFonts w:ascii="Times New Roman" w:eastAsia="Times New Roman" w:hAnsi="Times New Roman" w:cs="Times New Roman"/>
                <w:b/>
                <w:bCs/>
                <w:spacing w:val="-7"/>
                <w:sz w:val="14"/>
                <w:szCs w:val="14"/>
                <w:lang w:eastAsia="hr-HR"/>
              </w:rPr>
              <w:t xml:space="preserve"> </w:t>
            </w:r>
            <w:r w:rsidRPr="00CF5965">
              <w:rPr>
                <w:rFonts w:ascii="Times New Roman" w:eastAsia="Times New Roman" w:hAnsi="Times New Roman" w:cs="Times New Roman"/>
                <w:b/>
                <w:bCs/>
                <w:spacing w:val="-2"/>
                <w:sz w:val="14"/>
                <w:szCs w:val="14"/>
                <w:lang w:eastAsia="hr-HR"/>
              </w:rPr>
              <w:t>odjeljka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1C1C1"/>
          </w:tcPr>
          <w:p w14:paraId="00339DD3" w14:textId="77777777" w:rsidR="00BA4616" w:rsidRPr="00CF5965" w:rsidRDefault="00BA4616" w:rsidP="006E589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</w:p>
          <w:p w14:paraId="573A5030" w14:textId="25F7C200" w:rsidR="00BA4616" w:rsidRPr="00CF5965" w:rsidRDefault="00BA4616" w:rsidP="0029184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5" w:lineRule="auto"/>
              <w:ind w:right="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F5965">
              <w:rPr>
                <w:rFonts w:ascii="Times New Roman" w:eastAsia="Times New Roman" w:hAnsi="Times New Roman" w:cs="Times New Roman"/>
                <w:b/>
                <w:bCs/>
                <w:spacing w:val="-1"/>
                <w:sz w:val="14"/>
                <w:szCs w:val="14"/>
                <w:lang w:eastAsia="hr-HR"/>
              </w:rPr>
              <w:t>OSTVARENJE/</w:t>
            </w:r>
            <w:r w:rsidRPr="00CF5965">
              <w:rPr>
                <w:rFonts w:ascii="Times New Roman" w:eastAsia="Times New Roman" w:hAnsi="Times New Roman" w:cs="Times New Roman"/>
                <w:b/>
                <w:bCs/>
                <w:spacing w:val="25"/>
                <w:w w:val="99"/>
                <w:sz w:val="14"/>
                <w:szCs w:val="14"/>
                <w:lang w:eastAsia="hr-HR"/>
              </w:rPr>
              <w:t xml:space="preserve"> </w:t>
            </w:r>
            <w:r w:rsidRPr="00CF5965">
              <w:rPr>
                <w:rFonts w:ascii="Times New Roman" w:eastAsia="Times New Roman" w:hAnsi="Times New Roman" w:cs="Times New Roman"/>
                <w:b/>
                <w:bCs/>
                <w:spacing w:val="-1"/>
                <w:sz w:val="14"/>
                <w:szCs w:val="14"/>
                <w:lang w:eastAsia="hr-HR"/>
              </w:rPr>
              <w:t>IZVRŠENJE 01.01.– 3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4"/>
                <w:szCs w:val="14"/>
                <w:lang w:eastAsia="hr-HR"/>
              </w:rPr>
              <w:t>1</w:t>
            </w:r>
            <w:r w:rsidRPr="00CF5965">
              <w:rPr>
                <w:rFonts w:ascii="Times New Roman" w:eastAsia="Times New Roman" w:hAnsi="Times New Roman" w:cs="Times New Roman"/>
                <w:b/>
                <w:bCs/>
                <w:spacing w:val="-1"/>
                <w:sz w:val="14"/>
                <w:szCs w:val="14"/>
                <w:lang w:eastAsia="hr-HR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4"/>
                <w:szCs w:val="14"/>
                <w:lang w:eastAsia="hr-HR"/>
              </w:rPr>
              <w:t>12</w:t>
            </w:r>
            <w:r w:rsidRPr="00CF5965">
              <w:rPr>
                <w:rFonts w:ascii="Times New Roman" w:eastAsia="Times New Roman" w:hAnsi="Times New Roman" w:cs="Times New Roman"/>
                <w:b/>
                <w:bCs/>
                <w:spacing w:val="-1"/>
                <w:sz w:val="14"/>
                <w:szCs w:val="14"/>
                <w:lang w:eastAsia="hr-HR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4"/>
                <w:szCs w:val="14"/>
                <w:lang w:eastAsia="hr-HR"/>
              </w:rPr>
              <w:t>3</w:t>
            </w:r>
            <w:r w:rsidRPr="00CF5965">
              <w:rPr>
                <w:rFonts w:ascii="Times New Roman" w:eastAsia="Times New Roman" w:hAnsi="Times New Roman" w:cs="Times New Roman"/>
                <w:b/>
                <w:bCs/>
                <w:spacing w:val="-12"/>
                <w:sz w:val="14"/>
                <w:szCs w:val="14"/>
                <w:lang w:eastAsia="hr-HR"/>
              </w:rPr>
              <w:t>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1C1C1"/>
          </w:tcPr>
          <w:p w14:paraId="40409AF5" w14:textId="77777777" w:rsidR="00BA4616" w:rsidRDefault="00BA4616" w:rsidP="006E589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pacing w:val="-1"/>
                <w:sz w:val="14"/>
                <w:szCs w:val="14"/>
                <w:lang w:eastAsia="hr-HR"/>
              </w:rPr>
            </w:pPr>
          </w:p>
          <w:p w14:paraId="6B5B8332" w14:textId="198BBCEC" w:rsidR="00BA4616" w:rsidRPr="00CF5965" w:rsidRDefault="00BA4616" w:rsidP="0029184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4"/>
                <w:szCs w:val="14"/>
                <w:lang w:eastAsia="hr-HR"/>
              </w:rPr>
              <w:t>IZVORNI</w:t>
            </w:r>
            <w:r w:rsidRPr="00CF5965">
              <w:rPr>
                <w:rFonts w:ascii="Times New Roman" w:eastAsia="Times New Roman" w:hAnsi="Times New Roman" w:cs="Times New Roman"/>
                <w:b/>
                <w:bCs/>
                <w:spacing w:val="-11"/>
                <w:sz w:val="14"/>
                <w:szCs w:val="14"/>
                <w:lang w:eastAsia="hr-HR"/>
              </w:rPr>
              <w:t xml:space="preserve"> </w:t>
            </w:r>
            <w:r w:rsidRPr="00CF5965">
              <w:rPr>
                <w:rFonts w:ascii="Times New Roman" w:eastAsia="Times New Roman" w:hAnsi="Times New Roman" w:cs="Times New Roman"/>
                <w:b/>
                <w:bCs/>
                <w:spacing w:val="-2"/>
                <w:sz w:val="14"/>
                <w:szCs w:val="14"/>
                <w:lang w:eastAsia="hr-HR"/>
              </w:rPr>
              <w:t xml:space="preserve">PLAN </w:t>
            </w:r>
            <w:r w:rsidRPr="00CF5965">
              <w:rPr>
                <w:rFonts w:ascii="Times New Roman" w:eastAsia="Times New Roman" w:hAnsi="Times New Roman" w:cs="Times New Roman"/>
                <w:b/>
                <w:bCs/>
                <w:spacing w:val="-9"/>
                <w:sz w:val="14"/>
                <w:szCs w:val="14"/>
                <w:lang w:eastAsia="hr-HR"/>
              </w:rPr>
              <w:t xml:space="preserve"> </w:t>
            </w:r>
            <w:r w:rsidRPr="00CF5965">
              <w:rPr>
                <w:rFonts w:ascii="Times New Roman" w:eastAsia="Times New Roman" w:hAnsi="Times New Roman" w:cs="Times New Roman"/>
                <w:b/>
                <w:bCs/>
                <w:spacing w:val="-1"/>
                <w:sz w:val="14"/>
                <w:szCs w:val="14"/>
                <w:lang w:eastAsia="hr-HR"/>
              </w:rPr>
              <w:t>2024.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1C1C1"/>
          </w:tcPr>
          <w:p w14:paraId="6A57F4E2" w14:textId="394D73AD" w:rsidR="00BA4616" w:rsidRPr="00CF5965" w:rsidRDefault="00BA4616" w:rsidP="006E589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</w:p>
          <w:p w14:paraId="4B5A72A5" w14:textId="447763C1" w:rsidR="00BA4616" w:rsidRPr="00CF5965" w:rsidRDefault="00BA4616" w:rsidP="0029184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5" w:lineRule="auto"/>
              <w:ind w:right="21"/>
              <w:jc w:val="center"/>
              <w:rPr>
                <w:rFonts w:ascii="Times New Roman" w:eastAsia="Times New Roman" w:hAnsi="Times New Roman" w:cs="Times New Roman"/>
                <w:b/>
                <w:bCs/>
                <w:spacing w:val="-1"/>
                <w:sz w:val="14"/>
                <w:szCs w:val="14"/>
                <w:lang w:eastAsia="hr-HR"/>
              </w:rPr>
            </w:pPr>
            <w:r w:rsidRPr="00CF5965">
              <w:rPr>
                <w:rFonts w:ascii="Times New Roman" w:eastAsia="Times New Roman" w:hAnsi="Times New Roman" w:cs="Times New Roman"/>
                <w:b/>
                <w:bCs/>
                <w:spacing w:val="-1"/>
                <w:sz w:val="14"/>
                <w:szCs w:val="14"/>
                <w:lang w:eastAsia="hr-HR"/>
              </w:rPr>
              <w:t>OSTVARENJE/</w:t>
            </w:r>
            <w:r w:rsidRPr="00CF5965">
              <w:rPr>
                <w:rFonts w:ascii="Times New Roman" w:eastAsia="Times New Roman" w:hAnsi="Times New Roman" w:cs="Times New Roman"/>
                <w:b/>
                <w:bCs/>
                <w:spacing w:val="25"/>
                <w:w w:val="99"/>
                <w:sz w:val="14"/>
                <w:szCs w:val="14"/>
                <w:lang w:eastAsia="hr-HR"/>
              </w:rPr>
              <w:t xml:space="preserve"> </w:t>
            </w:r>
            <w:r w:rsidRPr="00CF5965">
              <w:rPr>
                <w:rFonts w:ascii="Times New Roman" w:eastAsia="Times New Roman" w:hAnsi="Times New Roman" w:cs="Times New Roman"/>
                <w:b/>
                <w:bCs/>
                <w:spacing w:val="-1"/>
                <w:sz w:val="14"/>
                <w:szCs w:val="14"/>
                <w:lang w:eastAsia="hr-HR"/>
              </w:rPr>
              <w:t>IZVRŠENJE</w:t>
            </w:r>
          </w:p>
          <w:p w14:paraId="67ECF709" w14:textId="5E585DA5" w:rsidR="00BA4616" w:rsidRPr="00CF5965" w:rsidRDefault="00BA4616" w:rsidP="006E589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5" w:lineRule="auto"/>
              <w:ind w:right="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F5965">
              <w:rPr>
                <w:rFonts w:ascii="Times New Roman" w:eastAsia="Times New Roman" w:hAnsi="Times New Roman" w:cs="Times New Roman"/>
                <w:b/>
                <w:bCs/>
                <w:spacing w:val="-1"/>
                <w:sz w:val="14"/>
                <w:szCs w:val="14"/>
                <w:lang w:eastAsia="hr-HR"/>
              </w:rPr>
              <w:t>01.01.– 3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4"/>
                <w:szCs w:val="14"/>
                <w:lang w:eastAsia="hr-HR"/>
              </w:rPr>
              <w:t>1</w:t>
            </w:r>
            <w:r w:rsidRPr="00CF5965">
              <w:rPr>
                <w:rFonts w:ascii="Times New Roman" w:eastAsia="Times New Roman" w:hAnsi="Times New Roman" w:cs="Times New Roman"/>
                <w:b/>
                <w:bCs/>
                <w:spacing w:val="-1"/>
                <w:sz w:val="14"/>
                <w:szCs w:val="14"/>
                <w:lang w:eastAsia="hr-HR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4"/>
                <w:szCs w:val="14"/>
                <w:lang w:eastAsia="hr-HR"/>
              </w:rPr>
              <w:t>12</w:t>
            </w:r>
            <w:r w:rsidRPr="00CF5965">
              <w:rPr>
                <w:rFonts w:ascii="Times New Roman" w:eastAsia="Times New Roman" w:hAnsi="Times New Roman" w:cs="Times New Roman"/>
                <w:b/>
                <w:bCs/>
                <w:spacing w:val="-1"/>
                <w:sz w:val="14"/>
                <w:szCs w:val="14"/>
                <w:lang w:eastAsia="hr-HR"/>
              </w:rPr>
              <w:t>.2024.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1C1C1"/>
          </w:tcPr>
          <w:p w14:paraId="08CDFEF9" w14:textId="77777777" w:rsidR="00BA4616" w:rsidRPr="00CF5965" w:rsidRDefault="00BA4616" w:rsidP="006E589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hr-HR"/>
              </w:rPr>
            </w:pPr>
          </w:p>
          <w:p w14:paraId="61BB3CBE" w14:textId="77777777" w:rsidR="00BA4616" w:rsidRPr="00CF5965" w:rsidRDefault="00BA4616" w:rsidP="006E589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90" w:lineRule="auto"/>
              <w:ind w:right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F5965">
              <w:rPr>
                <w:rFonts w:ascii="Times New Roman" w:eastAsia="Times New Roman" w:hAnsi="Times New Roman" w:cs="Times New Roman"/>
                <w:b/>
                <w:bCs/>
                <w:spacing w:val="-1"/>
                <w:sz w:val="10"/>
                <w:szCs w:val="10"/>
                <w:lang w:eastAsia="hr-HR"/>
              </w:rPr>
              <w:t>Indeks</w:t>
            </w:r>
            <w:r w:rsidRPr="00CF5965">
              <w:rPr>
                <w:rFonts w:ascii="Times New Roman" w:eastAsia="Times New Roman" w:hAnsi="Times New Roman" w:cs="Times New Roman"/>
                <w:b/>
                <w:bCs/>
                <w:spacing w:val="22"/>
                <w:sz w:val="10"/>
                <w:szCs w:val="10"/>
                <w:lang w:eastAsia="hr-HR"/>
              </w:rPr>
              <w:t xml:space="preserve"> </w:t>
            </w:r>
            <w:r w:rsidRPr="00CF5965">
              <w:rPr>
                <w:rFonts w:ascii="Times New Roman" w:eastAsia="Times New Roman" w:hAnsi="Times New Roman" w:cs="Times New Roman"/>
                <w:b/>
                <w:bCs/>
                <w:spacing w:val="-1"/>
                <w:sz w:val="10"/>
                <w:szCs w:val="10"/>
                <w:lang w:eastAsia="hr-HR"/>
              </w:rPr>
              <w:t>ostvarenja/</w:t>
            </w:r>
            <w:r w:rsidRPr="00CF5965">
              <w:rPr>
                <w:rFonts w:ascii="Times New Roman" w:eastAsia="Times New Roman" w:hAnsi="Times New Roman" w:cs="Times New Roman"/>
                <w:b/>
                <w:bCs/>
                <w:spacing w:val="24"/>
                <w:sz w:val="10"/>
                <w:szCs w:val="10"/>
                <w:lang w:eastAsia="hr-HR"/>
              </w:rPr>
              <w:t xml:space="preserve"> </w:t>
            </w:r>
            <w:r w:rsidRPr="00CF5965">
              <w:rPr>
                <w:rFonts w:ascii="Times New Roman" w:eastAsia="Times New Roman" w:hAnsi="Times New Roman" w:cs="Times New Roman"/>
                <w:b/>
                <w:bCs/>
                <w:spacing w:val="-1"/>
                <w:sz w:val="10"/>
                <w:szCs w:val="10"/>
                <w:lang w:eastAsia="hr-HR"/>
              </w:rPr>
              <w:t>izvršenja</w:t>
            </w:r>
            <w:r w:rsidRPr="00CF5965">
              <w:rPr>
                <w:rFonts w:ascii="Times New Roman" w:eastAsia="Times New Roman" w:hAnsi="Times New Roman" w:cs="Times New Roman"/>
                <w:b/>
                <w:bCs/>
                <w:spacing w:val="25"/>
                <w:sz w:val="10"/>
                <w:szCs w:val="10"/>
                <w:lang w:eastAsia="hr-HR"/>
              </w:rPr>
              <w:t xml:space="preserve"> </w:t>
            </w:r>
            <w:r w:rsidRPr="00CF5965">
              <w:rPr>
                <w:rFonts w:ascii="Times New Roman" w:eastAsia="Times New Roman" w:hAnsi="Times New Roman" w:cs="Times New Roman"/>
                <w:b/>
                <w:bCs/>
                <w:spacing w:val="-1"/>
                <w:sz w:val="10"/>
                <w:szCs w:val="10"/>
                <w:lang w:eastAsia="hr-HR"/>
              </w:rPr>
              <w:t>4/2*100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1C1C1"/>
          </w:tcPr>
          <w:p w14:paraId="67163E41" w14:textId="77777777" w:rsidR="00BA4616" w:rsidRPr="00CF5965" w:rsidRDefault="00BA4616" w:rsidP="006E589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hr-HR"/>
              </w:rPr>
            </w:pPr>
          </w:p>
          <w:p w14:paraId="5B5F3FC5" w14:textId="77777777" w:rsidR="00BA4616" w:rsidRPr="00CF5965" w:rsidRDefault="00BA4616" w:rsidP="006E589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90" w:lineRule="auto"/>
              <w:ind w:right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F5965">
              <w:rPr>
                <w:rFonts w:ascii="Times New Roman" w:eastAsia="Times New Roman" w:hAnsi="Times New Roman" w:cs="Times New Roman"/>
                <w:b/>
                <w:bCs/>
                <w:spacing w:val="-1"/>
                <w:sz w:val="10"/>
                <w:szCs w:val="10"/>
                <w:lang w:eastAsia="hr-HR"/>
              </w:rPr>
              <w:t>Indeks</w:t>
            </w:r>
            <w:r w:rsidRPr="00CF5965">
              <w:rPr>
                <w:rFonts w:ascii="Times New Roman" w:eastAsia="Times New Roman" w:hAnsi="Times New Roman" w:cs="Times New Roman"/>
                <w:b/>
                <w:bCs/>
                <w:spacing w:val="22"/>
                <w:sz w:val="10"/>
                <w:szCs w:val="10"/>
                <w:lang w:eastAsia="hr-HR"/>
              </w:rPr>
              <w:t xml:space="preserve"> </w:t>
            </w:r>
            <w:r w:rsidRPr="00CF5965">
              <w:rPr>
                <w:rFonts w:ascii="Times New Roman" w:eastAsia="Times New Roman" w:hAnsi="Times New Roman" w:cs="Times New Roman"/>
                <w:b/>
                <w:bCs/>
                <w:spacing w:val="-1"/>
                <w:sz w:val="10"/>
                <w:szCs w:val="10"/>
                <w:lang w:eastAsia="hr-HR"/>
              </w:rPr>
              <w:t>ostvarenja/</w:t>
            </w:r>
            <w:r w:rsidRPr="00CF5965">
              <w:rPr>
                <w:rFonts w:ascii="Times New Roman" w:eastAsia="Times New Roman" w:hAnsi="Times New Roman" w:cs="Times New Roman"/>
                <w:b/>
                <w:bCs/>
                <w:spacing w:val="24"/>
                <w:sz w:val="10"/>
                <w:szCs w:val="10"/>
                <w:lang w:eastAsia="hr-HR"/>
              </w:rPr>
              <w:t xml:space="preserve"> </w:t>
            </w:r>
            <w:r w:rsidRPr="00CF5965">
              <w:rPr>
                <w:rFonts w:ascii="Times New Roman" w:eastAsia="Times New Roman" w:hAnsi="Times New Roman" w:cs="Times New Roman"/>
                <w:b/>
                <w:bCs/>
                <w:spacing w:val="-1"/>
                <w:sz w:val="10"/>
                <w:szCs w:val="10"/>
                <w:lang w:eastAsia="hr-HR"/>
              </w:rPr>
              <w:t>izvršenja</w:t>
            </w:r>
            <w:r w:rsidRPr="00CF5965">
              <w:rPr>
                <w:rFonts w:ascii="Times New Roman" w:eastAsia="Times New Roman" w:hAnsi="Times New Roman" w:cs="Times New Roman"/>
                <w:b/>
                <w:bCs/>
                <w:spacing w:val="25"/>
                <w:sz w:val="10"/>
                <w:szCs w:val="10"/>
                <w:lang w:eastAsia="hr-HR"/>
              </w:rPr>
              <w:t xml:space="preserve"> </w:t>
            </w:r>
            <w:r w:rsidRPr="00CF5965">
              <w:rPr>
                <w:rFonts w:ascii="Times New Roman" w:eastAsia="Times New Roman" w:hAnsi="Times New Roman" w:cs="Times New Roman"/>
                <w:b/>
                <w:bCs/>
                <w:spacing w:val="-1"/>
                <w:sz w:val="10"/>
                <w:szCs w:val="10"/>
                <w:lang w:eastAsia="hr-HR"/>
              </w:rPr>
              <w:t>4/3*100</w:t>
            </w:r>
          </w:p>
        </w:tc>
      </w:tr>
      <w:tr w:rsidR="00BA4616" w:rsidRPr="006E01CB" w14:paraId="4DA38CB0" w14:textId="77777777" w:rsidTr="00155111">
        <w:trPr>
          <w:trHeight w:hRule="exact" w:val="218"/>
        </w:trPr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C6C2E0" w14:textId="77777777" w:rsidR="00BA4616" w:rsidRPr="006E01CB" w:rsidRDefault="00BA4616" w:rsidP="006E589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E01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0B2EEBD0" w14:textId="77777777" w:rsidR="00BA4616" w:rsidRPr="006E01CB" w:rsidRDefault="00BA4616" w:rsidP="006E589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E01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101FD386" w14:textId="77777777" w:rsidR="00BA4616" w:rsidRPr="006E01CB" w:rsidRDefault="00BA4616" w:rsidP="006E589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3C1D8670" w14:textId="30C4FCB7" w:rsidR="00BA4616" w:rsidRPr="006E01CB" w:rsidRDefault="00BA4616" w:rsidP="006E589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E01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53BB3F84" w14:textId="77777777" w:rsidR="00BA4616" w:rsidRPr="006E01CB" w:rsidRDefault="00BA4616" w:rsidP="006E589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E01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51809A12" w14:textId="77777777" w:rsidR="00BA4616" w:rsidRPr="006E01CB" w:rsidRDefault="00BA4616" w:rsidP="006E589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E01CB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</w:t>
            </w:r>
          </w:p>
        </w:tc>
      </w:tr>
      <w:tr w:rsidR="00BA4616" w:rsidRPr="006E01CB" w14:paraId="1728622F" w14:textId="77777777" w:rsidTr="00155111">
        <w:trPr>
          <w:trHeight w:hRule="exact" w:val="434"/>
        </w:trPr>
        <w:tc>
          <w:tcPr>
            <w:tcW w:w="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</w:tcPr>
          <w:p w14:paraId="16592836" w14:textId="77777777" w:rsidR="00BA4616" w:rsidRPr="00A35476" w:rsidRDefault="00BA4616" w:rsidP="006E589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r-HR"/>
              </w:rPr>
            </w:pPr>
            <w:r w:rsidRPr="00A3547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hr-HR"/>
              </w:rPr>
              <w:t>6</w:t>
            </w:r>
          </w:p>
        </w:tc>
        <w:tc>
          <w:tcPr>
            <w:tcW w:w="4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</w:tcPr>
          <w:p w14:paraId="75686526" w14:textId="77777777" w:rsidR="00BA4616" w:rsidRPr="00A35476" w:rsidRDefault="00BA4616" w:rsidP="006E589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r-HR"/>
              </w:rPr>
            </w:pPr>
            <w:r w:rsidRPr="00A3547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1"/>
                <w:sz w:val="20"/>
                <w:szCs w:val="20"/>
                <w:lang w:eastAsia="hr-HR"/>
              </w:rPr>
              <w:t>Prihodi</w:t>
            </w:r>
            <w:r w:rsidRPr="00A3547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2"/>
                <w:sz w:val="20"/>
                <w:szCs w:val="20"/>
                <w:lang w:eastAsia="hr-HR"/>
              </w:rPr>
              <w:t xml:space="preserve"> </w:t>
            </w:r>
            <w:r w:rsidRPr="00A3547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1"/>
                <w:sz w:val="20"/>
                <w:szCs w:val="20"/>
                <w:lang w:eastAsia="hr-HR"/>
              </w:rPr>
              <w:t>poslovanja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D9E2F3" w:themeFill="accent1" w:themeFillTint="33"/>
            <w:vAlign w:val="bottom"/>
          </w:tcPr>
          <w:p w14:paraId="40FD5239" w14:textId="58A1F16E" w:rsidR="00BA4616" w:rsidRPr="006F5E68" w:rsidRDefault="00BA4616" w:rsidP="0059659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2.011.351,50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D9E2F3" w:themeFill="accent1" w:themeFillTint="33"/>
          </w:tcPr>
          <w:p w14:paraId="66ABD781" w14:textId="13F984DC" w:rsidR="00BA4616" w:rsidRDefault="00BA4616" w:rsidP="0059659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2.082.593,04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D9E2F3" w:themeFill="accent1" w:themeFillTint="33"/>
            <w:vAlign w:val="bottom"/>
          </w:tcPr>
          <w:p w14:paraId="275ABA9C" w14:textId="4EB72C06" w:rsidR="00BA4616" w:rsidRDefault="00BA4616" w:rsidP="0059659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1.976.696,84</w:t>
            </w:r>
          </w:p>
          <w:p w14:paraId="59C3FBCE" w14:textId="5352B79C" w:rsidR="00BA4616" w:rsidRPr="006F5E68" w:rsidRDefault="00BA4616" w:rsidP="0059659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D9E2F3" w:themeFill="accent1" w:themeFillTint="33"/>
            <w:vAlign w:val="bottom"/>
          </w:tcPr>
          <w:p w14:paraId="4E9FF71C" w14:textId="48FC2A3A" w:rsidR="00BA4616" w:rsidRPr="006F5E68" w:rsidRDefault="00BA4616" w:rsidP="0059659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98,28%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D9E2F3" w:themeFill="accent1" w:themeFillTint="33"/>
            <w:vAlign w:val="bottom"/>
          </w:tcPr>
          <w:p w14:paraId="69D7CEE0" w14:textId="0CECD514" w:rsidR="00BA4616" w:rsidRPr="006F5E68" w:rsidRDefault="00BA4616" w:rsidP="0059659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94,92%</w:t>
            </w:r>
          </w:p>
        </w:tc>
      </w:tr>
      <w:tr w:rsidR="00BA4616" w:rsidRPr="006E01CB" w14:paraId="3B6A21D2" w14:textId="77777777" w:rsidTr="00155111">
        <w:trPr>
          <w:trHeight w:hRule="exact" w:val="624"/>
        </w:trPr>
        <w:tc>
          <w:tcPr>
            <w:tcW w:w="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 w:themeFill="accent4" w:themeFillTint="33"/>
          </w:tcPr>
          <w:p w14:paraId="034B73C1" w14:textId="09D3C5E0" w:rsidR="00BA4616" w:rsidRPr="00CF5965" w:rsidRDefault="00BA4616" w:rsidP="006E589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CF596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63</w:t>
            </w:r>
          </w:p>
        </w:tc>
        <w:tc>
          <w:tcPr>
            <w:tcW w:w="4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 w:themeFill="accent4" w:themeFillTint="33"/>
          </w:tcPr>
          <w:p w14:paraId="00A45BF4" w14:textId="77777777" w:rsidR="00BA4616" w:rsidRPr="00CF5965" w:rsidRDefault="00BA4616" w:rsidP="006E58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5965">
              <w:rPr>
                <w:rFonts w:ascii="Times New Roman" w:hAnsi="Times New Roman" w:cs="Times New Roman"/>
                <w:sz w:val="20"/>
                <w:szCs w:val="20"/>
              </w:rPr>
              <w:t>Pomoći iz inozemstva i od subjekata unutar općeg proračuna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 w:themeFill="accent4" w:themeFillTint="33"/>
          </w:tcPr>
          <w:p w14:paraId="3C6852E5" w14:textId="300A7E00" w:rsidR="00BA4616" w:rsidRPr="00471D6D" w:rsidRDefault="00BA4616" w:rsidP="005965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1.223.376,71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 w:themeFill="accent4" w:themeFillTint="33"/>
          </w:tcPr>
          <w:p w14:paraId="253B778D" w14:textId="77777777" w:rsidR="00BA4616" w:rsidRDefault="00BA4616" w:rsidP="005965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 w:themeFill="accent4" w:themeFillTint="33"/>
          </w:tcPr>
          <w:p w14:paraId="1B1BF696" w14:textId="2933D25C" w:rsidR="00BA4616" w:rsidRPr="00471D6D" w:rsidRDefault="00BA4616" w:rsidP="005965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1.584.840,37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 w:themeFill="accent4" w:themeFillTint="33"/>
          </w:tcPr>
          <w:p w14:paraId="1ACF9A35" w14:textId="23269D94" w:rsidR="00BA4616" w:rsidRPr="00471D6D" w:rsidRDefault="00BA4616" w:rsidP="005965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129,55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 w:themeFill="accent4" w:themeFillTint="33"/>
          </w:tcPr>
          <w:p w14:paraId="295BA232" w14:textId="77777777" w:rsidR="00BA4616" w:rsidRPr="006E01CB" w:rsidRDefault="00BA4616" w:rsidP="0059659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BA4616" w:rsidRPr="006E01CB" w14:paraId="1BCC4939" w14:textId="77777777" w:rsidTr="00155111">
        <w:trPr>
          <w:trHeight w:hRule="exact" w:val="562"/>
        </w:trPr>
        <w:tc>
          <w:tcPr>
            <w:tcW w:w="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B325B1" w14:textId="100C6BD1" w:rsidR="00BA4616" w:rsidRDefault="00BA4616" w:rsidP="006E589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75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632</w:t>
            </w:r>
          </w:p>
        </w:tc>
        <w:tc>
          <w:tcPr>
            <w:tcW w:w="4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B9F8B4" w14:textId="3C8BFE49" w:rsidR="00BA4616" w:rsidRPr="00CF5965" w:rsidRDefault="00BA4616" w:rsidP="006E58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Pomoći od međunarodnih organizacija te institucija i tijela EU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86DF8A" w14:textId="568BA5D3" w:rsidR="00BA4616" w:rsidRPr="00471D6D" w:rsidRDefault="00BA4616" w:rsidP="005965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B734B9" w14:textId="77777777" w:rsidR="00BA4616" w:rsidRDefault="00BA4616" w:rsidP="005965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533241" w14:textId="7566116B" w:rsidR="00BA4616" w:rsidRDefault="00BA4616" w:rsidP="005965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14:paraId="668A4641" w14:textId="41EDC2B3" w:rsidR="00BA4616" w:rsidRPr="00471D6D" w:rsidRDefault="00BA4616" w:rsidP="005965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B60C1F" w14:textId="425611BB" w:rsidR="00BA4616" w:rsidRPr="00471D6D" w:rsidRDefault="00BA4616" w:rsidP="005965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FBD94E" w14:textId="77777777" w:rsidR="00BA4616" w:rsidRPr="006E01CB" w:rsidRDefault="00BA4616" w:rsidP="00596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BA4616" w:rsidRPr="006E01CB" w14:paraId="013294F7" w14:textId="77777777" w:rsidTr="00155111">
        <w:trPr>
          <w:trHeight w:hRule="exact" w:val="562"/>
        </w:trPr>
        <w:tc>
          <w:tcPr>
            <w:tcW w:w="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21D8EA" w14:textId="4702DCBA" w:rsidR="00BA4616" w:rsidRDefault="00BA4616" w:rsidP="006E589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75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6323</w:t>
            </w:r>
          </w:p>
        </w:tc>
        <w:tc>
          <w:tcPr>
            <w:tcW w:w="4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8B4E3E" w14:textId="6CABEFD7" w:rsidR="00BA4616" w:rsidRPr="00CF5965" w:rsidRDefault="00BA4616" w:rsidP="006E58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Tekuće pomoći od institucija i tijela EU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457411" w14:textId="18803D3B" w:rsidR="00BA4616" w:rsidRPr="00471D6D" w:rsidRDefault="00BA4616" w:rsidP="005965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D676A1" w14:textId="77777777" w:rsidR="00BA4616" w:rsidRDefault="00BA4616" w:rsidP="005965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312B47" w14:textId="7A6E8AF9" w:rsidR="00BA4616" w:rsidRDefault="00BA4616" w:rsidP="005965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14:paraId="70008A13" w14:textId="657DB261" w:rsidR="00BA4616" w:rsidRPr="00471D6D" w:rsidRDefault="00BA4616" w:rsidP="005965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BDF662" w14:textId="241E9E88" w:rsidR="00BA4616" w:rsidRPr="00471D6D" w:rsidRDefault="00BA4616" w:rsidP="005965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A1F4A2" w14:textId="77777777" w:rsidR="00BA4616" w:rsidRPr="006E01CB" w:rsidRDefault="00BA4616" w:rsidP="00596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BA4616" w:rsidRPr="006E01CB" w14:paraId="21682D5F" w14:textId="77777777" w:rsidTr="00155111">
        <w:trPr>
          <w:trHeight w:hRule="exact" w:val="562"/>
        </w:trPr>
        <w:tc>
          <w:tcPr>
            <w:tcW w:w="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A03DF8" w14:textId="77777777" w:rsidR="00BA4616" w:rsidRPr="00CF5965" w:rsidRDefault="00BA4616" w:rsidP="006E589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75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636</w:t>
            </w:r>
          </w:p>
        </w:tc>
        <w:tc>
          <w:tcPr>
            <w:tcW w:w="4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763447" w14:textId="77777777" w:rsidR="00BA4616" w:rsidRPr="00CF5965" w:rsidRDefault="00BA4616" w:rsidP="006E58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5965">
              <w:rPr>
                <w:rFonts w:ascii="Times New Roman" w:hAnsi="Times New Roman" w:cs="Times New Roman"/>
                <w:sz w:val="20"/>
                <w:szCs w:val="20"/>
              </w:rPr>
              <w:t>Pomoći proračunskim korisnicima iz proračuna koji im nije nadležan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C051E5" w14:textId="6A8C611A" w:rsidR="00BA4616" w:rsidRPr="00471D6D" w:rsidRDefault="00BA4616" w:rsidP="005965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1.015.408,33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8644D9" w14:textId="77777777" w:rsidR="00BA4616" w:rsidRDefault="00BA4616" w:rsidP="005965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10F207" w14:textId="1CFC414E" w:rsidR="00BA4616" w:rsidRPr="00471D6D" w:rsidRDefault="00BA4616" w:rsidP="005965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1.222.895,41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21E92F" w14:textId="1B77E90C" w:rsidR="00BA4616" w:rsidRPr="00471D6D" w:rsidRDefault="00BA4616" w:rsidP="005965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120,43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FB869D" w14:textId="77777777" w:rsidR="00BA4616" w:rsidRPr="006E01CB" w:rsidRDefault="00BA4616" w:rsidP="00596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BA4616" w:rsidRPr="006E01CB" w14:paraId="449A7704" w14:textId="77777777" w:rsidTr="00155111">
        <w:trPr>
          <w:trHeight w:hRule="exact" w:val="570"/>
        </w:trPr>
        <w:tc>
          <w:tcPr>
            <w:tcW w:w="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A1646A" w14:textId="77777777" w:rsidR="00BA4616" w:rsidRPr="00CF5965" w:rsidRDefault="00BA4616" w:rsidP="006E589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72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6361</w:t>
            </w:r>
          </w:p>
        </w:tc>
        <w:tc>
          <w:tcPr>
            <w:tcW w:w="4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95F440" w14:textId="77777777" w:rsidR="00BA4616" w:rsidRPr="00CF5965" w:rsidRDefault="00BA4616" w:rsidP="006E58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5965">
              <w:rPr>
                <w:rFonts w:ascii="Times New Roman" w:hAnsi="Times New Roman" w:cs="Times New Roman"/>
                <w:sz w:val="20"/>
                <w:szCs w:val="20"/>
              </w:rPr>
              <w:t>Tekuće pomoći proračunskim korisnicima iz proračuna koji im nije nadležan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C80880" w14:textId="3696515E" w:rsidR="00BA4616" w:rsidRPr="00471D6D" w:rsidRDefault="00BA4616" w:rsidP="005965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1.013.809,37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BCEA1D" w14:textId="77777777" w:rsidR="00BA4616" w:rsidRDefault="00BA4616" w:rsidP="005965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72994D" w14:textId="3B1D4870" w:rsidR="00BA4616" w:rsidRPr="00471D6D" w:rsidRDefault="00BA4616" w:rsidP="005965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1.220.398,75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6FFAFC" w14:textId="2AB34566" w:rsidR="00BA4616" w:rsidRPr="00471D6D" w:rsidRDefault="00BA4616" w:rsidP="005965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120,38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FC717C" w14:textId="77777777" w:rsidR="00BA4616" w:rsidRPr="006E01CB" w:rsidRDefault="00BA4616" w:rsidP="00596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BA4616" w:rsidRPr="006E01CB" w14:paraId="2126029D" w14:textId="77777777" w:rsidTr="00155111">
        <w:trPr>
          <w:trHeight w:hRule="exact" w:val="570"/>
        </w:trPr>
        <w:tc>
          <w:tcPr>
            <w:tcW w:w="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582CC1" w14:textId="3C678A38" w:rsidR="00BA4616" w:rsidRDefault="00BA4616" w:rsidP="006E589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72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6362</w:t>
            </w:r>
          </w:p>
        </w:tc>
        <w:tc>
          <w:tcPr>
            <w:tcW w:w="4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B9D8E1" w14:textId="0A11EA07" w:rsidR="00BA4616" w:rsidRPr="00CF5965" w:rsidRDefault="00BA4616" w:rsidP="006E58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Kapitalne pomoći proračunskim korisnicima iz proračuna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C217D1" w14:textId="5D274264" w:rsidR="00BA4616" w:rsidRDefault="00BA4616" w:rsidP="005965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1.598,96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AA0A3F" w14:textId="77777777" w:rsidR="00BA4616" w:rsidRDefault="00BA4616" w:rsidP="005965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F1CD2C" w14:textId="318892CA" w:rsidR="00BA4616" w:rsidRDefault="00BA4616" w:rsidP="005965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2.496,66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58FBE9" w14:textId="0645D7AB" w:rsidR="00BA4616" w:rsidRDefault="00BA4616" w:rsidP="005965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156,14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C4D4D7" w14:textId="77777777" w:rsidR="00BA4616" w:rsidRPr="006E01CB" w:rsidRDefault="00BA4616" w:rsidP="00596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BA4616" w:rsidRPr="006E01CB" w14:paraId="63831CC1" w14:textId="77777777" w:rsidTr="00155111">
        <w:trPr>
          <w:trHeight w:hRule="exact" w:val="570"/>
        </w:trPr>
        <w:tc>
          <w:tcPr>
            <w:tcW w:w="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B960C2" w14:textId="5C66C0EC" w:rsidR="00BA4616" w:rsidRDefault="00BA4616" w:rsidP="006E589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72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638</w:t>
            </w:r>
          </w:p>
        </w:tc>
        <w:tc>
          <w:tcPr>
            <w:tcW w:w="4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C1D455" w14:textId="0D97F7B7" w:rsidR="00BA4616" w:rsidRPr="00CF5965" w:rsidRDefault="00BA4616" w:rsidP="006E58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Pomoći temeljem prijenosa EU sredstava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FBA342" w14:textId="04A94455" w:rsidR="00BA4616" w:rsidRDefault="00BA4616" w:rsidP="005965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207.968,38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4B863E" w14:textId="77777777" w:rsidR="00BA4616" w:rsidRDefault="00BA4616" w:rsidP="005965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3E06E1" w14:textId="78BB6E55" w:rsidR="00BA4616" w:rsidRDefault="00BA4616" w:rsidP="005965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361.944,96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9AB84E" w14:textId="772C6699" w:rsidR="00BA4616" w:rsidRDefault="00BA4616" w:rsidP="005965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174,04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9D8EFC" w14:textId="77777777" w:rsidR="00BA4616" w:rsidRPr="006E01CB" w:rsidRDefault="00BA4616" w:rsidP="00596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BA4616" w:rsidRPr="006E01CB" w14:paraId="69994732" w14:textId="77777777" w:rsidTr="00155111">
        <w:trPr>
          <w:trHeight w:hRule="exact" w:val="570"/>
        </w:trPr>
        <w:tc>
          <w:tcPr>
            <w:tcW w:w="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C0669D" w14:textId="5E90571C" w:rsidR="00BA4616" w:rsidRDefault="00BA4616" w:rsidP="00240EA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72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6381</w:t>
            </w:r>
          </w:p>
        </w:tc>
        <w:tc>
          <w:tcPr>
            <w:tcW w:w="4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2D6656" w14:textId="3586E11B" w:rsidR="00BA4616" w:rsidRPr="00CF5965" w:rsidRDefault="00BA4616" w:rsidP="00240E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Tekuće pomoći temeljem prijenosa EU sredstava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BBB341" w14:textId="166B5565" w:rsidR="00BA4616" w:rsidRDefault="00BA4616" w:rsidP="00240E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207.968,38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CC38EF" w14:textId="77777777" w:rsidR="00BA4616" w:rsidRDefault="00BA4616" w:rsidP="00240E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68F822" w14:textId="3E55A30B" w:rsidR="00BA4616" w:rsidRDefault="00BA4616" w:rsidP="00240E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361.944,96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03FA88" w14:textId="222E7E8A" w:rsidR="00BA4616" w:rsidRDefault="00BA4616" w:rsidP="00240E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174,04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AF0681" w14:textId="77777777" w:rsidR="00BA4616" w:rsidRPr="006E01CB" w:rsidRDefault="00BA4616" w:rsidP="00240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BA4616" w:rsidRPr="006E01CB" w14:paraId="46E19A01" w14:textId="77777777" w:rsidTr="00155111">
        <w:trPr>
          <w:trHeight w:hRule="exact" w:val="570"/>
        </w:trPr>
        <w:tc>
          <w:tcPr>
            <w:tcW w:w="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A68469" w14:textId="29914E51" w:rsidR="00BA4616" w:rsidRDefault="00BA4616" w:rsidP="006E589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72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64</w:t>
            </w:r>
          </w:p>
        </w:tc>
        <w:tc>
          <w:tcPr>
            <w:tcW w:w="4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3276A7" w14:textId="61CE4A35" w:rsidR="00BA4616" w:rsidRDefault="00BA4616" w:rsidP="006E58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Prihodi od imovine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FEBB95" w14:textId="2256BB15" w:rsidR="00BA4616" w:rsidRDefault="00BA4616" w:rsidP="005965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239BD8" w14:textId="77777777" w:rsidR="00BA4616" w:rsidRDefault="00BA4616" w:rsidP="005965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C1F936" w14:textId="65B12D4C" w:rsidR="00BA4616" w:rsidRDefault="00BA4616" w:rsidP="005965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824C3B" w14:textId="10EAF8EA" w:rsidR="00BA4616" w:rsidRDefault="00BA4616" w:rsidP="005965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B35571" w14:textId="77777777" w:rsidR="00BA4616" w:rsidRPr="006E01CB" w:rsidRDefault="00BA4616" w:rsidP="00596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BA4616" w:rsidRPr="006E01CB" w14:paraId="5C198139" w14:textId="77777777" w:rsidTr="00155111">
        <w:trPr>
          <w:trHeight w:hRule="exact" w:val="570"/>
        </w:trPr>
        <w:tc>
          <w:tcPr>
            <w:tcW w:w="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B9F905" w14:textId="3017869A" w:rsidR="00BA4616" w:rsidRDefault="00BA4616" w:rsidP="006E589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72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641</w:t>
            </w:r>
          </w:p>
        </w:tc>
        <w:tc>
          <w:tcPr>
            <w:tcW w:w="4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93231D" w14:textId="7EB2E295" w:rsidR="00BA4616" w:rsidRDefault="00BA4616" w:rsidP="006E58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Prihodi od financijske imovine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B6D165" w14:textId="5DAF418E" w:rsidR="00BA4616" w:rsidRDefault="00BA4616" w:rsidP="005965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735C4C" w14:textId="77777777" w:rsidR="00BA4616" w:rsidRDefault="00BA4616" w:rsidP="005965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594C62" w14:textId="461E8223" w:rsidR="00BA4616" w:rsidRDefault="00BA4616" w:rsidP="005965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D44956" w14:textId="4CD91280" w:rsidR="00BA4616" w:rsidRDefault="00BA4616" w:rsidP="005965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0E13C6" w14:textId="77777777" w:rsidR="00BA4616" w:rsidRPr="006E01CB" w:rsidRDefault="00BA4616" w:rsidP="00596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BA4616" w:rsidRPr="006E01CB" w14:paraId="4FBE9404" w14:textId="77777777" w:rsidTr="00155111">
        <w:trPr>
          <w:trHeight w:hRule="exact" w:val="570"/>
        </w:trPr>
        <w:tc>
          <w:tcPr>
            <w:tcW w:w="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6232DD" w14:textId="10F6528B" w:rsidR="00BA4616" w:rsidRDefault="00BA4616" w:rsidP="006E589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72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lastRenderedPageBreak/>
              <w:t>6413</w:t>
            </w:r>
          </w:p>
        </w:tc>
        <w:tc>
          <w:tcPr>
            <w:tcW w:w="4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464A6F" w14:textId="69B6944A" w:rsidR="00BA4616" w:rsidRDefault="00BA4616" w:rsidP="006E58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Kamate na oročena sredstva i depozite po viđenju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A271CC" w14:textId="42FA1EA6" w:rsidR="00BA4616" w:rsidRDefault="00BA4616" w:rsidP="005965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06FA26" w14:textId="77777777" w:rsidR="00BA4616" w:rsidRDefault="00BA4616" w:rsidP="005965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3EBD13" w14:textId="33A89272" w:rsidR="00BA4616" w:rsidRDefault="00BA4616" w:rsidP="005965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E86CE7" w14:textId="06692C80" w:rsidR="00BA4616" w:rsidRDefault="00BA4616" w:rsidP="005965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A69C14" w14:textId="77777777" w:rsidR="00BA4616" w:rsidRPr="006E01CB" w:rsidRDefault="00BA4616" w:rsidP="00596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BA4616" w:rsidRPr="006E01CB" w14:paraId="4B0EDD54" w14:textId="77777777" w:rsidTr="00155111">
        <w:trPr>
          <w:trHeight w:hRule="exact" w:val="847"/>
        </w:trPr>
        <w:tc>
          <w:tcPr>
            <w:tcW w:w="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 w:themeFill="accent4" w:themeFillTint="33"/>
          </w:tcPr>
          <w:p w14:paraId="74D4AD8A" w14:textId="77777777" w:rsidR="00BA4616" w:rsidRPr="00CF5965" w:rsidRDefault="00BA4616" w:rsidP="006E589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72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65</w:t>
            </w:r>
          </w:p>
        </w:tc>
        <w:tc>
          <w:tcPr>
            <w:tcW w:w="4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 w:themeFill="accent4" w:themeFillTint="33"/>
          </w:tcPr>
          <w:p w14:paraId="1E128637" w14:textId="77777777" w:rsidR="00BA4616" w:rsidRPr="00CF5965" w:rsidRDefault="00BA4616" w:rsidP="006E58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5965">
              <w:rPr>
                <w:rFonts w:ascii="Times New Roman" w:hAnsi="Times New Roman" w:cs="Times New Roman"/>
                <w:sz w:val="20"/>
                <w:szCs w:val="20"/>
              </w:rPr>
              <w:t xml:space="preserve"> Prihodi od upravnih i administrativnih pristojbi, pristojbi po posebnim propisima i naknada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 w:themeFill="accent4" w:themeFillTint="33"/>
          </w:tcPr>
          <w:p w14:paraId="47B3A1DB" w14:textId="36E256AD" w:rsidR="00BA4616" w:rsidRPr="00471D6D" w:rsidRDefault="00BA4616" w:rsidP="005965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2.990,73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 w:themeFill="accent4" w:themeFillTint="33"/>
          </w:tcPr>
          <w:p w14:paraId="361F3499" w14:textId="77777777" w:rsidR="00BA4616" w:rsidRDefault="00BA4616" w:rsidP="005965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 w:themeFill="accent4" w:themeFillTint="33"/>
          </w:tcPr>
          <w:p w14:paraId="48AE5D3D" w14:textId="5E159BCA" w:rsidR="00BA4616" w:rsidRPr="00471D6D" w:rsidRDefault="00BA4616" w:rsidP="005965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2.893,95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 w:themeFill="accent4" w:themeFillTint="33"/>
          </w:tcPr>
          <w:p w14:paraId="643BC75F" w14:textId="306AE956" w:rsidR="00BA4616" w:rsidRPr="00471D6D" w:rsidRDefault="00BA4616" w:rsidP="005965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96,76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 w:themeFill="accent4" w:themeFillTint="33"/>
          </w:tcPr>
          <w:p w14:paraId="645C7C06" w14:textId="77777777" w:rsidR="00BA4616" w:rsidRPr="006E01CB" w:rsidRDefault="00BA4616" w:rsidP="00596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BA4616" w:rsidRPr="006E01CB" w14:paraId="230DA6DF" w14:textId="77777777" w:rsidTr="00155111">
        <w:trPr>
          <w:trHeight w:hRule="exact" w:val="420"/>
        </w:trPr>
        <w:tc>
          <w:tcPr>
            <w:tcW w:w="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4DAF9E" w14:textId="77777777" w:rsidR="00BA4616" w:rsidRPr="00CF5965" w:rsidRDefault="00BA4616" w:rsidP="006E589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72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652</w:t>
            </w:r>
          </w:p>
        </w:tc>
        <w:tc>
          <w:tcPr>
            <w:tcW w:w="4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56FA8C" w14:textId="77777777" w:rsidR="00BA4616" w:rsidRPr="00CF5965" w:rsidRDefault="00BA4616" w:rsidP="006E58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5965">
              <w:rPr>
                <w:rFonts w:ascii="Times New Roman" w:hAnsi="Times New Roman" w:cs="Times New Roman"/>
                <w:sz w:val="20"/>
                <w:szCs w:val="20"/>
              </w:rPr>
              <w:t xml:space="preserve"> Prihodi po posebnim propisima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D67E8A" w14:textId="392F8447" w:rsidR="00BA4616" w:rsidRPr="00471D6D" w:rsidRDefault="00BA4616" w:rsidP="005965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2.990,73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790C32" w14:textId="77777777" w:rsidR="00BA4616" w:rsidRDefault="00BA4616" w:rsidP="005965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8EE105" w14:textId="108B8526" w:rsidR="00BA4616" w:rsidRPr="00471D6D" w:rsidRDefault="00BA4616" w:rsidP="005965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2.893,95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5B686B" w14:textId="73032D07" w:rsidR="00BA4616" w:rsidRPr="00471D6D" w:rsidRDefault="00BA4616" w:rsidP="005965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96,76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C17E0E" w14:textId="77777777" w:rsidR="00BA4616" w:rsidRPr="006E01CB" w:rsidRDefault="00BA4616" w:rsidP="00596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BA4616" w:rsidRPr="006E01CB" w14:paraId="1BA4B433" w14:textId="77777777" w:rsidTr="00155111">
        <w:trPr>
          <w:trHeight w:hRule="exact" w:val="427"/>
        </w:trPr>
        <w:tc>
          <w:tcPr>
            <w:tcW w:w="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C76CEF" w14:textId="77777777" w:rsidR="00BA4616" w:rsidRPr="00CF5965" w:rsidRDefault="00BA4616" w:rsidP="006E589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75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6526</w:t>
            </w:r>
          </w:p>
        </w:tc>
        <w:tc>
          <w:tcPr>
            <w:tcW w:w="4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AB084E" w14:textId="77777777" w:rsidR="00BA4616" w:rsidRPr="00CF5965" w:rsidRDefault="00BA4616" w:rsidP="006E58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5965">
              <w:rPr>
                <w:rFonts w:ascii="Times New Roman" w:hAnsi="Times New Roman" w:cs="Times New Roman"/>
                <w:sz w:val="20"/>
                <w:szCs w:val="20"/>
              </w:rPr>
              <w:t>Ostali nespomenuti prihodi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6A7F5D" w14:textId="63B3BFE7" w:rsidR="00BA4616" w:rsidRPr="00471D6D" w:rsidRDefault="00BA4616" w:rsidP="005965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2.990,73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C43172" w14:textId="77777777" w:rsidR="00BA4616" w:rsidRDefault="00BA4616" w:rsidP="005965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AF37F7" w14:textId="44C35F03" w:rsidR="00BA4616" w:rsidRPr="00471D6D" w:rsidRDefault="00BA4616" w:rsidP="005965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2.893,95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02C22A" w14:textId="77AD15EA" w:rsidR="00BA4616" w:rsidRPr="00471D6D" w:rsidRDefault="00BA4616" w:rsidP="005965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96,76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DFB161" w14:textId="77777777" w:rsidR="00BA4616" w:rsidRPr="006E01CB" w:rsidRDefault="00BA4616" w:rsidP="00596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BA4616" w:rsidRPr="006E01CB" w14:paraId="2417BFE3" w14:textId="77777777" w:rsidTr="00155111">
        <w:trPr>
          <w:trHeight w:hRule="exact" w:val="574"/>
        </w:trPr>
        <w:tc>
          <w:tcPr>
            <w:tcW w:w="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 w:themeFill="accent4" w:themeFillTint="33"/>
          </w:tcPr>
          <w:p w14:paraId="18A1D9D4" w14:textId="77777777" w:rsidR="00BA4616" w:rsidRPr="00CF5965" w:rsidRDefault="00BA4616" w:rsidP="006E589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72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66</w:t>
            </w:r>
          </w:p>
        </w:tc>
        <w:tc>
          <w:tcPr>
            <w:tcW w:w="4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 w:themeFill="accent4" w:themeFillTint="33"/>
          </w:tcPr>
          <w:p w14:paraId="142E5091" w14:textId="77777777" w:rsidR="00BA4616" w:rsidRPr="00CF5965" w:rsidRDefault="00BA4616" w:rsidP="006E58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5965">
              <w:rPr>
                <w:rFonts w:ascii="Times New Roman" w:hAnsi="Times New Roman" w:cs="Times New Roman"/>
                <w:sz w:val="20"/>
                <w:szCs w:val="20"/>
              </w:rPr>
              <w:t>Prihodi od prodaje proizvoda i robe te pruženih usluga, prihodi od donacija i povrati po protestira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 w:themeFill="accent4" w:themeFillTint="33"/>
          </w:tcPr>
          <w:p w14:paraId="4FD58724" w14:textId="783F5BAA" w:rsidR="00BA4616" w:rsidRPr="00471D6D" w:rsidRDefault="00BA4616" w:rsidP="005965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172.119,75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 w:themeFill="accent4" w:themeFillTint="33"/>
          </w:tcPr>
          <w:p w14:paraId="04B023E2" w14:textId="77777777" w:rsidR="00BA4616" w:rsidRDefault="00BA4616" w:rsidP="005965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 w:themeFill="accent4" w:themeFillTint="33"/>
          </w:tcPr>
          <w:p w14:paraId="35B20760" w14:textId="61A2DEF7" w:rsidR="00BA4616" w:rsidRPr="00471D6D" w:rsidRDefault="00BA4616" w:rsidP="005965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252.937,63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 w:themeFill="accent4" w:themeFillTint="33"/>
          </w:tcPr>
          <w:p w14:paraId="09D1C2B3" w14:textId="04824AA0" w:rsidR="00BA4616" w:rsidRPr="00471D6D" w:rsidRDefault="00BA4616" w:rsidP="005965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146,95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 w:themeFill="accent4" w:themeFillTint="33"/>
          </w:tcPr>
          <w:p w14:paraId="4F26F1D1" w14:textId="77777777" w:rsidR="00BA4616" w:rsidRPr="006E01CB" w:rsidRDefault="00BA4616" w:rsidP="00596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BA4616" w:rsidRPr="006E01CB" w14:paraId="15BF0861" w14:textId="77777777" w:rsidTr="00155111">
        <w:trPr>
          <w:trHeight w:hRule="exact" w:val="568"/>
        </w:trPr>
        <w:tc>
          <w:tcPr>
            <w:tcW w:w="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291C97" w14:textId="77777777" w:rsidR="00BA4616" w:rsidRPr="00CF5965" w:rsidRDefault="00BA4616" w:rsidP="006E589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75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661</w:t>
            </w:r>
          </w:p>
        </w:tc>
        <w:tc>
          <w:tcPr>
            <w:tcW w:w="4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3A9E61" w14:textId="77777777" w:rsidR="00BA4616" w:rsidRPr="00CF5965" w:rsidRDefault="00BA4616" w:rsidP="006E58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5965">
              <w:rPr>
                <w:rFonts w:ascii="Times New Roman" w:hAnsi="Times New Roman" w:cs="Times New Roman"/>
                <w:sz w:val="20"/>
                <w:szCs w:val="20"/>
              </w:rPr>
              <w:t>Prihodi od prodaje proizvoda i robe te pruženih usluga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DABAB1" w14:textId="47392796" w:rsidR="00BA4616" w:rsidRPr="00471D6D" w:rsidRDefault="00BA4616" w:rsidP="005965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171.303,08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186592" w14:textId="77777777" w:rsidR="00BA4616" w:rsidRDefault="00BA4616" w:rsidP="005965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2CC691" w14:textId="14FD5FDD" w:rsidR="00BA4616" w:rsidRPr="00471D6D" w:rsidRDefault="00BA4616" w:rsidP="005965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251.648,59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CAA222" w14:textId="42375C05" w:rsidR="00BA4616" w:rsidRPr="00471D6D" w:rsidRDefault="00BA4616" w:rsidP="005965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146,90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BADD0D" w14:textId="77777777" w:rsidR="00BA4616" w:rsidRPr="006E01CB" w:rsidRDefault="00BA4616" w:rsidP="00596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BA4616" w:rsidRPr="006E01CB" w14:paraId="049AD793" w14:textId="77777777" w:rsidTr="00155111">
        <w:trPr>
          <w:trHeight w:hRule="exact" w:val="576"/>
        </w:trPr>
        <w:tc>
          <w:tcPr>
            <w:tcW w:w="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B11DBF" w14:textId="77777777" w:rsidR="00BA4616" w:rsidRPr="00CF5965" w:rsidRDefault="00BA4616" w:rsidP="006E589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72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6615</w:t>
            </w:r>
          </w:p>
        </w:tc>
        <w:tc>
          <w:tcPr>
            <w:tcW w:w="4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CEFE2F" w14:textId="77777777" w:rsidR="00BA4616" w:rsidRPr="00CF5965" w:rsidRDefault="00BA4616" w:rsidP="006E58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5965">
              <w:rPr>
                <w:rFonts w:ascii="Times New Roman" w:hAnsi="Times New Roman" w:cs="Times New Roman"/>
                <w:sz w:val="20"/>
                <w:szCs w:val="20"/>
              </w:rPr>
              <w:t xml:space="preserve"> Prihodi od pruženih usluga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FA03BA" w14:textId="1D9A592E" w:rsidR="00BA4616" w:rsidRPr="00471D6D" w:rsidRDefault="00BA4616" w:rsidP="005965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171.303,08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3D271E" w14:textId="77777777" w:rsidR="00BA4616" w:rsidRDefault="00BA4616" w:rsidP="005965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AAABC9" w14:textId="349FF99B" w:rsidR="00BA4616" w:rsidRPr="00471D6D" w:rsidRDefault="00BA4616" w:rsidP="005965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251,648,59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8D081F" w14:textId="32C90B24" w:rsidR="00BA4616" w:rsidRPr="00471D6D" w:rsidRDefault="00BA4616" w:rsidP="005965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146,90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7D7FC0" w14:textId="77777777" w:rsidR="00BA4616" w:rsidRPr="006E01CB" w:rsidRDefault="00BA4616" w:rsidP="00596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BA4616" w:rsidRPr="006E01CB" w14:paraId="7CA8E4C7" w14:textId="77777777" w:rsidTr="00155111">
        <w:trPr>
          <w:trHeight w:hRule="exact" w:val="839"/>
        </w:trPr>
        <w:tc>
          <w:tcPr>
            <w:tcW w:w="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4CC851" w14:textId="77777777" w:rsidR="00BA4616" w:rsidRPr="00CF5965" w:rsidRDefault="00BA4616" w:rsidP="006E589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663</w:t>
            </w:r>
          </w:p>
        </w:tc>
        <w:tc>
          <w:tcPr>
            <w:tcW w:w="4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ADA1D1" w14:textId="77777777" w:rsidR="00BA4616" w:rsidRPr="00CF5965" w:rsidRDefault="00BA4616" w:rsidP="006E58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5965">
              <w:rPr>
                <w:rFonts w:ascii="Times New Roman" w:hAnsi="Times New Roman" w:cs="Times New Roman"/>
                <w:sz w:val="20"/>
                <w:szCs w:val="20"/>
              </w:rPr>
              <w:t>Donacije od pravnih i fizičkih osoba izvan općeg proračuna i povrat donacija po protestiranim jamst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vima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25B952" w14:textId="2781349C" w:rsidR="00BA4616" w:rsidRPr="00471D6D" w:rsidRDefault="00BA4616" w:rsidP="005965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816,67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D64106" w14:textId="77777777" w:rsidR="00BA4616" w:rsidRDefault="00BA4616" w:rsidP="005965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042C9B" w14:textId="4B128071" w:rsidR="00BA4616" w:rsidRPr="00471D6D" w:rsidRDefault="00BA4616" w:rsidP="005965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1.289,04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2FE43D" w14:textId="651AFB21" w:rsidR="00BA4616" w:rsidRPr="00471D6D" w:rsidRDefault="00BA4616" w:rsidP="005965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157,84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53DF44" w14:textId="77777777" w:rsidR="00BA4616" w:rsidRPr="006E01CB" w:rsidRDefault="00BA4616" w:rsidP="00596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BA4616" w:rsidRPr="006E01CB" w14:paraId="38A4204C" w14:textId="77777777" w:rsidTr="00155111">
        <w:trPr>
          <w:trHeight w:hRule="exact" w:val="434"/>
        </w:trPr>
        <w:tc>
          <w:tcPr>
            <w:tcW w:w="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765DA585" w14:textId="77777777" w:rsidR="00BA4616" w:rsidRPr="008110C2" w:rsidRDefault="00BA4616" w:rsidP="006E589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110C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6631</w:t>
            </w:r>
          </w:p>
        </w:tc>
        <w:tc>
          <w:tcPr>
            <w:tcW w:w="4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01A3C9A5" w14:textId="77777777" w:rsidR="00BA4616" w:rsidRPr="008110C2" w:rsidRDefault="00BA4616" w:rsidP="006E58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10C2">
              <w:rPr>
                <w:rFonts w:ascii="Times New Roman" w:hAnsi="Times New Roman" w:cs="Times New Roman"/>
                <w:sz w:val="20"/>
                <w:szCs w:val="20"/>
              </w:rPr>
              <w:t>Tekuće donacije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037B68D5" w14:textId="22CC1B84" w:rsidR="00BA4616" w:rsidRPr="00471D6D" w:rsidRDefault="00BA4616" w:rsidP="005965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241EAD5F" w14:textId="77777777" w:rsidR="00BA4616" w:rsidRDefault="00BA4616" w:rsidP="005965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06DA7B62" w14:textId="79895213" w:rsidR="00BA4616" w:rsidRPr="00471D6D" w:rsidRDefault="00BA4616" w:rsidP="005965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1.289,04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06BC03E2" w14:textId="63C8AC8A" w:rsidR="00BA4616" w:rsidRPr="00471D6D" w:rsidRDefault="00BA4616" w:rsidP="005965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75EDA371" w14:textId="77777777" w:rsidR="00BA4616" w:rsidRPr="006E01CB" w:rsidRDefault="00BA4616" w:rsidP="0059659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BA4616" w:rsidRPr="006E01CB" w14:paraId="40DA7864" w14:textId="77777777" w:rsidTr="00155111">
        <w:trPr>
          <w:trHeight w:hRule="exact" w:val="434"/>
        </w:trPr>
        <w:tc>
          <w:tcPr>
            <w:tcW w:w="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026E7733" w14:textId="20455522" w:rsidR="00BA4616" w:rsidRPr="008110C2" w:rsidRDefault="00BA4616" w:rsidP="006E589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6632</w:t>
            </w:r>
          </w:p>
        </w:tc>
        <w:tc>
          <w:tcPr>
            <w:tcW w:w="4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62DF9267" w14:textId="67646BA5" w:rsidR="00BA4616" w:rsidRPr="008110C2" w:rsidRDefault="00BA4616" w:rsidP="006E58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Kapitalne donacije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36006013" w14:textId="6D5D6D02" w:rsidR="00BA4616" w:rsidRDefault="00BA4616" w:rsidP="005965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816,67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0C213719" w14:textId="77777777" w:rsidR="00BA4616" w:rsidRDefault="00BA4616" w:rsidP="005965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0E46D94C" w14:textId="535B040D" w:rsidR="00BA4616" w:rsidRDefault="00BA4616" w:rsidP="005965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4F0AFAFF" w14:textId="0368E632" w:rsidR="00BA4616" w:rsidRDefault="00BA4616" w:rsidP="005965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734BDFED" w14:textId="77777777" w:rsidR="00BA4616" w:rsidRPr="006E01CB" w:rsidRDefault="00BA4616" w:rsidP="0059659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BA4616" w:rsidRPr="006E01CB" w14:paraId="0DD524D7" w14:textId="77777777" w:rsidTr="00155111">
        <w:trPr>
          <w:trHeight w:hRule="exact" w:val="560"/>
        </w:trPr>
        <w:tc>
          <w:tcPr>
            <w:tcW w:w="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 w:themeFill="accent4" w:themeFillTint="33"/>
          </w:tcPr>
          <w:p w14:paraId="0B77D79C" w14:textId="77777777" w:rsidR="00BA4616" w:rsidRPr="008110C2" w:rsidRDefault="00BA4616" w:rsidP="006E589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67</w:t>
            </w:r>
          </w:p>
        </w:tc>
        <w:tc>
          <w:tcPr>
            <w:tcW w:w="4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 w:themeFill="accent4" w:themeFillTint="33"/>
          </w:tcPr>
          <w:p w14:paraId="0F97208A" w14:textId="77777777" w:rsidR="00BA4616" w:rsidRPr="008110C2" w:rsidRDefault="00BA4616" w:rsidP="006E58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10C2">
              <w:rPr>
                <w:rFonts w:ascii="Times New Roman" w:hAnsi="Times New Roman" w:cs="Times New Roman"/>
                <w:sz w:val="20"/>
                <w:szCs w:val="20"/>
              </w:rPr>
              <w:t>Prihodi iz nadležnog proračuna i od HZZO-a temeljem ugovornih obveza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 w:themeFill="accent4" w:themeFillTint="33"/>
          </w:tcPr>
          <w:p w14:paraId="33C80FB2" w14:textId="16755FC5" w:rsidR="00BA4616" w:rsidRPr="00471D6D" w:rsidRDefault="00BA4616" w:rsidP="005965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612.864,30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 w:themeFill="accent4" w:themeFillTint="33"/>
          </w:tcPr>
          <w:p w14:paraId="75EA964A" w14:textId="77777777" w:rsidR="00BA4616" w:rsidRDefault="00BA4616" w:rsidP="005965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 w:themeFill="accent4" w:themeFillTint="33"/>
          </w:tcPr>
          <w:p w14:paraId="6227BFCD" w14:textId="58855481" w:rsidR="00BA4616" w:rsidRPr="00471D6D" w:rsidRDefault="00BA4616" w:rsidP="005965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136.024,89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 w:themeFill="accent4" w:themeFillTint="33"/>
          </w:tcPr>
          <w:p w14:paraId="29F609C5" w14:textId="138380B2" w:rsidR="00BA4616" w:rsidRPr="00471D6D" w:rsidRDefault="00BA4616" w:rsidP="005965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22,19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 w:themeFill="accent4" w:themeFillTint="33"/>
          </w:tcPr>
          <w:p w14:paraId="5EE18C6D" w14:textId="77777777" w:rsidR="00BA4616" w:rsidRPr="006E01CB" w:rsidRDefault="00BA4616" w:rsidP="00596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BA4616" w:rsidRPr="006E01CB" w14:paraId="2FA1C354" w14:textId="77777777" w:rsidTr="00155111">
        <w:trPr>
          <w:trHeight w:hRule="exact" w:val="569"/>
        </w:trPr>
        <w:tc>
          <w:tcPr>
            <w:tcW w:w="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F30D85" w14:textId="77777777" w:rsidR="00BA4616" w:rsidRPr="008110C2" w:rsidRDefault="00BA4616" w:rsidP="006E589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72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671</w:t>
            </w:r>
          </w:p>
        </w:tc>
        <w:tc>
          <w:tcPr>
            <w:tcW w:w="4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5A70BF" w14:textId="77777777" w:rsidR="00BA4616" w:rsidRPr="008110C2" w:rsidRDefault="00BA4616" w:rsidP="006E58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10C2">
              <w:rPr>
                <w:rFonts w:ascii="Times New Roman" w:hAnsi="Times New Roman" w:cs="Times New Roman"/>
                <w:sz w:val="20"/>
                <w:szCs w:val="20"/>
              </w:rPr>
              <w:t>Prihodi iz nadležnog proračuna za financiranje redovne djelatnosti proračunskih korisnika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A42987" w14:textId="415D6A24" w:rsidR="00BA4616" w:rsidRPr="00471D6D" w:rsidRDefault="00BA4616" w:rsidP="005965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612.864,30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78BB1E" w14:textId="77777777" w:rsidR="00BA4616" w:rsidRDefault="00BA4616" w:rsidP="005965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8864FA" w14:textId="0793FE4C" w:rsidR="00BA4616" w:rsidRPr="00471D6D" w:rsidRDefault="00BA4616" w:rsidP="005965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136.024,89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969A8B" w14:textId="7A6E4D73" w:rsidR="00BA4616" w:rsidRPr="00471D6D" w:rsidRDefault="00BA4616" w:rsidP="005965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22,19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B3AA86" w14:textId="77777777" w:rsidR="00BA4616" w:rsidRPr="006E01CB" w:rsidRDefault="00BA4616" w:rsidP="00596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BA4616" w:rsidRPr="006E01CB" w14:paraId="2BFD4F53" w14:textId="77777777" w:rsidTr="00155111">
        <w:trPr>
          <w:trHeight w:hRule="exact" w:val="562"/>
        </w:trPr>
        <w:tc>
          <w:tcPr>
            <w:tcW w:w="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CF2F86" w14:textId="77777777" w:rsidR="00BA4616" w:rsidRPr="008110C2" w:rsidRDefault="00BA4616" w:rsidP="006E589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72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6711</w:t>
            </w:r>
          </w:p>
        </w:tc>
        <w:tc>
          <w:tcPr>
            <w:tcW w:w="4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5F28DC" w14:textId="77777777" w:rsidR="00BA4616" w:rsidRPr="008110C2" w:rsidRDefault="00BA4616" w:rsidP="006E58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10C2">
              <w:rPr>
                <w:rFonts w:ascii="Times New Roman" w:hAnsi="Times New Roman" w:cs="Times New Roman"/>
                <w:sz w:val="20"/>
                <w:szCs w:val="20"/>
              </w:rPr>
              <w:t>Prihodi iz nadležnog proračuna za financiranje rashoda poslovanja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AF3918" w14:textId="033A8498" w:rsidR="00BA4616" w:rsidRPr="00471D6D" w:rsidRDefault="00BA4616" w:rsidP="005965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612.864,30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4E8498" w14:textId="77777777" w:rsidR="00BA4616" w:rsidRDefault="00BA4616" w:rsidP="005965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57A5A6" w14:textId="1C32AB74" w:rsidR="00BA4616" w:rsidRPr="00471D6D" w:rsidRDefault="00BA4616" w:rsidP="005965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136.024,89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7ABC01" w14:textId="67C27249" w:rsidR="00BA4616" w:rsidRPr="00471D6D" w:rsidRDefault="00BA4616" w:rsidP="005965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22,19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8B3F04" w14:textId="77777777" w:rsidR="00BA4616" w:rsidRPr="006E01CB" w:rsidRDefault="00BA4616" w:rsidP="00596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BA4616" w:rsidRPr="006E01CB" w14:paraId="7C558B06" w14:textId="77777777" w:rsidTr="00155111">
        <w:trPr>
          <w:trHeight w:hRule="exact" w:val="564"/>
        </w:trPr>
        <w:tc>
          <w:tcPr>
            <w:tcW w:w="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</w:tcPr>
          <w:p w14:paraId="2FD8F8F2" w14:textId="77777777" w:rsidR="00BA4616" w:rsidRPr="002231ED" w:rsidRDefault="00BA4616" w:rsidP="006E589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72" w:lineRule="exact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r-HR"/>
              </w:rPr>
            </w:pPr>
            <w:r w:rsidRPr="002231ED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4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</w:tcPr>
          <w:p w14:paraId="31D334EE" w14:textId="77777777" w:rsidR="00BA4616" w:rsidRDefault="00BA4616" w:rsidP="006E5893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231E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Rashodi poslovanja</w:t>
            </w:r>
          </w:p>
          <w:p w14:paraId="0EA26036" w14:textId="77777777" w:rsidR="00BA4616" w:rsidRDefault="00BA4616" w:rsidP="006E5893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14:paraId="0651B19E" w14:textId="77777777" w:rsidR="00BA4616" w:rsidRPr="002231ED" w:rsidRDefault="00BA4616" w:rsidP="006E5893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</w:tcPr>
          <w:p w14:paraId="07179E25" w14:textId="0E5074FC" w:rsidR="00BA4616" w:rsidRPr="002231ED" w:rsidRDefault="00BA4616" w:rsidP="0059659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2.029.043,34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</w:tcPr>
          <w:p w14:paraId="682A4B1E" w14:textId="4E79AD8E" w:rsidR="00BA4616" w:rsidRDefault="00BA4616" w:rsidP="0059659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2.060.334,14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</w:tcPr>
          <w:p w14:paraId="072794B7" w14:textId="18AC6E06" w:rsidR="00BA4616" w:rsidRPr="002231ED" w:rsidRDefault="00BA4616" w:rsidP="0059659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1.920.008,35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</w:tcPr>
          <w:p w14:paraId="1480D666" w14:textId="1E78BBBB" w:rsidR="00BA4616" w:rsidRPr="00E7160D" w:rsidRDefault="00BA4616" w:rsidP="0059659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16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94,63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</w:tcPr>
          <w:p w14:paraId="2DADB716" w14:textId="5C32A88B" w:rsidR="00BA4616" w:rsidRPr="00373D8A" w:rsidRDefault="00BA4616" w:rsidP="00596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r-HR"/>
              </w:rPr>
              <w:t>93,19</w:t>
            </w:r>
            <w:r w:rsidRPr="00373D8A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r-HR"/>
              </w:rPr>
              <w:t>%</w:t>
            </w:r>
          </w:p>
        </w:tc>
      </w:tr>
      <w:tr w:rsidR="00BA4616" w:rsidRPr="006E01CB" w14:paraId="1EBAFFBD" w14:textId="77777777" w:rsidTr="00155111">
        <w:trPr>
          <w:trHeight w:hRule="exact" w:val="299"/>
        </w:trPr>
        <w:tc>
          <w:tcPr>
            <w:tcW w:w="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 w:themeFill="accent4" w:themeFillTint="33"/>
          </w:tcPr>
          <w:p w14:paraId="78C362AE" w14:textId="77777777" w:rsidR="00BA4616" w:rsidRPr="00AA155C" w:rsidRDefault="00BA4616" w:rsidP="006E589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72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31</w:t>
            </w:r>
          </w:p>
        </w:tc>
        <w:tc>
          <w:tcPr>
            <w:tcW w:w="4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 w:themeFill="accent4" w:themeFillTint="33"/>
          </w:tcPr>
          <w:p w14:paraId="7AADB700" w14:textId="77777777" w:rsidR="00BA4616" w:rsidRPr="00AA155C" w:rsidRDefault="00BA4616" w:rsidP="006E58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155C">
              <w:rPr>
                <w:rFonts w:ascii="Times New Roman" w:hAnsi="Times New Roman" w:cs="Times New Roman"/>
                <w:sz w:val="20"/>
                <w:szCs w:val="20"/>
              </w:rPr>
              <w:t>Rashodi za zaposlene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 w:themeFill="accent4" w:themeFillTint="33"/>
          </w:tcPr>
          <w:p w14:paraId="75527CB3" w14:textId="53D17067" w:rsidR="00BA4616" w:rsidRPr="002231ED" w:rsidRDefault="00BA4616" w:rsidP="005965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1.119.437,41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 w:themeFill="accent4" w:themeFillTint="33"/>
          </w:tcPr>
          <w:p w14:paraId="00EDDC37" w14:textId="77777777" w:rsidR="00BA4616" w:rsidRDefault="00BA4616" w:rsidP="005965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 w:themeFill="accent4" w:themeFillTint="33"/>
          </w:tcPr>
          <w:p w14:paraId="65DBD275" w14:textId="3C06C64D" w:rsidR="00BA4616" w:rsidRPr="002231ED" w:rsidRDefault="00BA4616" w:rsidP="005965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1.300.236,49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 w:themeFill="accent4" w:themeFillTint="33"/>
          </w:tcPr>
          <w:p w14:paraId="3D25D182" w14:textId="2A710DD8" w:rsidR="00BA4616" w:rsidRPr="00373D8A" w:rsidRDefault="00BA4616" w:rsidP="005965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116,15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 w:themeFill="accent4" w:themeFillTint="33"/>
          </w:tcPr>
          <w:p w14:paraId="6EE33D7E" w14:textId="77777777" w:rsidR="00BA4616" w:rsidRPr="006E01CB" w:rsidRDefault="00BA4616" w:rsidP="00596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BA4616" w:rsidRPr="006E01CB" w14:paraId="22FED127" w14:textId="77777777" w:rsidTr="00155111">
        <w:trPr>
          <w:trHeight w:hRule="exact" w:val="218"/>
        </w:trPr>
        <w:tc>
          <w:tcPr>
            <w:tcW w:w="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F1BDF8" w14:textId="77777777" w:rsidR="00BA4616" w:rsidRPr="00AA155C" w:rsidRDefault="00BA4616" w:rsidP="006E589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75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311</w:t>
            </w:r>
          </w:p>
        </w:tc>
        <w:tc>
          <w:tcPr>
            <w:tcW w:w="4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119170" w14:textId="77777777" w:rsidR="00BA4616" w:rsidRPr="00AA155C" w:rsidRDefault="00BA4616" w:rsidP="006E58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155C">
              <w:rPr>
                <w:rFonts w:ascii="Times New Roman" w:hAnsi="Times New Roman" w:cs="Times New Roman"/>
                <w:sz w:val="20"/>
                <w:szCs w:val="20"/>
              </w:rPr>
              <w:t xml:space="preserve"> Plaće (Bruto)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052DF5" w14:textId="6B6A7483" w:rsidR="00BA4616" w:rsidRPr="002231ED" w:rsidRDefault="00BA4616" w:rsidP="005965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916.082,38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097388" w14:textId="77777777" w:rsidR="00BA4616" w:rsidRDefault="00BA4616" w:rsidP="005965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3670DB" w14:textId="40B6CDAA" w:rsidR="00BA4616" w:rsidRPr="002231ED" w:rsidRDefault="00BA4616" w:rsidP="005965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1.073.257,29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945EB2" w14:textId="26010D87" w:rsidR="00BA4616" w:rsidRPr="00373D8A" w:rsidRDefault="00BA4616" w:rsidP="005965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117,16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01A409" w14:textId="77777777" w:rsidR="00BA4616" w:rsidRPr="006E01CB" w:rsidRDefault="00BA4616" w:rsidP="00596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BA4616" w:rsidRPr="006E01CB" w14:paraId="45A1E5F1" w14:textId="77777777" w:rsidTr="00155111">
        <w:trPr>
          <w:trHeight w:hRule="exact" w:val="218"/>
        </w:trPr>
        <w:tc>
          <w:tcPr>
            <w:tcW w:w="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AA7D84" w14:textId="77777777" w:rsidR="00BA4616" w:rsidRPr="00AA155C" w:rsidRDefault="00BA4616" w:rsidP="006E589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72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3111</w:t>
            </w:r>
          </w:p>
        </w:tc>
        <w:tc>
          <w:tcPr>
            <w:tcW w:w="4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9DFB35" w14:textId="77777777" w:rsidR="00BA4616" w:rsidRPr="00AA155C" w:rsidRDefault="00BA4616" w:rsidP="006E58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155C">
              <w:rPr>
                <w:rFonts w:ascii="Times New Roman" w:hAnsi="Times New Roman" w:cs="Times New Roman"/>
                <w:sz w:val="20"/>
                <w:szCs w:val="20"/>
              </w:rPr>
              <w:t>Plaće za redovan rad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BAFA52" w14:textId="41F25187" w:rsidR="00BA4616" w:rsidRPr="002231ED" w:rsidRDefault="00BA4616" w:rsidP="005965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885.454,18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26ABA2" w14:textId="77777777" w:rsidR="00BA4616" w:rsidRDefault="00BA4616" w:rsidP="005965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01DF64" w14:textId="67759F6B" w:rsidR="00BA4616" w:rsidRPr="002231ED" w:rsidRDefault="00BA4616" w:rsidP="005965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1.029.692,07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E3CEAD" w14:textId="05010E88" w:rsidR="00BA4616" w:rsidRPr="00373D8A" w:rsidRDefault="00BA4616" w:rsidP="005965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116,29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7CAA66" w14:textId="77777777" w:rsidR="00BA4616" w:rsidRPr="006E01CB" w:rsidRDefault="00BA4616" w:rsidP="00596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BA4616" w:rsidRPr="006E01CB" w14:paraId="2DD0FC48" w14:textId="77777777" w:rsidTr="00155111">
        <w:trPr>
          <w:trHeight w:hRule="exact" w:val="218"/>
        </w:trPr>
        <w:tc>
          <w:tcPr>
            <w:tcW w:w="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DB1987" w14:textId="1287A1BA" w:rsidR="00BA4616" w:rsidRDefault="00BA4616" w:rsidP="006E589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72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3113</w:t>
            </w:r>
          </w:p>
        </w:tc>
        <w:tc>
          <w:tcPr>
            <w:tcW w:w="4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6F18F2" w14:textId="4394942F" w:rsidR="00BA4616" w:rsidRPr="00AA155C" w:rsidRDefault="00BA4616" w:rsidP="006E58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Plaće za prekovremeni rad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1CF201" w14:textId="3716CB96" w:rsidR="00BA4616" w:rsidRDefault="00BA4616" w:rsidP="005965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18.998,16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837505" w14:textId="77777777" w:rsidR="00BA4616" w:rsidRDefault="00BA4616" w:rsidP="005965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F8CF30" w14:textId="236BA037" w:rsidR="00BA4616" w:rsidRDefault="00BA4616" w:rsidP="005965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30.819,99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314CD1" w14:textId="1BC549AF" w:rsidR="00BA4616" w:rsidRDefault="00BA4616" w:rsidP="005965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162,23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5CA273" w14:textId="77777777" w:rsidR="00BA4616" w:rsidRPr="006E01CB" w:rsidRDefault="00BA4616" w:rsidP="00596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BA4616" w:rsidRPr="006E01CB" w14:paraId="631E02DB" w14:textId="77777777" w:rsidTr="00155111">
        <w:trPr>
          <w:trHeight w:hRule="exact" w:val="218"/>
        </w:trPr>
        <w:tc>
          <w:tcPr>
            <w:tcW w:w="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E63A5F" w14:textId="43149C3A" w:rsidR="00BA4616" w:rsidRDefault="00BA4616" w:rsidP="006E589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72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3114</w:t>
            </w:r>
          </w:p>
        </w:tc>
        <w:tc>
          <w:tcPr>
            <w:tcW w:w="4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59F4F3" w14:textId="1D0E483D" w:rsidR="00BA4616" w:rsidRPr="00AA155C" w:rsidRDefault="00BA4616" w:rsidP="006E58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Plaće za posebne uvjete rada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16EF16" w14:textId="6530471C" w:rsidR="00BA4616" w:rsidRDefault="00BA4616" w:rsidP="005965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11.630,04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692B77" w14:textId="77777777" w:rsidR="00BA4616" w:rsidRDefault="00BA4616" w:rsidP="005965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256A43" w14:textId="70E3963B" w:rsidR="00BA4616" w:rsidRDefault="00BA4616" w:rsidP="005965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12.745,23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6A5732" w14:textId="068E02B8" w:rsidR="00BA4616" w:rsidRDefault="00BA4616" w:rsidP="005965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109,59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9FDE3F" w14:textId="77777777" w:rsidR="00BA4616" w:rsidRPr="006E01CB" w:rsidRDefault="00BA4616" w:rsidP="00596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BA4616" w:rsidRPr="006E01CB" w14:paraId="3FCC90BC" w14:textId="77777777" w:rsidTr="00155111">
        <w:trPr>
          <w:trHeight w:hRule="exact" w:val="434"/>
        </w:trPr>
        <w:tc>
          <w:tcPr>
            <w:tcW w:w="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FF350D" w14:textId="77777777" w:rsidR="00BA4616" w:rsidRPr="00AA155C" w:rsidRDefault="00BA4616" w:rsidP="006E589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lastRenderedPageBreak/>
              <w:t>312</w:t>
            </w:r>
          </w:p>
        </w:tc>
        <w:tc>
          <w:tcPr>
            <w:tcW w:w="4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A32025" w14:textId="77777777" w:rsidR="00BA4616" w:rsidRPr="00AA155C" w:rsidRDefault="00BA4616" w:rsidP="006E58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155C">
              <w:rPr>
                <w:rFonts w:ascii="Times New Roman" w:hAnsi="Times New Roman" w:cs="Times New Roman"/>
                <w:sz w:val="20"/>
                <w:szCs w:val="20"/>
              </w:rPr>
              <w:t>Ostali rashodi za zaposlene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14FEFD" w14:textId="6C1F5263" w:rsidR="00BA4616" w:rsidRPr="002231ED" w:rsidRDefault="00BA4616" w:rsidP="005965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49.641,56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685774" w14:textId="77777777" w:rsidR="00BA4616" w:rsidRDefault="00BA4616" w:rsidP="005965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D91B97" w14:textId="5594A8CD" w:rsidR="00BA4616" w:rsidRPr="002231ED" w:rsidRDefault="00BA4616" w:rsidP="005965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49.888,79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0444FA" w14:textId="09D074C1" w:rsidR="00BA4616" w:rsidRPr="00373D8A" w:rsidRDefault="00BA4616" w:rsidP="005965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100,50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D6F6F3" w14:textId="77777777" w:rsidR="00BA4616" w:rsidRPr="006E01CB" w:rsidRDefault="00BA4616" w:rsidP="00596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BA4616" w:rsidRPr="006E01CB" w14:paraId="24101866" w14:textId="77777777" w:rsidTr="00155111">
        <w:trPr>
          <w:trHeight w:hRule="exact" w:val="434"/>
        </w:trPr>
        <w:tc>
          <w:tcPr>
            <w:tcW w:w="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D94893" w14:textId="77777777" w:rsidR="00BA4616" w:rsidRPr="00AA155C" w:rsidRDefault="00BA4616" w:rsidP="006E589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3121</w:t>
            </w:r>
          </w:p>
        </w:tc>
        <w:tc>
          <w:tcPr>
            <w:tcW w:w="4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C205CC" w14:textId="77777777" w:rsidR="00BA4616" w:rsidRPr="00AA155C" w:rsidRDefault="00BA4616" w:rsidP="006E58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155C">
              <w:rPr>
                <w:rFonts w:ascii="Times New Roman" w:hAnsi="Times New Roman" w:cs="Times New Roman"/>
                <w:sz w:val="20"/>
                <w:szCs w:val="20"/>
              </w:rPr>
              <w:t>Ostali rashodi za zaposlene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A85159" w14:textId="655FBD18" w:rsidR="00BA4616" w:rsidRDefault="00BA4616" w:rsidP="005965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49.641,56</w:t>
            </w:r>
          </w:p>
          <w:p w14:paraId="7D652724" w14:textId="360D79BC" w:rsidR="00BA4616" w:rsidRPr="002231ED" w:rsidRDefault="00BA4616" w:rsidP="005965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,57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A0CFA1" w14:textId="77777777" w:rsidR="00BA4616" w:rsidRDefault="00BA4616" w:rsidP="005965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93708F" w14:textId="381CFCD3" w:rsidR="00BA4616" w:rsidRPr="002231ED" w:rsidRDefault="00BA4616" w:rsidP="005965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49.888,79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51F936" w14:textId="5ED7656C" w:rsidR="00BA4616" w:rsidRPr="00373D8A" w:rsidRDefault="00BA4616" w:rsidP="005965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100,50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D26F9A" w14:textId="77777777" w:rsidR="00BA4616" w:rsidRPr="006E01CB" w:rsidRDefault="00BA4616" w:rsidP="00596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BA4616" w:rsidRPr="006E01CB" w14:paraId="3477E933" w14:textId="77777777" w:rsidTr="00155111">
        <w:trPr>
          <w:trHeight w:hRule="exact" w:val="434"/>
        </w:trPr>
        <w:tc>
          <w:tcPr>
            <w:tcW w:w="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84D667" w14:textId="77777777" w:rsidR="00BA4616" w:rsidRPr="00AA155C" w:rsidRDefault="00BA4616" w:rsidP="006E589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313</w:t>
            </w:r>
          </w:p>
        </w:tc>
        <w:tc>
          <w:tcPr>
            <w:tcW w:w="4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21E820" w14:textId="77777777" w:rsidR="00BA4616" w:rsidRPr="00AA155C" w:rsidRDefault="00BA4616" w:rsidP="006E58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155C">
              <w:rPr>
                <w:rFonts w:ascii="Times New Roman" w:hAnsi="Times New Roman" w:cs="Times New Roman"/>
                <w:sz w:val="20"/>
                <w:szCs w:val="20"/>
              </w:rPr>
              <w:t>Doprinosi na plaće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D2E663" w14:textId="21D26E2E" w:rsidR="00BA4616" w:rsidRPr="002231ED" w:rsidRDefault="00BA4616" w:rsidP="005965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153.713,47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105454" w14:textId="77777777" w:rsidR="00BA4616" w:rsidRDefault="00BA4616" w:rsidP="005965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8E3394" w14:textId="71A90BF9" w:rsidR="00BA4616" w:rsidRPr="002231ED" w:rsidRDefault="00BA4616" w:rsidP="005965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177.090,41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5D70B5" w14:textId="5B906375" w:rsidR="00BA4616" w:rsidRPr="00373D8A" w:rsidRDefault="00BA4616" w:rsidP="005965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115,21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B9B596" w14:textId="77777777" w:rsidR="00BA4616" w:rsidRPr="006E01CB" w:rsidRDefault="00BA4616" w:rsidP="00596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BA4616" w:rsidRPr="006E01CB" w14:paraId="67603008" w14:textId="77777777" w:rsidTr="00155111">
        <w:trPr>
          <w:trHeight w:hRule="exact" w:val="434"/>
        </w:trPr>
        <w:tc>
          <w:tcPr>
            <w:tcW w:w="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3A1BB8" w14:textId="77777777" w:rsidR="00BA4616" w:rsidRPr="00AA155C" w:rsidRDefault="00BA4616" w:rsidP="006E589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3132</w:t>
            </w:r>
          </w:p>
        </w:tc>
        <w:tc>
          <w:tcPr>
            <w:tcW w:w="4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466C04" w14:textId="77777777" w:rsidR="00BA4616" w:rsidRPr="00AA155C" w:rsidRDefault="00BA4616" w:rsidP="006E58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155C">
              <w:rPr>
                <w:rFonts w:ascii="Times New Roman" w:hAnsi="Times New Roman" w:cs="Times New Roman"/>
                <w:sz w:val="20"/>
                <w:szCs w:val="20"/>
              </w:rPr>
              <w:t>Doprinosi za obvezno zdravstveno osiguranje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AA86D5" w14:textId="6008A025" w:rsidR="00BA4616" w:rsidRPr="002231ED" w:rsidRDefault="00BA4616" w:rsidP="005965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153.713,47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27603C" w14:textId="77777777" w:rsidR="00BA4616" w:rsidRDefault="00BA4616" w:rsidP="005965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B030CE" w14:textId="36961F6F" w:rsidR="00BA4616" w:rsidRPr="002231ED" w:rsidRDefault="00BA4616" w:rsidP="005965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177.090,41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4D1291" w14:textId="25B3667A" w:rsidR="00BA4616" w:rsidRPr="00373D8A" w:rsidRDefault="00BA4616" w:rsidP="005965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115,21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CE4CAC" w14:textId="77777777" w:rsidR="00BA4616" w:rsidRPr="006E01CB" w:rsidRDefault="00BA4616" w:rsidP="00596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BA4616" w:rsidRPr="006E01CB" w14:paraId="457B3294" w14:textId="77777777" w:rsidTr="00155111">
        <w:trPr>
          <w:trHeight w:hRule="exact" w:val="434"/>
        </w:trPr>
        <w:tc>
          <w:tcPr>
            <w:tcW w:w="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 w:themeFill="accent4" w:themeFillTint="33"/>
          </w:tcPr>
          <w:p w14:paraId="701FA308" w14:textId="77777777" w:rsidR="00BA4616" w:rsidRPr="00AA155C" w:rsidRDefault="00BA4616" w:rsidP="006E589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4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 w:themeFill="accent4" w:themeFillTint="33"/>
          </w:tcPr>
          <w:p w14:paraId="08BE5AFA" w14:textId="77777777" w:rsidR="00BA4616" w:rsidRPr="00AA155C" w:rsidRDefault="00BA4616" w:rsidP="006E58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155C">
              <w:rPr>
                <w:rFonts w:ascii="Times New Roman" w:hAnsi="Times New Roman" w:cs="Times New Roman"/>
                <w:sz w:val="20"/>
                <w:szCs w:val="20"/>
              </w:rPr>
              <w:t>Materijalni rashodi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 w:themeFill="accent4" w:themeFillTint="33"/>
          </w:tcPr>
          <w:p w14:paraId="09B4E00C" w14:textId="6B58FA37" w:rsidR="00BA4616" w:rsidRPr="002231ED" w:rsidRDefault="00BA4616" w:rsidP="005965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908.577,49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 w:themeFill="accent4" w:themeFillTint="33"/>
          </w:tcPr>
          <w:p w14:paraId="084AED9F" w14:textId="77777777" w:rsidR="00BA4616" w:rsidRDefault="00BA4616" w:rsidP="005965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 w:themeFill="accent4" w:themeFillTint="33"/>
          </w:tcPr>
          <w:p w14:paraId="5DEE4F14" w14:textId="14493E35" w:rsidR="00BA4616" w:rsidRPr="002231ED" w:rsidRDefault="00BA4616" w:rsidP="005965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619.012,93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 w:themeFill="accent4" w:themeFillTint="33"/>
          </w:tcPr>
          <w:p w14:paraId="1A5C934D" w14:textId="02BCB48E" w:rsidR="00BA4616" w:rsidRPr="00373D8A" w:rsidRDefault="00BA4616" w:rsidP="005965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68,13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 w:themeFill="accent4" w:themeFillTint="33"/>
          </w:tcPr>
          <w:p w14:paraId="6C8BAD10" w14:textId="77777777" w:rsidR="00BA4616" w:rsidRPr="006E01CB" w:rsidRDefault="00BA4616" w:rsidP="00596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BA4616" w:rsidRPr="006E01CB" w14:paraId="079047CC" w14:textId="77777777" w:rsidTr="00155111">
        <w:trPr>
          <w:trHeight w:hRule="exact" w:val="434"/>
        </w:trPr>
        <w:tc>
          <w:tcPr>
            <w:tcW w:w="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5023AC" w14:textId="77777777" w:rsidR="00BA4616" w:rsidRPr="00AA155C" w:rsidRDefault="00BA4616" w:rsidP="006E589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321</w:t>
            </w:r>
          </w:p>
        </w:tc>
        <w:tc>
          <w:tcPr>
            <w:tcW w:w="4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753108" w14:textId="77777777" w:rsidR="00BA4616" w:rsidRPr="00AA155C" w:rsidRDefault="00BA4616" w:rsidP="006E58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155C">
              <w:rPr>
                <w:rFonts w:ascii="Times New Roman" w:hAnsi="Times New Roman" w:cs="Times New Roman"/>
                <w:sz w:val="20"/>
                <w:szCs w:val="20"/>
              </w:rPr>
              <w:t>Naknade troškova zaposlenima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E6FEE8" w14:textId="1C9FF4BA" w:rsidR="00BA4616" w:rsidRPr="002231ED" w:rsidRDefault="00BA4616" w:rsidP="005965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144.101,93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F8986C" w14:textId="77777777" w:rsidR="00BA4616" w:rsidRDefault="00BA4616" w:rsidP="005965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C8907B" w14:textId="3D362949" w:rsidR="00BA4616" w:rsidRPr="002231ED" w:rsidRDefault="00BA4616" w:rsidP="005965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114.730,92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5B82CB" w14:textId="7CD2BCAD" w:rsidR="00BA4616" w:rsidRPr="00373D8A" w:rsidRDefault="00BA4616" w:rsidP="005965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79,62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B583DC" w14:textId="77777777" w:rsidR="00BA4616" w:rsidRPr="006E01CB" w:rsidRDefault="00BA4616" w:rsidP="00596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BA4616" w:rsidRPr="006E01CB" w14:paraId="31613805" w14:textId="77777777" w:rsidTr="00155111">
        <w:trPr>
          <w:trHeight w:hRule="exact" w:val="434"/>
        </w:trPr>
        <w:tc>
          <w:tcPr>
            <w:tcW w:w="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1F0B6A" w14:textId="77777777" w:rsidR="00BA4616" w:rsidRPr="00AA155C" w:rsidRDefault="00BA4616" w:rsidP="006E589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3211</w:t>
            </w:r>
          </w:p>
        </w:tc>
        <w:tc>
          <w:tcPr>
            <w:tcW w:w="4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05C516" w14:textId="77777777" w:rsidR="00BA4616" w:rsidRPr="00AA155C" w:rsidRDefault="00BA4616" w:rsidP="006E58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155C">
              <w:rPr>
                <w:rFonts w:ascii="Times New Roman" w:hAnsi="Times New Roman" w:cs="Times New Roman"/>
                <w:sz w:val="20"/>
                <w:szCs w:val="20"/>
              </w:rPr>
              <w:t>Službena putovanja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66C632" w14:textId="35419D50" w:rsidR="00BA4616" w:rsidRPr="002231ED" w:rsidRDefault="00BA4616" w:rsidP="005965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95.892,23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62C0BE" w14:textId="77777777" w:rsidR="00BA4616" w:rsidRDefault="00BA4616" w:rsidP="005965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C326B3" w14:textId="1F2943B3" w:rsidR="00BA4616" w:rsidRPr="002231ED" w:rsidRDefault="00BA4616" w:rsidP="005965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66.662,54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B06F55" w14:textId="1C4A74B7" w:rsidR="00BA4616" w:rsidRPr="00373D8A" w:rsidRDefault="00BA4616" w:rsidP="005965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69,52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ABBC3D" w14:textId="77777777" w:rsidR="00BA4616" w:rsidRPr="006E01CB" w:rsidRDefault="00BA4616" w:rsidP="00596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BA4616" w:rsidRPr="006E01CB" w14:paraId="3DF921DA" w14:textId="77777777" w:rsidTr="00155111">
        <w:trPr>
          <w:trHeight w:hRule="exact" w:val="541"/>
        </w:trPr>
        <w:tc>
          <w:tcPr>
            <w:tcW w:w="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AED2B5" w14:textId="77777777" w:rsidR="00BA4616" w:rsidRPr="00AA155C" w:rsidRDefault="00BA4616" w:rsidP="006E589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3212</w:t>
            </w:r>
          </w:p>
        </w:tc>
        <w:tc>
          <w:tcPr>
            <w:tcW w:w="4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D6611D" w14:textId="77777777" w:rsidR="00BA4616" w:rsidRPr="00AA155C" w:rsidRDefault="00BA4616" w:rsidP="006E58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155C">
              <w:rPr>
                <w:rFonts w:ascii="Times New Roman" w:hAnsi="Times New Roman" w:cs="Times New Roman"/>
                <w:sz w:val="20"/>
                <w:szCs w:val="20"/>
              </w:rPr>
              <w:t>Naknade za prijevoz, za rad na terenu i odvojeni život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587D03" w14:textId="3AC596AF" w:rsidR="00BA4616" w:rsidRPr="002231ED" w:rsidRDefault="00BA4616" w:rsidP="005965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47.909,70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D7DF59" w14:textId="77777777" w:rsidR="00BA4616" w:rsidRDefault="00BA4616" w:rsidP="005965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2D2759" w14:textId="1A55F4B3" w:rsidR="00BA4616" w:rsidRPr="002231ED" w:rsidRDefault="00BA4616" w:rsidP="005965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47.858,18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4B6D62" w14:textId="6E4D91AE" w:rsidR="00BA4616" w:rsidRPr="00373D8A" w:rsidRDefault="00BA4616" w:rsidP="005965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99,89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AFF93C" w14:textId="77777777" w:rsidR="00BA4616" w:rsidRPr="006E01CB" w:rsidRDefault="00BA4616" w:rsidP="00596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BA4616" w:rsidRPr="006E01CB" w14:paraId="5194C7BE" w14:textId="77777777" w:rsidTr="00155111">
        <w:trPr>
          <w:trHeight w:hRule="exact" w:val="434"/>
        </w:trPr>
        <w:tc>
          <w:tcPr>
            <w:tcW w:w="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9484BC" w14:textId="77777777" w:rsidR="00BA4616" w:rsidRPr="00AA155C" w:rsidRDefault="00BA4616" w:rsidP="006E589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3213</w:t>
            </w:r>
          </w:p>
        </w:tc>
        <w:tc>
          <w:tcPr>
            <w:tcW w:w="4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B4E048" w14:textId="77777777" w:rsidR="00BA4616" w:rsidRPr="00AA155C" w:rsidRDefault="00BA4616" w:rsidP="006E58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155C">
              <w:rPr>
                <w:rFonts w:ascii="Times New Roman" w:hAnsi="Times New Roman" w:cs="Times New Roman"/>
                <w:sz w:val="20"/>
                <w:szCs w:val="20"/>
              </w:rPr>
              <w:t>Stručno usavršavanje zaposlenika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0D2F01" w14:textId="598AF993" w:rsidR="00BA4616" w:rsidRPr="002231ED" w:rsidRDefault="00BA4616" w:rsidP="005965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0E62B1" w14:textId="77777777" w:rsidR="00BA4616" w:rsidRDefault="00BA4616" w:rsidP="005965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254033" w14:textId="5B8753FD" w:rsidR="00BA4616" w:rsidRPr="002231ED" w:rsidRDefault="00BA4616" w:rsidP="005965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210,20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1CC5DB" w14:textId="7CF1E0A0" w:rsidR="00BA4616" w:rsidRPr="00373D8A" w:rsidRDefault="00BA4616" w:rsidP="005965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70,07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DF60E3" w14:textId="77777777" w:rsidR="00BA4616" w:rsidRPr="006E01CB" w:rsidRDefault="00BA4616" w:rsidP="00596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BA4616" w:rsidRPr="006E01CB" w14:paraId="63410CBE" w14:textId="77777777" w:rsidTr="00155111">
        <w:trPr>
          <w:trHeight w:hRule="exact" w:val="434"/>
        </w:trPr>
        <w:tc>
          <w:tcPr>
            <w:tcW w:w="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BFB7B6" w14:textId="77777777" w:rsidR="00BA4616" w:rsidRPr="00AA155C" w:rsidRDefault="00BA4616" w:rsidP="006E589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322</w:t>
            </w:r>
          </w:p>
        </w:tc>
        <w:tc>
          <w:tcPr>
            <w:tcW w:w="4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F7AC56" w14:textId="77777777" w:rsidR="00BA4616" w:rsidRPr="00AA155C" w:rsidRDefault="00BA4616" w:rsidP="006E58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155C">
              <w:rPr>
                <w:rFonts w:ascii="Times New Roman" w:hAnsi="Times New Roman" w:cs="Times New Roman"/>
                <w:sz w:val="20"/>
                <w:szCs w:val="20"/>
              </w:rPr>
              <w:t>Rashodi za materijal i energiju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9B5CAC" w14:textId="3EC9980E" w:rsidR="00BA4616" w:rsidRPr="002231ED" w:rsidRDefault="00BA4616" w:rsidP="005965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121.162,30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BE715B" w14:textId="77777777" w:rsidR="00BA4616" w:rsidRDefault="00BA4616" w:rsidP="005965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30192B" w14:textId="02268CA3" w:rsidR="00BA4616" w:rsidRPr="002231ED" w:rsidRDefault="00BA4616" w:rsidP="005965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198.634,25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42651A" w14:textId="2C8DE696" w:rsidR="00BA4616" w:rsidRPr="00373D8A" w:rsidRDefault="00BA4616" w:rsidP="005965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163,94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2D9886" w14:textId="77777777" w:rsidR="00BA4616" w:rsidRPr="006E01CB" w:rsidRDefault="00BA4616" w:rsidP="00596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BA4616" w:rsidRPr="006E01CB" w14:paraId="185EE3EA" w14:textId="77777777" w:rsidTr="00155111">
        <w:trPr>
          <w:trHeight w:hRule="exact" w:val="434"/>
        </w:trPr>
        <w:tc>
          <w:tcPr>
            <w:tcW w:w="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5192BA7A" w14:textId="77777777" w:rsidR="00BA4616" w:rsidRPr="00AA155C" w:rsidRDefault="00BA4616" w:rsidP="006E589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3221</w:t>
            </w:r>
          </w:p>
        </w:tc>
        <w:tc>
          <w:tcPr>
            <w:tcW w:w="4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0508B1EA" w14:textId="77777777" w:rsidR="00BA4616" w:rsidRPr="00AA155C" w:rsidRDefault="00BA4616" w:rsidP="006E58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155C">
              <w:rPr>
                <w:rFonts w:ascii="Times New Roman" w:hAnsi="Times New Roman" w:cs="Times New Roman"/>
                <w:sz w:val="20"/>
                <w:szCs w:val="20"/>
              </w:rPr>
              <w:t>Uredski materijal i ostali materijalni rashodi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399E1E72" w14:textId="795509EE" w:rsidR="00BA4616" w:rsidRPr="002231ED" w:rsidRDefault="00BA4616" w:rsidP="005965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7.573,62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0C4BDEA3" w14:textId="77777777" w:rsidR="00BA4616" w:rsidRDefault="00BA4616" w:rsidP="005965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42F26251" w14:textId="356A2A2C" w:rsidR="00BA4616" w:rsidRPr="002231ED" w:rsidRDefault="00BA4616" w:rsidP="005965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8.205,79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67B2A61A" w14:textId="102B671C" w:rsidR="00BA4616" w:rsidRPr="00373D8A" w:rsidRDefault="00BA4616" w:rsidP="005965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108,35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4B9B1AC5" w14:textId="77777777" w:rsidR="00BA4616" w:rsidRPr="006E01CB" w:rsidRDefault="00BA4616" w:rsidP="0059659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BA4616" w:rsidRPr="006E01CB" w14:paraId="2925EEE6" w14:textId="77777777" w:rsidTr="00155111">
        <w:trPr>
          <w:trHeight w:hRule="exact" w:val="218"/>
        </w:trPr>
        <w:tc>
          <w:tcPr>
            <w:tcW w:w="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5A5483" w14:textId="77777777" w:rsidR="00BA4616" w:rsidRPr="00AA155C" w:rsidRDefault="00BA4616" w:rsidP="006E589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75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3222</w:t>
            </w:r>
          </w:p>
        </w:tc>
        <w:tc>
          <w:tcPr>
            <w:tcW w:w="4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68EA87" w14:textId="77777777" w:rsidR="00BA4616" w:rsidRPr="00AA155C" w:rsidRDefault="00BA4616" w:rsidP="006E58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155C">
              <w:rPr>
                <w:rFonts w:ascii="Times New Roman" w:hAnsi="Times New Roman" w:cs="Times New Roman"/>
                <w:sz w:val="20"/>
                <w:szCs w:val="20"/>
              </w:rPr>
              <w:t>Materijal i sirovine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F9F4B8" w14:textId="17CF1CF2" w:rsidR="00BA4616" w:rsidRPr="002231ED" w:rsidRDefault="00BA4616" w:rsidP="005965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71.737,87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81A774" w14:textId="77777777" w:rsidR="00BA4616" w:rsidRDefault="00BA4616" w:rsidP="005965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46C02E" w14:textId="4A3FC6B6" w:rsidR="00BA4616" w:rsidRPr="002231ED" w:rsidRDefault="00BA4616" w:rsidP="005965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137.518,51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47618F" w14:textId="1CDC94AF" w:rsidR="00BA4616" w:rsidRPr="00373D8A" w:rsidRDefault="00BA4616" w:rsidP="005965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191,70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764AF1" w14:textId="77777777" w:rsidR="00BA4616" w:rsidRPr="006E01CB" w:rsidRDefault="00BA4616" w:rsidP="00596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BA4616" w:rsidRPr="006E01CB" w14:paraId="41FADBAF" w14:textId="77777777" w:rsidTr="00155111">
        <w:trPr>
          <w:trHeight w:hRule="exact" w:val="218"/>
        </w:trPr>
        <w:tc>
          <w:tcPr>
            <w:tcW w:w="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4AB4E3" w14:textId="77777777" w:rsidR="00BA4616" w:rsidRPr="00AA155C" w:rsidRDefault="00BA4616" w:rsidP="006E589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72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3223</w:t>
            </w:r>
          </w:p>
        </w:tc>
        <w:tc>
          <w:tcPr>
            <w:tcW w:w="4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0A3F4E" w14:textId="77777777" w:rsidR="00BA4616" w:rsidRPr="00AA155C" w:rsidRDefault="00BA4616" w:rsidP="006E58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155C">
              <w:rPr>
                <w:rFonts w:ascii="Times New Roman" w:hAnsi="Times New Roman" w:cs="Times New Roman"/>
                <w:sz w:val="20"/>
                <w:szCs w:val="20"/>
              </w:rPr>
              <w:t>Energija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2B812F" w14:textId="54984D3D" w:rsidR="00BA4616" w:rsidRPr="002231ED" w:rsidRDefault="00BA4616" w:rsidP="005965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34.742,21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F054E8" w14:textId="77777777" w:rsidR="00BA4616" w:rsidRDefault="00BA4616" w:rsidP="005965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8AEF04" w14:textId="4B256913" w:rsidR="00BA4616" w:rsidRPr="002231ED" w:rsidRDefault="00BA4616" w:rsidP="005965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41.915,49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002B9E" w14:textId="294B346F" w:rsidR="00BA4616" w:rsidRPr="00373D8A" w:rsidRDefault="00BA4616" w:rsidP="005965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120,65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962AF5" w14:textId="77777777" w:rsidR="00BA4616" w:rsidRPr="006E01CB" w:rsidRDefault="00BA4616" w:rsidP="00596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BA4616" w:rsidRPr="006E01CB" w14:paraId="6B50F0BC" w14:textId="77777777" w:rsidTr="00155111">
        <w:trPr>
          <w:trHeight w:hRule="exact" w:val="218"/>
        </w:trPr>
        <w:tc>
          <w:tcPr>
            <w:tcW w:w="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CAAAE1" w14:textId="77777777" w:rsidR="00BA4616" w:rsidRPr="00AA155C" w:rsidRDefault="00BA4616" w:rsidP="006E589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72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3224</w:t>
            </w:r>
          </w:p>
        </w:tc>
        <w:tc>
          <w:tcPr>
            <w:tcW w:w="4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0A5F91" w14:textId="77777777" w:rsidR="00BA4616" w:rsidRPr="00AA155C" w:rsidRDefault="00BA4616" w:rsidP="006E58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155C">
              <w:rPr>
                <w:rFonts w:ascii="Times New Roman" w:hAnsi="Times New Roman" w:cs="Times New Roman"/>
                <w:sz w:val="20"/>
                <w:szCs w:val="20"/>
              </w:rPr>
              <w:t>Materijal i dijelovi za tekuće i investicijsko održavanje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0111C0" w14:textId="0CC7E62E" w:rsidR="00BA4616" w:rsidRPr="002231ED" w:rsidRDefault="00BA4616" w:rsidP="005965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3.971,38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1990DD" w14:textId="77777777" w:rsidR="00BA4616" w:rsidRDefault="00BA4616" w:rsidP="005965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5A9DF0" w14:textId="2839ABCF" w:rsidR="00BA4616" w:rsidRPr="002231ED" w:rsidRDefault="00BA4616" w:rsidP="005965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4.169,05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69C8A5" w14:textId="0F15C5CD" w:rsidR="00BA4616" w:rsidRPr="00373D8A" w:rsidRDefault="00BA4616" w:rsidP="005965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104,98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432E38" w14:textId="77777777" w:rsidR="00BA4616" w:rsidRPr="006E01CB" w:rsidRDefault="00BA4616" w:rsidP="00596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BA4616" w:rsidRPr="006E01CB" w14:paraId="6EA1B348" w14:textId="77777777" w:rsidTr="00155111">
        <w:trPr>
          <w:trHeight w:hRule="exact" w:val="466"/>
        </w:trPr>
        <w:tc>
          <w:tcPr>
            <w:tcW w:w="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3046B3" w14:textId="77777777" w:rsidR="00BA4616" w:rsidRPr="00AA155C" w:rsidRDefault="00BA4616" w:rsidP="006E589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3225</w:t>
            </w:r>
          </w:p>
        </w:tc>
        <w:tc>
          <w:tcPr>
            <w:tcW w:w="4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14F1CF" w14:textId="77777777" w:rsidR="00BA4616" w:rsidRPr="00AA155C" w:rsidRDefault="00BA4616" w:rsidP="006E58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155C">
              <w:rPr>
                <w:rFonts w:ascii="Times New Roman" w:hAnsi="Times New Roman" w:cs="Times New Roman"/>
                <w:sz w:val="20"/>
                <w:szCs w:val="20"/>
              </w:rPr>
              <w:t xml:space="preserve"> Sitni inventar i auto gume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244713" w14:textId="5FD01366" w:rsidR="00BA4616" w:rsidRDefault="00BA4616" w:rsidP="005965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2.272,03</w:t>
            </w:r>
          </w:p>
          <w:p w14:paraId="0C8D4F32" w14:textId="38496B10" w:rsidR="00BA4616" w:rsidRPr="002231ED" w:rsidRDefault="00BA4616" w:rsidP="005965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52ECAB" w14:textId="77777777" w:rsidR="00BA4616" w:rsidRDefault="00BA4616" w:rsidP="005965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3282D3" w14:textId="60F10958" w:rsidR="00BA4616" w:rsidRPr="002231ED" w:rsidRDefault="00BA4616" w:rsidP="005965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4.544,94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D189BC" w14:textId="3A2DD7B8" w:rsidR="00BA4616" w:rsidRPr="00373D8A" w:rsidRDefault="00BA4616" w:rsidP="005965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200,04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9DA3CC" w14:textId="77777777" w:rsidR="00BA4616" w:rsidRPr="006E01CB" w:rsidRDefault="00BA4616" w:rsidP="00596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BA4616" w:rsidRPr="006E01CB" w14:paraId="35C5F72D" w14:textId="77777777" w:rsidTr="00155111">
        <w:trPr>
          <w:trHeight w:hRule="exact" w:val="233"/>
        </w:trPr>
        <w:tc>
          <w:tcPr>
            <w:tcW w:w="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67B9C1" w14:textId="77777777" w:rsidR="00BA4616" w:rsidRPr="00AA155C" w:rsidRDefault="00BA4616" w:rsidP="006E589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3227</w:t>
            </w:r>
          </w:p>
        </w:tc>
        <w:tc>
          <w:tcPr>
            <w:tcW w:w="4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4E10D5" w14:textId="77777777" w:rsidR="00BA4616" w:rsidRPr="00AA155C" w:rsidRDefault="00BA4616" w:rsidP="006E58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155C">
              <w:rPr>
                <w:rFonts w:ascii="Times New Roman" w:hAnsi="Times New Roman" w:cs="Times New Roman"/>
                <w:sz w:val="20"/>
                <w:szCs w:val="20"/>
              </w:rPr>
              <w:t>Službena, radna i zaštitna odjeća i obuća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E88E8D" w14:textId="1D56A717" w:rsidR="00BA4616" w:rsidRPr="002231ED" w:rsidRDefault="00BA4616" w:rsidP="005965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865,19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1CC8AB" w14:textId="77777777" w:rsidR="00BA4616" w:rsidRDefault="00BA4616" w:rsidP="005965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E93D94" w14:textId="60134686" w:rsidR="00BA4616" w:rsidRPr="002231ED" w:rsidRDefault="00BA4616" w:rsidP="005965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2.280,47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EC03A5" w14:textId="75EF9586" w:rsidR="00BA4616" w:rsidRPr="00373D8A" w:rsidRDefault="00BA4616" w:rsidP="005965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263,58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54C994" w14:textId="77777777" w:rsidR="00BA4616" w:rsidRPr="006E01CB" w:rsidRDefault="00BA4616" w:rsidP="00596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BA4616" w:rsidRPr="006E01CB" w14:paraId="4C74A1E8" w14:textId="77777777" w:rsidTr="00155111">
        <w:trPr>
          <w:trHeight w:hRule="exact" w:val="233"/>
        </w:trPr>
        <w:tc>
          <w:tcPr>
            <w:tcW w:w="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A84CF9" w14:textId="77777777" w:rsidR="00BA4616" w:rsidRPr="00AA155C" w:rsidRDefault="00BA4616" w:rsidP="006E589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323</w:t>
            </w:r>
          </w:p>
        </w:tc>
        <w:tc>
          <w:tcPr>
            <w:tcW w:w="4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9D94D9" w14:textId="77777777" w:rsidR="00BA4616" w:rsidRPr="00AA155C" w:rsidRDefault="00BA4616" w:rsidP="006E58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155C">
              <w:rPr>
                <w:rFonts w:ascii="Times New Roman" w:hAnsi="Times New Roman" w:cs="Times New Roman"/>
                <w:sz w:val="20"/>
                <w:szCs w:val="20"/>
              </w:rPr>
              <w:t>Rashodi za usluge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63F8A4" w14:textId="2228F825" w:rsidR="00BA4616" w:rsidRPr="002231ED" w:rsidRDefault="00BA4616" w:rsidP="005965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621.972,67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9C54F7" w14:textId="77777777" w:rsidR="00BA4616" w:rsidRDefault="00BA4616" w:rsidP="005965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12C0C3" w14:textId="194B2912" w:rsidR="00BA4616" w:rsidRPr="002231ED" w:rsidRDefault="00BA4616" w:rsidP="005965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281.774,61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79C351" w14:textId="3EEBB484" w:rsidR="00BA4616" w:rsidRPr="00373D8A" w:rsidRDefault="00BA4616" w:rsidP="005965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45,30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46E965" w14:textId="77777777" w:rsidR="00BA4616" w:rsidRPr="006E01CB" w:rsidRDefault="00BA4616" w:rsidP="00596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BA4616" w:rsidRPr="006E01CB" w14:paraId="05C797F3" w14:textId="77777777" w:rsidTr="00155111">
        <w:trPr>
          <w:trHeight w:hRule="exact" w:val="233"/>
        </w:trPr>
        <w:tc>
          <w:tcPr>
            <w:tcW w:w="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740F6F" w14:textId="77777777" w:rsidR="00BA4616" w:rsidRPr="00AA155C" w:rsidRDefault="00BA4616" w:rsidP="006E589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3231</w:t>
            </w:r>
          </w:p>
        </w:tc>
        <w:tc>
          <w:tcPr>
            <w:tcW w:w="4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80DA1C" w14:textId="77777777" w:rsidR="00BA4616" w:rsidRPr="00AA155C" w:rsidRDefault="00BA4616" w:rsidP="006E58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155C">
              <w:rPr>
                <w:rFonts w:ascii="Times New Roman" w:hAnsi="Times New Roman" w:cs="Times New Roman"/>
                <w:sz w:val="20"/>
                <w:szCs w:val="20"/>
              </w:rPr>
              <w:t>Usluge telefona, pošte i prijevoza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3C3446" w14:textId="1891E0EA" w:rsidR="00BA4616" w:rsidRPr="002231ED" w:rsidRDefault="00BA4616" w:rsidP="005965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12.114,65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5D776A" w14:textId="77777777" w:rsidR="00BA4616" w:rsidRDefault="00BA4616" w:rsidP="005965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64AE72" w14:textId="042994F3" w:rsidR="00BA4616" w:rsidRPr="002231ED" w:rsidRDefault="00BA4616" w:rsidP="005965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10.417,92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850F4D" w14:textId="6C43F40D" w:rsidR="00BA4616" w:rsidRPr="00373D8A" w:rsidRDefault="00BA4616" w:rsidP="005965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85,99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A8C62E" w14:textId="77777777" w:rsidR="00BA4616" w:rsidRPr="006E01CB" w:rsidRDefault="00BA4616" w:rsidP="00596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BA4616" w:rsidRPr="006E01CB" w14:paraId="6E6F66B2" w14:textId="77777777" w:rsidTr="00155111">
        <w:trPr>
          <w:trHeight w:hRule="exact" w:val="233"/>
        </w:trPr>
        <w:tc>
          <w:tcPr>
            <w:tcW w:w="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1CF275" w14:textId="77777777" w:rsidR="00BA4616" w:rsidRPr="00AA155C" w:rsidRDefault="00BA4616" w:rsidP="006E589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3232</w:t>
            </w:r>
          </w:p>
        </w:tc>
        <w:tc>
          <w:tcPr>
            <w:tcW w:w="4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8E60A6" w14:textId="77777777" w:rsidR="00BA4616" w:rsidRPr="00AA155C" w:rsidRDefault="00BA4616" w:rsidP="006E58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155C">
              <w:rPr>
                <w:rFonts w:ascii="Times New Roman" w:hAnsi="Times New Roman" w:cs="Times New Roman"/>
                <w:sz w:val="20"/>
                <w:szCs w:val="20"/>
              </w:rPr>
              <w:t>Usluge tekućeg i investicijskog održavanja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1E9A98" w14:textId="53920152" w:rsidR="00BA4616" w:rsidRPr="002231ED" w:rsidRDefault="00BA4616" w:rsidP="005965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524.382,19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7F0535" w14:textId="77777777" w:rsidR="00BA4616" w:rsidRDefault="00BA4616" w:rsidP="005965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EA6045" w14:textId="42869478" w:rsidR="00BA4616" w:rsidRPr="002231ED" w:rsidRDefault="00BA4616" w:rsidP="005965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190.202,47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7C078A" w14:textId="45F107F7" w:rsidR="00BA4616" w:rsidRPr="00373D8A" w:rsidRDefault="00BA4616" w:rsidP="005965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36,27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3A161F" w14:textId="77777777" w:rsidR="00BA4616" w:rsidRPr="006E01CB" w:rsidRDefault="00BA4616" w:rsidP="00596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BA4616" w:rsidRPr="006E01CB" w14:paraId="1E54BC62" w14:textId="77777777" w:rsidTr="00155111">
        <w:trPr>
          <w:trHeight w:hRule="exact" w:val="233"/>
        </w:trPr>
        <w:tc>
          <w:tcPr>
            <w:tcW w:w="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C3A6C9" w14:textId="77777777" w:rsidR="00BA4616" w:rsidRPr="00AA155C" w:rsidRDefault="00BA4616" w:rsidP="006E589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3233</w:t>
            </w:r>
          </w:p>
        </w:tc>
        <w:tc>
          <w:tcPr>
            <w:tcW w:w="4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E24B0D" w14:textId="77777777" w:rsidR="00BA4616" w:rsidRPr="00AA155C" w:rsidRDefault="00BA4616" w:rsidP="006E58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155C">
              <w:rPr>
                <w:rFonts w:ascii="Times New Roman" w:hAnsi="Times New Roman" w:cs="Times New Roman"/>
                <w:sz w:val="20"/>
                <w:szCs w:val="20"/>
              </w:rPr>
              <w:t>Usluge promidžbe i informiranja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66305B" w14:textId="1377E884" w:rsidR="00BA4616" w:rsidRPr="002231ED" w:rsidRDefault="00BA4616" w:rsidP="005965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926,71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5B44E4" w14:textId="77777777" w:rsidR="00BA4616" w:rsidRDefault="00BA4616" w:rsidP="005965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FA0941" w14:textId="6C7CFF1F" w:rsidR="00BA4616" w:rsidRPr="002231ED" w:rsidRDefault="00BA4616" w:rsidP="005965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1.597,78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41C8FA" w14:textId="5959211A" w:rsidR="00BA4616" w:rsidRPr="00373D8A" w:rsidRDefault="00BA4616" w:rsidP="005965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172,41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C7C170" w14:textId="77777777" w:rsidR="00BA4616" w:rsidRPr="006E01CB" w:rsidRDefault="00BA4616" w:rsidP="00596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BA4616" w:rsidRPr="006E01CB" w14:paraId="72A26CD1" w14:textId="77777777" w:rsidTr="00155111">
        <w:trPr>
          <w:trHeight w:hRule="exact" w:val="233"/>
        </w:trPr>
        <w:tc>
          <w:tcPr>
            <w:tcW w:w="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CBB526" w14:textId="77777777" w:rsidR="00BA4616" w:rsidRPr="00AA155C" w:rsidRDefault="00BA4616" w:rsidP="006E589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3234</w:t>
            </w:r>
          </w:p>
        </w:tc>
        <w:tc>
          <w:tcPr>
            <w:tcW w:w="4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F13977" w14:textId="77777777" w:rsidR="00BA4616" w:rsidRPr="00AA155C" w:rsidRDefault="00BA4616" w:rsidP="006E58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155C">
              <w:rPr>
                <w:rFonts w:ascii="Times New Roman" w:hAnsi="Times New Roman" w:cs="Times New Roman"/>
                <w:sz w:val="20"/>
                <w:szCs w:val="20"/>
              </w:rPr>
              <w:t>Komunalne usluge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3648B8" w14:textId="29C3686E" w:rsidR="00BA4616" w:rsidRPr="002231ED" w:rsidRDefault="00BA4616" w:rsidP="005965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4.992,61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CBDCFE" w14:textId="77777777" w:rsidR="00BA4616" w:rsidRDefault="00BA4616" w:rsidP="005965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736EEA" w14:textId="1A6CA873" w:rsidR="00BA4616" w:rsidRPr="002231ED" w:rsidRDefault="00BA4616" w:rsidP="005965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8.306,64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72E5F1" w14:textId="04189917" w:rsidR="00BA4616" w:rsidRPr="00373D8A" w:rsidRDefault="00BA4616" w:rsidP="005965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166,38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EC2DB7" w14:textId="77777777" w:rsidR="00BA4616" w:rsidRPr="006E01CB" w:rsidRDefault="00BA4616" w:rsidP="00596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BA4616" w:rsidRPr="006E01CB" w14:paraId="69AB2341" w14:textId="77777777" w:rsidTr="00155111">
        <w:trPr>
          <w:trHeight w:hRule="exact" w:val="233"/>
        </w:trPr>
        <w:tc>
          <w:tcPr>
            <w:tcW w:w="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3575A0" w14:textId="77777777" w:rsidR="00BA4616" w:rsidRPr="00AA155C" w:rsidRDefault="00BA4616" w:rsidP="006E589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3235</w:t>
            </w:r>
          </w:p>
        </w:tc>
        <w:tc>
          <w:tcPr>
            <w:tcW w:w="4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EE63F4" w14:textId="77777777" w:rsidR="00BA4616" w:rsidRPr="00AA155C" w:rsidRDefault="00BA4616" w:rsidP="006E58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155C">
              <w:rPr>
                <w:rFonts w:ascii="Times New Roman" w:hAnsi="Times New Roman" w:cs="Times New Roman"/>
                <w:sz w:val="20"/>
                <w:szCs w:val="20"/>
              </w:rPr>
              <w:t>Zakupnine i najamnine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7D3F8A" w14:textId="59247D9A" w:rsidR="00BA4616" w:rsidRPr="002231ED" w:rsidRDefault="00BA4616" w:rsidP="005965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1.132,62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107305" w14:textId="77777777" w:rsidR="00BA4616" w:rsidRDefault="00BA4616" w:rsidP="005965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6984FA" w14:textId="3B702F3E" w:rsidR="00BA4616" w:rsidRPr="002231ED" w:rsidRDefault="00BA4616" w:rsidP="005965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1.132,62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1F4F27" w14:textId="47464A73" w:rsidR="00BA4616" w:rsidRPr="00373D8A" w:rsidRDefault="00BA4616" w:rsidP="005965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2C46F7" w14:textId="77777777" w:rsidR="00BA4616" w:rsidRPr="006E01CB" w:rsidRDefault="00BA4616" w:rsidP="00596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BA4616" w:rsidRPr="006E01CB" w14:paraId="2E5BDC38" w14:textId="77777777" w:rsidTr="00155111">
        <w:trPr>
          <w:trHeight w:hRule="exact" w:val="327"/>
        </w:trPr>
        <w:tc>
          <w:tcPr>
            <w:tcW w:w="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747749" w14:textId="77777777" w:rsidR="00BA4616" w:rsidRPr="00AA155C" w:rsidRDefault="00BA4616" w:rsidP="006E589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3236</w:t>
            </w:r>
          </w:p>
        </w:tc>
        <w:tc>
          <w:tcPr>
            <w:tcW w:w="4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112355" w14:textId="77777777" w:rsidR="00BA4616" w:rsidRPr="00AA155C" w:rsidRDefault="00BA4616" w:rsidP="006E58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155C">
              <w:rPr>
                <w:rFonts w:ascii="Times New Roman" w:hAnsi="Times New Roman" w:cs="Times New Roman"/>
                <w:sz w:val="20"/>
                <w:szCs w:val="20"/>
              </w:rPr>
              <w:t>Zdravstvene i veterinarske usluge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85385C" w14:textId="34A46AAB" w:rsidR="00BA4616" w:rsidRPr="002231ED" w:rsidRDefault="00BA4616" w:rsidP="005965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3.700,92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433EEC" w14:textId="77777777" w:rsidR="00BA4616" w:rsidRDefault="00BA4616" w:rsidP="005965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C38794" w14:textId="7C8C0488" w:rsidR="00BA4616" w:rsidRPr="002231ED" w:rsidRDefault="00BA4616" w:rsidP="005965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3.610,37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351647" w14:textId="78095653" w:rsidR="00BA4616" w:rsidRPr="00373D8A" w:rsidRDefault="00BA4616" w:rsidP="005965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97,55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A46FA5" w14:textId="77777777" w:rsidR="00BA4616" w:rsidRPr="006E01CB" w:rsidRDefault="00BA4616" w:rsidP="00596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BA4616" w:rsidRPr="006E01CB" w14:paraId="2F8DEE15" w14:textId="77777777" w:rsidTr="00155111">
        <w:trPr>
          <w:trHeight w:hRule="exact" w:val="233"/>
        </w:trPr>
        <w:tc>
          <w:tcPr>
            <w:tcW w:w="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1C0A91" w14:textId="77777777" w:rsidR="00BA4616" w:rsidRPr="00AA155C" w:rsidRDefault="00BA4616" w:rsidP="006E589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3237</w:t>
            </w:r>
          </w:p>
        </w:tc>
        <w:tc>
          <w:tcPr>
            <w:tcW w:w="4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CE1552" w14:textId="77777777" w:rsidR="00BA4616" w:rsidRPr="00AA155C" w:rsidRDefault="00BA4616" w:rsidP="006E58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155C">
              <w:rPr>
                <w:rFonts w:ascii="Times New Roman" w:hAnsi="Times New Roman" w:cs="Times New Roman"/>
                <w:sz w:val="20"/>
                <w:szCs w:val="20"/>
              </w:rPr>
              <w:t>Intelektualne i osobne usluge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14D0EA" w14:textId="1890C378" w:rsidR="00BA4616" w:rsidRPr="002231ED" w:rsidRDefault="00BA4616" w:rsidP="005965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9.807,66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EA286E" w14:textId="77777777" w:rsidR="00BA4616" w:rsidRDefault="00BA4616" w:rsidP="005965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8B823A" w14:textId="59490D6F" w:rsidR="00BA4616" w:rsidRPr="002231ED" w:rsidRDefault="00BA4616" w:rsidP="005965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4.180,01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0FA5E4" w14:textId="1EA9E7B5" w:rsidR="00BA4616" w:rsidRPr="00373D8A" w:rsidRDefault="00BA4616" w:rsidP="005965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42,62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5BE5DC" w14:textId="77777777" w:rsidR="00BA4616" w:rsidRPr="006E01CB" w:rsidRDefault="00BA4616" w:rsidP="00596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BA4616" w:rsidRPr="006E01CB" w14:paraId="465C4302" w14:textId="77777777" w:rsidTr="00155111">
        <w:trPr>
          <w:trHeight w:hRule="exact" w:val="233"/>
        </w:trPr>
        <w:tc>
          <w:tcPr>
            <w:tcW w:w="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F36834" w14:textId="77777777" w:rsidR="00BA4616" w:rsidRPr="00AA155C" w:rsidRDefault="00BA4616" w:rsidP="006E589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3238</w:t>
            </w:r>
          </w:p>
        </w:tc>
        <w:tc>
          <w:tcPr>
            <w:tcW w:w="4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F18527" w14:textId="77777777" w:rsidR="00BA4616" w:rsidRPr="00AA155C" w:rsidRDefault="00BA4616" w:rsidP="006E58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155C">
              <w:rPr>
                <w:rFonts w:ascii="Times New Roman" w:hAnsi="Times New Roman" w:cs="Times New Roman"/>
                <w:sz w:val="20"/>
                <w:szCs w:val="20"/>
              </w:rPr>
              <w:t>Računalne usluge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8E2986" w14:textId="4ADE7880" w:rsidR="00BA4616" w:rsidRPr="002231ED" w:rsidRDefault="00BA4616" w:rsidP="005965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6.998,16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55DCA1" w14:textId="77777777" w:rsidR="00BA4616" w:rsidRDefault="00BA4616" w:rsidP="005965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6EDF1D" w14:textId="5ED22752" w:rsidR="00BA4616" w:rsidRPr="002231ED" w:rsidRDefault="00BA4616" w:rsidP="005965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8.114,50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724CC0" w14:textId="563DA3C2" w:rsidR="00BA4616" w:rsidRPr="00373D8A" w:rsidRDefault="00BA4616" w:rsidP="005965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115,95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F74D46" w14:textId="77777777" w:rsidR="00BA4616" w:rsidRPr="006E01CB" w:rsidRDefault="00BA4616" w:rsidP="00596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BA4616" w:rsidRPr="006E01CB" w14:paraId="032E3603" w14:textId="77777777" w:rsidTr="00155111">
        <w:trPr>
          <w:trHeight w:hRule="exact" w:val="233"/>
        </w:trPr>
        <w:tc>
          <w:tcPr>
            <w:tcW w:w="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836FA1" w14:textId="77777777" w:rsidR="00BA4616" w:rsidRPr="00AA155C" w:rsidRDefault="00BA4616" w:rsidP="006E589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3239</w:t>
            </w:r>
          </w:p>
        </w:tc>
        <w:tc>
          <w:tcPr>
            <w:tcW w:w="4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5E4D67" w14:textId="77777777" w:rsidR="00BA4616" w:rsidRPr="00AA155C" w:rsidRDefault="00BA4616" w:rsidP="006E58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155C">
              <w:rPr>
                <w:rFonts w:ascii="Times New Roman" w:hAnsi="Times New Roman" w:cs="Times New Roman"/>
                <w:sz w:val="20"/>
                <w:szCs w:val="20"/>
              </w:rPr>
              <w:t>Ostale usluge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CC410E" w14:textId="2AECA0AC" w:rsidR="00BA4616" w:rsidRPr="002231ED" w:rsidRDefault="00BA4616" w:rsidP="005965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57.917,15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6F5041" w14:textId="77777777" w:rsidR="00BA4616" w:rsidRDefault="00BA4616" w:rsidP="005965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F6AE98" w14:textId="37CC8129" w:rsidR="00BA4616" w:rsidRPr="002231ED" w:rsidRDefault="00BA4616" w:rsidP="005965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54.212,30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94D363" w14:textId="6AF92473" w:rsidR="00BA4616" w:rsidRPr="00373D8A" w:rsidRDefault="00BA4616" w:rsidP="005965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93,60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7E5275" w14:textId="77777777" w:rsidR="00BA4616" w:rsidRPr="006E01CB" w:rsidRDefault="00BA4616" w:rsidP="00596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BA4616" w:rsidRPr="006E01CB" w14:paraId="7EF5E7C6" w14:textId="77777777" w:rsidTr="00155111">
        <w:trPr>
          <w:trHeight w:hRule="exact" w:val="548"/>
        </w:trPr>
        <w:tc>
          <w:tcPr>
            <w:tcW w:w="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A47C4A" w14:textId="20047E04" w:rsidR="00BA4616" w:rsidRDefault="00BA4616" w:rsidP="006E589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324</w:t>
            </w:r>
          </w:p>
        </w:tc>
        <w:tc>
          <w:tcPr>
            <w:tcW w:w="4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40E292" w14:textId="63E80D32" w:rsidR="00BA4616" w:rsidRPr="00AA155C" w:rsidRDefault="00BA4616" w:rsidP="006E58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Naknade troškova osobama izvan radnog odnosa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40E404" w14:textId="707811CD" w:rsidR="00BA4616" w:rsidRPr="002231ED" w:rsidRDefault="00BA4616" w:rsidP="005965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77B033" w14:textId="77777777" w:rsidR="00BA4616" w:rsidRDefault="00BA4616" w:rsidP="005965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573C52" w14:textId="2B66AFEC" w:rsidR="00BA4616" w:rsidRPr="002231ED" w:rsidRDefault="00BA4616" w:rsidP="005965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B1DED8" w14:textId="203CD329" w:rsidR="00BA4616" w:rsidRPr="00373D8A" w:rsidRDefault="00BA4616" w:rsidP="005965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BEE221" w14:textId="77777777" w:rsidR="00BA4616" w:rsidRPr="006E01CB" w:rsidRDefault="00BA4616" w:rsidP="00596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BA4616" w:rsidRPr="006E01CB" w14:paraId="7EF78867" w14:textId="77777777" w:rsidTr="00155111">
        <w:trPr>
          <w:trHeight w:hRule="exact" w:val="570"/>
        </w:trPr>
        <w:tc>
          <w:tcPr>
            <w:tcW w:w="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D4587C" w14:textId="519A9DE2" w:rsidR="00BA4616" w:rsidRDefault="00BA4616" w:rsidP="006E589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lastRenderedPageBreak/>
              <w:t>3241</w:t>
            </w:r>
          </w:p>
        </w:tc>
        <w:tc>
          <w:tcPr>
            <w:tcW w:w="4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5349BE" w14:textId="629A3971" w:rsidR="00BA4616" w:rsidRPr="00AA155C" w:rsidRDefault="00BA4616" w:rsidP="006E58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Naknade troškova osobama izvan radnog odnosa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40B671" w14:textId="1136701F" w:rsidR="00BA4616" w:rsidRPr="002231ED" w:rsidRDefault="00BA4616" w:rsidP="005965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4C87C7" w14:textId="77777777" w:rsidR="00BA4616" w:rsidRDefault="00BA4616" w:rsidP="005965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52B729" w14:textId="13AF689A" w:rsidR="00BA4616" w:rsidRPr="002231ED" w:rsidRDefault="00BA4616" w:rsidP="005965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49607B" w14:textId="71573569" w:rsidR="00BA4616" w:rsidRPr="00373D8A" w:rsidRDefault="00BA4616" w:rsidP="005965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073E8E" w14:textId="77777777" w:rsidR="00BA4616" w:rsidRPr="006E01CB" w:rsidRDefault="00BA4616" w:rsidP="00596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BA4616" w:rsidRPr="006E01CB" w14:paraId="0F8BCFD7" w14:textId="77777777" w:rsidTr="00155111">
        <w:trPr>
          <w:trHeight w:hRule="exact" w:val="233"/>
        </w:trPr>
        <w:tc>
          <w:tcPr>
            <w:tcW w:w="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DACCF6" w14:textId="77777777" w:rsidR="00BA4616" w:rsidRPr="00AA155C" w:rsidRDefault="00BA4616" w:rsidP="006E589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329</w:t>
            </w:r>
          </w:p>
        </w:tc>
        <w:tc>
          <w:tcPr>
            <w:tcW w:w="4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F5B1DD" w14:textId="77777777" w:rsidR="00BA4616" w:rsidRPr="00AA155C" w:rsidRDefault="00BA4616" w:rsidP="006E58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155C">
              <w:rPr>
                <w:rFonts w:ascii="Times New Roman" w:hAnsi="Times New Roman" w:cs="Times New Roman"/>
                <w:sz w:val="20"/>
                <w:szCs w:val="20"/>
              </w:rPr>
              <w:t>Ostali nespomenuti rashodi poslovanja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B55A7A" w14:textId="4D215921" w:rsidR="00BA4616" w:rsidRPr="002231ED" w:rsidRDefault="00BA4616" w:rsidP="005965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21.340,59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59B3D3" w14:textId="77777777" w:rsidR="00BA4616" w:rsidRDefault="00BA4616" w:rsidP="005965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7455D6" w14:textId="110718E6" w:rsidR="00BA4616" w:rsidRPr="002231ED" w:rsidRDefault="00BA4616" w:rsidP="005965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23.873,15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0DDF04" w14:textId="6581E149" w:rsidR="00BA4616" w:rsidRPr="00373D8A" w:rsidRDefault="00BA4616" w:rsidP="005965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111,87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31620F" w14:textId="77777777" w:rsidR="00BA4616" w:rsidRPr="006E01CB" w:rsidRDefault="00BA4616" w:rsidP="00596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BA4616" w:rsidRPr="006E01CB" w14:paraId="7E223BC2" w14:textId="77777777" w:rsidTr="00155111">
        <w:trPr>
          <w:trHeight w:hRule="exact" w:val="233"/>
        </w:trPr>
        <w:tc>
          <w:tcPr>
            <w:tcW w:w="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26800C" w14:textId="249DDA1F" w:rsidR="00BA4616" w:rsidRDefault="00BA4616" w:rsidP="006E589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3292</w:t>
            </w:r>
          </w:p>
        </w:tc>
        <w:tc>
          <w:tcPr>
            <w:tcW w:w="4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0B036F" w14:textId="56092695" w:rsidR="00BA4616" w:rsidRPr="00AA155C" w:rsidRDefault="00BA4616" w:rsidP="006E58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Premije osiguranja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8F8034" w14:textId="3C3E53F9" w:rsidR="00BA4616" w:rsidRPr="002231ED" w:rsidRDefault="00BA4616" w:rsidP="005965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2.113,51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F40A3C" w14:textId="77777777" w:rsidR="00BA4616" w:rsidRDefault="00BA4616" w:rsidP="005965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F47496" w14:textId="768F982E" w:rsidR="00BA4616" w:rsidRPr="002231ED" w:rsidRDefault="00BA4616" w:rsidP="005965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2.645,13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2987FD" w14:textId="3D784291" w:rsidR="00BA4616" w:rsidRPr="00373D8A" w:rsidRDefault="00BA4616" w:rsidP="005965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125,15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52EB85" w14:textId="77777777" w:rsidR="00BA4616" w:rsidRPr="006E01CB" w:rsidRDefault="00BA4616" w:rsidP="00596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BA4616" w:rsidRPr="006E01CB" w14:paraId="2F14A806" w14:textId="77777777" w:rsidTr="00155111">
        <w:trPr>
          <w:trHeight w:hRule="exact" w:val="233"/>
        </w:trPr>
        <w:tc>
          <w:tcPr>
            <w:tcW w:w="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B11E49" w14:textId="77777777" w:rsidR="00BA4616" w:rsidRPr="00AA155C" w:rsidRDefault="00BA4616" w:rsidP="006E589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3293</w:t>
            </w:r>
          </w:p>
        </w:tc>
        <w:tc>
          <w:tcPr>
            <w:tcW w:w="4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E38C52" w14:textId="77777777" w:rsidR="00BA4616" w:rsidRPr="00AA155C" w:rsidRDefault="00BA4616" w:rsidP="006E58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155C">
              <w:rPr>
                <w:rFonts w:ascii="Times New Roman" w:hAnsi="Times New Roman" w:cs="Times New Roman"/>
                <w:sz w:val="20"/>
                <w:szCs w:val="20"/>
              </w:rPr>
              <w:t>Reprezentacija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8AE94D" w14:textId="20A1A444" w:rsidR="00BA4616" w:rsidRPr="002231ED" w:rsidRDefault="00BA4616" w:rsidP="005965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637,60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AC3A0A" w14:textId="77777777" w:rsidR="00BA4616" w:rsidRDefault="00BA4616" w:rsidP="005965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4B263B" w14:textId="1A551FE5" w:rsidR="00BA4616" w:rsidRPr="002231ED" w:rsidRDefault="00BA4616" w:rsidP="005965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308,34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069108" w14:textId="43C45C17" w:rsidR="00BA4616" w:rsidRDefault="00BA4616" w:rsidP="005965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48,36</w:t>
            </w:r>
          </w:p>
          <w:p w14:paraId="57F6B373" w14:textId="77777777" w:rsidR="00BA4616" w:rsidRPr="00373D8A" w:rsidRDefault="00BA4616" w:rsidP="005965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4F30EC" w14:textId="77777777" w:rsidR="00BA4616" w:rsidRPr="006E01CB" w:rsidRDefault="00BA4616" w:rsidP="00596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BA4616" w:rsidRPr="006E01CB" w14:paraId="1C00E2DE" w14:textId="77777777" w:rsidTr="00155111">
        <w:trPr>
          <w:trHeight w:hRule="exact" w:val="233"/>
        </w:trPr>
        <w:tc>
          <w:tcPr>
            <w:tcW w:w="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7EC34C" w14:textId="77777777" w:rsidR="00BA4616" w:rsidRPr="00AA155C" w:rsidRDefault="00BA4616" w:rsidP="006E589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3294</w:t>
            </w:r>
          </w:p>
        </w:tc>
        <w:tc>
          <w:tcPr>
            <w:tcW w:w="4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1721A4" w14:textId="77777777" w:rsidR="00BA4616" w:rsidRPr="00AA155C" w:rsidRDefault="00BA4616" w:rsidP="006E58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155C">
              <w:rPr>
                <w:rFonts w:ascii="Times New Roman" w:hAnsi="Times New Roman" w:cs="Times New Roman"/>
                <w:sz w:val="20"/>
                <w:szCs w:val="20"/>
              </w:rPr>
              <w:t>Članarine i norme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723AAF" w14:textId="1AB9A16C" w:rsidR="00BA4616" w:rsidRPr="002231ED" w:rsidRDefault="00BA4616" w:rsidP="005965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114.64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BC87F8" w14:textId="77777777" w:rsidR="00BA4616" w:rsidRDefault="00BA4616" w:rsidP="005965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DA9D9D" w14:textId="75C5DC13" w:rsidR="00BA4616" w:rsidRPr="002231ED" w:rsidRDefault="00BA4616" w:rsidP="005965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115,00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DD3667" w14:textId="514B6DA3" w:rsidR="00BA4616" w:rsidRPr="00373D8A" w:rsidRDefault="00BA4616" w:rsidP="005965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100,31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7CC0E5" w14:textId="77777777" w:rsidR="00BA4616" w:rsidRPr="006E01CB" w:rsidRDefault="00BA4616" w:rsidP="00596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BA4616" w:rsidRPr="006E01CB" w14:paraId="1F277C7F" w14:textId="77777777" w:rsidTr="00155111">
        <w:trPr>
          <w:trHeight w:hRule="exact" w:val="233"/>
        </w:trPr>
        <w:tc>
          <w:tcPr>
            <w:tcW w:w="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0C11AC" w14:textId="77777777" w:rsidR="00BA4616" w:rsidRPr="00AA155C" w:rsidRDefault="00BA4616" w:rsidP="006E589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3295</w:t>
            </w:r>
          </w:p>
        </w:tc>
        <w:tc>
          <w:tcPr>
            <w:tcW w:w="4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0EE813" w14:textId="77777777" w:rsidR="00BA4616" w:rsidRPr="00AA155C" w:rsidRDefault="00BA4616" w:rsidP="006E58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155C">
              <w:rPr>
                <w:rFonts w:ascii="Times New Roman" w:hAnsi="Times New Roman" w:cs="Times New Roman"/>
                <w:sz w:val="20"/>
                <w:szCs w:val="20"/>
              </w:rPr>
              <w:t>Pristojbe i naknade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E9ECA8" w14:textId="6BBCBA18" w:rsidR="00BA4616" w:rsidRPr="002231ED" w:rsidRDefault="00BA4616" w:rsidP="005965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1.976,00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D82B82" w14:textId="77777777" w:rsidR="00BA4616" w:rsidRDefault="00BA4616" w:rsidP="005965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B4EE9B" w14:textId="640D37A7" w:rsidR="00BA4616" w:rsidRPr="002231ED" w:rsidRDefault="00BA4616" w:rsidP="005965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2.154,83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32AB31" w14:textId="1769C51D" w:rsidR="00BA4616" w:rsidRPr="00373D8A" w:rsidRDefault="00BA4616" w:rsidP="005965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109,05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DE4C72" w14:textId="77777777" w:rsidR="00BA4616" w:rsidRPr="006E01CB" w:rsidRDefault="00BA4616" w:rsidP="00596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BA4616" w:rsidRPr="006E01CB" w14:paraId="5ACAC405" w14:textId="77777777" w:rsidTr="00155111">
        <w:trPr>
          <w:trHeight w:hRule="exact" w:val="233"/>
        </w:trPr>
        <w:tc>
          <w:tcPr>
            <w:tcW w:w="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DFC7C3" w14:textId="77777777" w:rsidR="00BA4616" w:rsidRPr="00AA155C" w:rsidRDefault="00BA4616" w:rsidP="006E589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3299</w:t>
            </w:r>
          </w:p>
        </w:tc>
        <w:tc>
          <w:tcPr>
            <w:tcW w:w="4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FF6373" w14:textId="77777777" w:rsidR="00BA4616" w:rsidRPr="00AA155C" w:rsidRDefault="00BA4616" w:rsidP="006E58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155C">
              <w:rPr>
                <w:rFonts w:ascii="Times New Roman" w:hAnsi="Times New Roman" w:cs="Times New Roman"/>
                <w:sz w:val="20"/>
                <w:szCs w:val="20"/>
              </w:rPr>
              <w:t>Ostali nespomenuti rashodi poslovanja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9703ED" w14:textId="3B06841C" w:rsidR="00BA4616" w:rsidRPr="002231ED" w:rsidRDefault="00BA4616" w:rsidP="005965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16.498,84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A03075" w14:textId="77777777" w:rsidR="00BA4616" w:rsidRDefault="00BA4616" w:rsidP="005965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B81F9D" w14:textId="75EEB577" w:rsidR="00BA4616" w:rsidRPr="002231ED" w:rsidRDefault="00BA4616" w:rsidP="005965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18.648,85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A1933D" w14:textId="131E0E31" w:rsidR="00BA4616" w:rsidRPr="00373D8A" w:rsidRDefault="00BA4616" w:rsidP="005965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113,04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9A76C1" w14:textId="77777777" w:rsidR="00BA4616" w:rsidRPr="006E01CB" w:rsidRDefault="00BA4616" w:rsidP="00596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BA4616" w:rsidRPr="006E01CB" w14:paraId="0766EEC9" w14:textId="77777777" w:rsidTr="00155111">
        <w:trPr>
          <w:trHeight w:hRule="exact" w:val="233"/>
        </w:trPr>
        <w:tc>
          <w:tcPr>
            <w:tcW w:w="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 w:themeFill="accent4" w:themeFillTint="33"/>
          </w:tcPr>
          <w:p w14:paraId="2FCEE1F6" w14:textId="77777777" w:rsidR="00BA4616" w:rsidRPr="00AA155C" w:rsidRDefault="00BA4616" w:rsidP="006E589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34</w:t>
            </w:r>
          </w:p>
        </w:tc>
        <w:tc>
          <w:tcPr>
            <w:tcW w:w="4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 w:themeFill="accent4" w:themeFillTint="33"/>
          </w:tcPr>
          <w:p w14:paraId="2EBF74A8" w14:textId="77777777" w:rsidR="00BA4616" w:rsidRPr="00AA155C" w:rsidRDefault="00BA4616" w:rsidP="006E58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155C">
              <w:rPr>
                <w:rFonts w:ascii="Times New Roman" w:hAnsi="Times New Roman" w:cs="Times New Roman"/>
                <w:sz w:val="20"/>
                <w:szCs w:val="20"/>
              </w:rPr>
              <w:t>Financijski rashodi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 w:themeFill="accent4" w:themeFillTint="33"/>
          </w:tcPr>
          <w:p w14:paraId="01EB2627" w14:textId="5B446E4E" w:rsidR="00BA4616" w:rsidRPr="002231ED" w:rsidRDefault="00BA4616" w:rsidP="005965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597.94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 w:themeFill="accent4" w:themeFillTint="33"/>
          </w:tcPr>
          <w:p w14:paraId="465FE105" w14:textId="77777777" w:rsidR="00BA4616" w:rsidRDefault="00BA4616" w:rsidP="005965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 w:themeFill="accent4" w:themeFillTint="33"/>
          </w:tcPr>
          <w:p w14:paraId="2A2CC9DB" w14:textId="5C52497A" w:rsidR="00BA4616" w:rsidRPr="002231ED" w:rsidRDefault="00BA4616" w:rsidP="005965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362,54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 w:themeFill="accent4" w:themeFillTint="33"/>
          </w:tcPr>
          <w:p w14:paraId="1348A430" w14:textId="56F01FCB" w:rsidR="00BA4616" w:rsidRPr="00373D8A" w:rsidRDefault="00BA4616" w:rsidP="005965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60,63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 w:themeFill="accent4" w:themeFillTint="33"/>
          </w:tcPr>
          <w:p w14:paraId="64CF7FCE" w14:textId="77777777" w:rsidR="00BA4616" w:rsidRPr="006E01CB" w:rsidRDefault="00BA4616" w:rsidP="00596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BA4616" w:rsidRPr="006E01CB" w14:paraId="75C2CAAB" w14:textId="77777777" w:rsidTr="00155111">
        <w:trPr>
          <w:trHeight w:hRule="exact" w:val="233"/>
        </w:trPr>
        <w:tc>
          <w:tcPr>
            <w:tcW w:w="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E34C8B" w14:textId="77777777" w:rsidR="00BA4616" w:rsidRPr="00AA155C" w:rsidRDefault="00BA4616" w:rsidP="006E589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343</w:t>
            </w:r>
          </w:p>
        </w:tc>
        <w:tc>
          <w:tcPr>
            <w:tcW w:w="4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FC3AD3" w14:textId="77777777" w:rsidR="00BA4616" w:rsidRPr="00AA155C" w:rsidRDefault="00BA4616" w:rsidP="006E58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155C">
              <w:rPr>
                <w:rFonts w:ascii="Times New Roman" w:hAnsi="Times New Roman" w:cs="Times New Roman"/>
                <w:sz w:val="20"/>
                <w:szCs w:val="20"/>
              </w:rPr>
              <w:t>Ostali financijski rashodi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6991AF" w14:textId="3F13583A" w:rsidR="00BA4616" w:rsidRPr="002231ED" w:rsidRDefault="00BA4616" w:rsidP="005965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597,94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39DC50" w14:textId="77777777" w:rsidR="00BA4616" w:rsidRDefault="00BA4616" w:rsidP="005965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5B054F" w14:textId="5B7BC068" w:rsidR="00BA4616" w:rsidRPr="002231ED" w:rsidRDefault="00BA4616" w:rsidP="005965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362,54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E77388" w14:textId="7735AC9C" w:rsidR="00BA4616" w:rsidRPr="00373D8A" w:rsidRDefault="00BA4616" w:rsidP="005965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60,63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47D4FE" w14:textId="77777777" w:rsidR="00BA4616" w:rsidRPr="006E01CB" w:rsidRDefault="00BA4616" w:rsidP="00596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BA4616" w:rsidRPr="006E01CB" w14:paraId="5B2A25E9" w14:textId="77777777" w:rsidTr="00155111">
        <w:trPr>
          <w:trHeight w:hRule="exact" w:val="233"/>
        </w:trPr>
        <w:tc>
          <w:tcPr>
            <w:tcW w:w="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E5FD61" w14:textId="77777777" w:rsidR="00BA4616" w:rsidRPr="00AA155C" w:rsidRDefault="00BA4616" w:rsidP="006E589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3431</w:t>
            </w:r>
          </w:p>
        </w:tc>
        <w:tc>
          <w:tcPr>
            <w:tcW w:w="4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365B5D" w14:textId="77777777" w:rsidR="00BA4616" w:rsidRPr="00AA155C" w:rsidRDefault="00BA4616" w:rsidP="006E58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155C">
              <w:rPr>
                <w:rFonts w:ascii="Times New Roman" w:hAnsi="Times New Roman" w:cs="Times New Roman"/>
                <w:sz w:val="20"/>
                <w:szCs w:val="20"/>
              </w:rPr>
              <w:t>Bankarske usluge i usluge platnog prometa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5BD28D" w14:textId="0FD5472C" w:rsidR="00BA4616" w:rsidRPr="002231ED" w:rsidRDefault="00BA4616" w:rsidP="005965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597,94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A71D7E" w14:textId="77777777" w:rsidR="00BA4616" w:rsidRDefault="00BA4616" w:rsidP="005965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F8416D" w14:textId="35D5EEEE" w:rsidR="00BA4616" w:rsidRPr="002231ED" w:rsidRDefault="00BA4616" w:rsidP="005965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362,54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F2F62B" w14:textId="7751071D" w:rsidR="00BA4616" w:rsidRPr="00373D8A" w:rsidRDefault="00BA4616" w:rsidP="005965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60,63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DACE53" w14:textId="77777777" w:rsidR="00BA4616" w:rsidRPr="006E01CB" w:rsidRDefault="00BA4616" w:rsidP="00596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BA4616" w:rsidRPr="006E01CB" w14:paraId="5B6BFCDA" w14:textId="77777777" w:rsidTr="00155111">
        <w:trPr>
          <w:trHeight w:hRule="exact" w:val="233"/>
        </w:trPr>
        <w:tc>
          <w:tcPr>
            <w:tcW w:w="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FD3AE0" w14:textId="77777777" w:rsidR="00BA4616" w:rsidRPr="00AA155C" w:rsidRDefault="00BA4616" w:rsidP="006E589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3434</w:t>
            </w:r>
          </w:p>
        </w:tc>
        <w:tc>
          <w:tcPr>
            <w:tcW w:w="4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C89E68" w14:textId="77777777" w:rsidR="00BA4616" w:rsidRPr="00AA155C" w:rsidRDefault="00BA4616" w:rsidP="006E58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155C">
              <w:rPr>
                <w:rFonts w:ascii="Times New Roman" w:hAnsi="Times New Roman" w:cs="Times New Roman"/>
                <w:sz w:val="20"/>
                <w:szCs w:val="20"/>
              </w:rPr>
              <w:t>Ostali nespomenuti financijski rashodi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71DF83" w14:textId="0CD7FB94" w:rsidR="00BA4616" w:rsidRPr="002231ED" w:rsidRDefault="00BA4616" w:rsidP="005965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5A5742" w14:textId="77777777" w:rsidR="00BA4616" w:rsidRPr="002231ED" w:rsidRDefault="00BA4616" w:rsidP="005965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DB4348" w14:textId="0A232BF7" w:rsidR="00BA4616" w:rsidRPr="002231ED" w:rsidRDefault="00BA4616" w:rsidP="005965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B0FA78" w14:textId="692FB50F" w:rsidR="00BA4616" w:rsidRPr="00373D8A" w:rsidRDefault="00BA4616" w:rsidP="005965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85BB37" w14:textId="77777777" w:rsidR="00BA4616" w:rsidRPr="006E01CB" w:rsidRDefault="00BA4616" w:rsidP="00596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BA4616" w:rsidRPr="006E01CB" w14:paraId="35B89A19" w14:textId="77777777" w:rsidTr="00155111">
        <w:trPr>
          <w:trHeight w:hRule="exact" w:val="498"/>
        </w:trPr>
        <w:tc>
          <w:tcPr>
            <w:tcW w:w="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 w:themeFill="accent4" w:themeFillTint="33"/>
          </w:tcPr>
          <w:p w14:paraId="6F2823F8" w14:textId="410078B9" w:rsidR="00BA4616" w:rsidRDefault="00BA4616" w:rsidP="006E589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36</w:t>
            </w:r>
          </w:p>
        </w:tc>
        <w:tc>
          <w:tcPr>
            <w:tcW w:w="4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 w:themeFill="accent4" w:themeFillTint="33"/>
          </w:tcPr>
          <w:p w14:paraId="71F8D3BB" w14:textId="74F12E5C" w:rsidR="00BA4616" w:rsidRPr="00AA155C" w:rsidRDefault="00BA4616" w:rsidP="006E58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Pomoći dane u inozemstvo i unutar općeg proračuna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 w:themeFill="accent4" w:themeFillTint="33"/>
          </w:tcPr>
          <w:p w14:paraId="71DFA9D6" w14:textId="1D7DE29A" w:rsidR="00BA4616" w:rsidRPr="002231ED" w:rsidRDefault="00BA4616" w:rsidP="005965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 w:themeFill="accent4" w:themeFillTint="33"/>
          </w:tcPr>
          <w:p w14:paraId="42CC27F5" w14:textId="77777777" w:rsidR="00BA4616" w:rsidRDefault="00BA4616" w:rsidP="005965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 w:themeFill="accent4" w:themeFillTint="33"/>
          </w:tcPr>
          <w:p w14:paraId="494C011C" w14:textId="5ED23F1D" w:rsidR="00BA4616" w:rsidRPr="002231ED" w:rsidRDefault="00BA4616" w:rsidP="005965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 w:themeFill="accent4" w:themeFillTint="33"/>
          </w:tcPr>
          <w:p w14:paraId="03D37621" w14:textId="4CDCFD84" w:rsidR="00BA4616" w:rsidRPr="00373D8A" w:rsidRDefault="00BA4616" w:rsidP="005965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 w:themeFill="accent4" w:themeFillTint="33"/>
          </w:tcPr>
          <w:p w14:paraId="62677321" w14:textId="77777777" w:rsidR="00BA4616" w:rsidRPr="006E01CB" w:rsidRDefault="00BA4616" w:rsidP="00596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BA4616" w:rsidRPr="006E01CB" w14:paraId="790EC300" w14:textId="77777777" w:rsidTr="00155111">
        <w:trPr>
          <w:trHeight w:hRule="exact" w:val="233"/>
        </w:trPr>
        <w:tc>
          <w:tcPr>
            <w:tcW w:w="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7203A765" w14:textId="6738C3DB" w:rsidR="00BA4616" w:rsidRDefault="00BA4616" w:rsidP="006E589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361</w:t>
            </w:r>
          </w:p>
        </w:tc>
        <w:tc>
          <w:tcPr>
            <w:tcW w:w="4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1139B4DF" w14:textId="0939B3C9" w:rsidR="00BA4616" w:rsidRPr="00AA155C" w:rsidRDefault="00BA4616" w:rsidP="006E58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Pomoći inozemnim vladama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6DDC8721" w14:textId="70894399" w:rsidR="00BA4616" w:rsidRPr="002231ED" w:rsidRDefault="00BA4616" w:rsidP="005965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1E22426F" w14:textId="77777777" w:rsidR="00BA4616" w:rsidRDefault="00BA4616" w:rsidP="005965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659DEF3D" w14:textId="2D25CC7A" w:rsidR="00BA4616" w:rsidRPr="002231ED" w:rsidRDefault="00BA4616" w:rsidP="005965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76EFDC9C" w14:textId="222C143A" w:rsidR="00BA4616" w:rsidRPr="00373D8A" w:rsidRDefault="00BA4616" w:rsidP="005965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6AEF4AA0" w14:textId="77777777" w:rsidR="00BA4616" w:rsidRPr="006E01CB" w:rsidRDefault="00BA4616" w:rsidP="00596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BA4616" w:rsidRPr="006E01CB" w14:paraId="47558621" w14:textId="77777777" w:rsidTr="00155111">
        <w:trPr>
          <w:trHeight w:hRule="exact" w:val="233"/>
        </w:trPr>
        <w:tc>
          <w:tcPr>
            <w:tcW w:w="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7E478ADD" w14:textId="1F5CA01C" w:rsidR="00BA4616" w:rsidRDefault="00BA4616" w:rsidP="006E589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3611</w:t>
            </w:r>
          </w:p>
        </w:tc>
        <w:tc>
          <w:tcPr>
            <w:tcW w:w="4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19A73B18" w14:textId="05B44773" w:rsidR="00BA4616" w:rsidRPr="00AA155C" w:rsidRDefault="00BA4616" w:rsidP="006E58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Tekuće pomoći inozemnim vladama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3F92D678" w14:textId="22761400" w:rsidR="00BA4616" w:rsidRPr="002231ED" w:rsidRDefault="00BA4616" w:rsidP="005965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01E033D6" w14:textId="77777777" w:rsidR="00BA4616" w:rsidRDefault="00BA4616" w:rsidP="005965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04AA0156" w14:textId="235B5532" w:rsidR="00BA4616" w:rsidRPr="002231ED" w:rsidRDefault="00BA4616" w:rsidP="005965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0901FD76" w14:textId="7116A9AB" w:rsidR="00BA4616" w:rsidRPr="00373D8A" w:rsidRDefault="00BA4616" w:rsidP="005965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2C655AB4" w14:textId="77777777" w:rsidR="00BA4616" w:rsidRPr="006E01CB" w:rsidRDefault="00BA4616" w:rsidP="00596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BA4616" w:rsidRPr="006E01CB" w14:paraId="3324DCC4" w14:textId="77777777" w:rsidTr="00155111">
        <w:trPr>
          <w:trHeight w:hRule="exact" w:val="540"/>
        </w:trPr>
        <w:tc>
          <w:tcPr>
            <w:tcW w:w="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2C791294" w14:textId="2012F89F" w:rsidR="00BA4616" w:rsidRDefault="00BA4616" w:rsidP="006E589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369</w:t>
            </w:r>
          </w:p>
        </w:tc>
        <w:tc>
          <w:tcPr>
            <w:tcW w:w="4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3BCA8817" w14:textId="0987B57D" w:rsidR="00BA4616" w:rsidRDefault="00BA4616" w:rsidP="006E58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Prijenos između proračunskog korisnika istog proračuna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63D3A967" w14:textId="6008A811" w:rsidR="00BA4616" w:rsidRPr="002231ED" w:rsidRDefault="00BA4616" w:rsidP="005965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2CBB8135" w14:textId="77777777" w:rsidR="00BA4616" w:rsidRDefault="00BA4616" w:rsidP="005965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66C861E0" w14:textId="113155F6" w:rsidR="00BA4616" w:rsidRPr="002231ED" w:rsidRDefault="00BA4616" w:rsidP="005965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305FB361" w14:textId="4C2A6B82" w:rsidR="00BA4616" w:rsidRPr="00373D8A" w:rsidRDefault="00BA4616" w:rsidP="005965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62716462" w14:textId="77777777" w:rsidR="00BA4616" w:rsidRPr="006E01CB" w:rsidRDefault="00BA4616" w:rsidP="00596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BA4616" w:rsidRPr="006E01CB" w14:paraId="213F0F54" w14:textId="77777777" w:rsidTr="00155111">
        <w:trPr>
          <w:trHeight w:hRule="exact" w:val="562"/>
        </w:trPr>
        <w:tc>
          <w:tcPr>
            <w:tcW w:w="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715F9612" w14:textId="6663E514" w:rsidR="00BA4616" w:rsidRDefault="00BA4616" w:rsidP="006E589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3691</w:t>
            </w:r>
          </w:p>
        </w:tc>
        <w:tc>
          <w:tcPr>
            <w:tcW w:w="4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7B0D16AA" w14:textId="305BF0D4" w:rsidR="00BA4616" w:rsidRDefault="00BA4616" w:rsidP="006E58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Tekući prijenos između proračunskog korisnika istog proračuna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402B67C7" w14:textId="732BEA8F" w:rsidR="00BA4616" w:rsidRPr="002231ED" w:rsidRDefault="00BA4616" w:rsidP="005965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520AAB5A" w14:textId="77777777" w:rsidR="00BA4616" w:rsidRDefault="00BA4616" w:rsidP="005965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12A9E283" w14:textId="305899A2" w:rsidR="00BA4616" w:rsidRPr="002231ED" w:rsidRDefault="00BA4616" w:rsidP="005965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1A638180" w14:textId="1877F6EC" w:rsidR="00BA4616" w:rsidRPr="00373D8A" w:rsidRDefault="00BA4616" w:rsidP="005965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766BD108" w14:textId="77777777" w:rsidR="00BA4616" w:rsidRPr="006E01CB" w:rsidRDefault="00BA4616" w:rsidP="00596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BA4616" w:rsidRPr="006E01CB" w14:paraId="377ADB62" w14:textId="77777777" w:rsidTr="00155111">
        <w:trPr>
          <w:trHeight w:hRule="exact" w:val="233"/>
        </w:trPr>
        <w:tc>
          <w:tcPr>
            <w:tcW w:w="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 w:themeFill="accent4" w:themeFillTint="33"/>
          </w:tcPr>
          <w:p w14:paraId="58D02929" w14:textId="77777777" w:rsidR="00BA4616" w:rsidRPr="00AA155C" w:rsidRDefault="00BA4616" w:rsidP="006E589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38</w:t>
            </w:r>
          </w:p>
        </w:tc>
        <w:tc>
          <w:tcPr>
            <w:tcW w:w="4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 w:themeFill="accent4" w:themeFillTint="33"/>
          </w:tcPr>
          <w:p w14:paraId="44C7EE4C" w14:textId="77777777" w:rsidR="00BA4616" w:rsidRPr="00AA155C" w:rsidRDefault="00BA4616" w:rsidP="006E58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155C">
              <w:rPr>
                <w:rFonts w:ascii="Times New Roman" w:hAnsi="Times New Roman" w:cs="Times New Roman"/>
                <w:sz w:val="20"/>
                <w:szCs w:val="20"/>
              </w:rPr>
              <w:t>Ostali rashodi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 w:themeFill="accent4" w:themeFillTint="33"/>
          </w:tcPr>
          <w:p w14:paraId="450DC2BC" w14:textId="36F058F2" w:rsidR="00BA4616" w:rsidRPr="002231ED" w:rsidRDefault="00BA4616" w:rsidP="005965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430,50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 w:themeFill="accent4" w:themeFillTint="33"/>
          </w:tcPr>
          <w:p w14:paraId="3A7ACCF0" w14:textId="77777777" w:rsidR="00BA4616" w:rsidRPr="002231ED" w:rsidRDefault="00BA4616" w:rsidP="005965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 w:themeFill="accent4" w:themeFillTint="33"/>
          </w:tcPr>
          <w:p w14:paraId="2CFBBADD" w14:textId="0E5E03B5" w:rsidR="00BA4616" w:rsidRPr="002231ED" w:rsidRDefault="00BA4616" w:rsidP="005965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396,39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 w:themeFill="accent4" w:themeFillTint="33"/>
          </w:tcPr>
          <w:p w14:paraId="503C7E36" w14:textId="58EEB332" w:rsidR="00BA4616" w:rsidRPr="00373D8A" w:rsidRDefault="00BA4616" w:rsidP="005965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92,08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 w:themeFill="accent4" w:themeFillTint="33"/>
          </w:tcPr>
          <w:p w14:paraId="3BC2B3DC" w14:textId="77777777" w:rsidR="00BA4616" w:rsidRPr="006E01CB" w:rsidRDefault="00BA4616" w:rsidP="00596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BA4616" w:rsidRPr="006E01CB" w14:paraId="4A228248" w14:textId="77777777" w:rsidTr="00155111">
        <w:trPr>
          <w:trHeight w:hRule="exact" w:val="233"/>
        </w:trPr>
        <w:tc>
          <w:tcPr>
            <w:tcW w:w="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3F1DFB" w14:textId="77777777" w:rsidR="00BA4616" w:rsidRPr="00AA155C" w:rsidRDefault="00BA4616" w:rsidP="006E589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bookmarkStart w:id="4" w:name="_Hlk171943632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381</w:t>
            </w:r>
          </w:p>
        </w:tc>
        <w:tc>
          <w:tcPr>
            <w:tcW w:w="4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6E2F27" w14:textId="77777777" w:rsidR="00BA4616" w:rsidRPr="00AA155C" w:rsidRDefault="00BA4616" w:rsidP="006E58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155C">
              <w:rPr>
                <w:rFonts w:ascii="Times New Roman" w:hAnsi="Times New Roman" w:cs="Times New Roman"/>
                <w:sz w:val="20"/>
                <w:szCs w:val="20"/>
              </w:rPr>
              <w:t>Tekuće donacije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13C682" w14:textId="729E3272" w:rsidR="00BA4616" w:rsidRPr="002231ED" w:rsidRDefault="00BA4616" w:rsidP="005965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430,50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1BA226" w14:textId="77777777" w:rsidR="00BA4616" w:rsidRPr="002231ED" w:rsidRDefault="00BA4616" w:rsidP="005965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CAFB42" w14:textId="0EB3414C" w:rsidR="00BA4616" w:rsidRPr="002231ED" w:rsidRDefault="00BA4616" w:rsidP="005965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396,39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15E8B3" w14:textId="36EE316E" w:rsidR="00BA4616" w:rsidRPr="00373D8A" w:rsidRDefault="00BA4616" w:rsidP="005965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92,08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8CDDB7" w14:textId="77777777" w:rsidR="00BA4616" w:rsidRPr="006E01CB" w:rsidRDefault="00BA4616" w:rsidP="00596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BA4616" w:rsidRPr="006E01CB" w14:paraId="6911E62C" w14:textId="77777777" w:rsidTr="00155111">
        <w:trPr>
          <w:trHeight w:hRule="exact" w:val="233"/>
        </w:trPr>
        <w:tc>
          <w:tcPr>
            <w:tcW w:w="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ECE4F7" w14:textId="77777777" w:rsidR="00BA4616" w:rsidRPr="00AA155C" w:rsidRDefault="00BA4616" w:rsidP="006E589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3812</w:t>
            </w:r>
          </w:p>
        </w:tc>
        <w:tc>
          <w:tcPr>
            <w:tcW w:w="4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18A549" w14:textId="77777777" w:rsidR="00BA4616" w:rsidRPr="00AA155C" w:rsidRDefault="00BA4616" w:rsidP="006E58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155C">
              <w:rPr>
                <w:rFonts w:ascii="Times New Roman" w:hAnsi="Times New Roman" w:cs="Times New Roman"/>
                <w:sz w:val="20"/>
                <w:szCs w:val="20"/>
              </w:rPr>
              <w:t>Tekuće donacije u naravi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8994ED" w14:textId="29FBE021" w:rsidR="00BA4616" w:rsidRPr="002231ED" w:rsidRDefault="00BA4616" w:rsidP="005965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430,50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90517D" w14:textId="77777777" w:rsidR="00BA4616" w:rsidRPr="002231ED" w:rsidRDefault="00BA4616" w:rsidP="005965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D56232" w14:textId="283B6324" w:rsidR="00BA4616" w:rsidRPr="002231ED" w:rsidRDefault="00BA4616" w:rsidP="005965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396,39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250C61" w14:textId="0F2C1CDB" w:rsidR="00BA4616" w:rsidRPr="00373D8A" w:rsidRDefault="00BA4616" w:rsidP="005965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92,08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58B483" w14:textId="77777777" w:rsidR="00BA4616" w:rsidRPr="006E01CB" w:rsidRDefault="00BA4616" w:rsidP="00596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bookmarkEnd w:id="4"/>
      <w:tr w:rsidR="00BA4616" w:rsidRPr="00FD089B" w14:paraId="6F1A2563" w14:textId="77777777" w:rsidTr="00155111">
        <w:trPr>
          <w:trHeight w:hRule="exact" w:val="450"/>
        </w:trPr>
        <w:tc>
          <w:tcPr>
            <w:tcW w:w="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</w:tcPr>
          <w:p w14:paraId="6EB804FE" w14:textId="77777777" w:rsidR="00BA4616" w:rsidRPr="00FD089B" w:rsidRDefault="00BA4616" w:rsidP="006E589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"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r-HR"/>
              </w:rPr>
            </w:pPr>
            <w:r w:rsidRPr="00FD089B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4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</w:tcPr>
          <w:p w14:paraId="24A46A67" w14:textId="77777777" w:rsidR="00BA4616" w:rsidRPr="00FD089B" w:rsidRDefault="00BA4616" w:rsidP="006E5893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D089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Rashodi za nabavu nefinancijske imovine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</w:tcPr>
          <w:p w14:paraId="5292BB12" w14:textId="59BE6D71" w:rsidR="00BA4616" w:rsidRPr="00FD089B" w:rsidRDefault="00BA4616" w:rsidP="0059659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132.708,52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</w:tcPr>
          <w:p w14:paraId="3E362D70" w14:textId="5A91C1AE" w:rsidR="00BA4616" w:rsidRDefault="00BA4616" w:rsidP="0059659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27.900,00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</w:tcPr>
          <w:p w14:paraId="6FFA854F" w14:textId="1A2CE4FA" w:rsidR="00BA4616" w:rsidRPr="00FD089B" w:rsidRDefault="00BA4616" w:rsidP="0059659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19.746,61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</w:tcPr>
          <w:p w14:paraId="78D91817" w14:textId="7595A5F2" w:rsidR="00BA4616" w:rsidRPr="00FD089B" w:rsidRDefault="00BA4616" w:rsidP="005965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14,88%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</w:tcPr>
          <w:p w14:paraId="3B7E15E1" w14:textId="090C2280" w:rsidR="00BA4616" w:rsidRPr="00FD089B" w:rsidRDefault="00BA4616" w:rsidP="00596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r-HR"/>
              </w:rPr>
              <w:t>70,78%</w:t>
            </w:r>
          </w:p>
        </w:tc>
      </w:tr>
      <w:tr w:rsidR="00BA4616" w:rsidRPr="006F2A1D" w14:paraId="1FF0F78C" w14:textId="77777777" w:rsidTr="00155111">
        <w:trPr>
          <w:trHeight w:hRule="exact" w:val="233"/>
        </w:trPr>
        <w:tc>
          <w:tcPr>
            <w:tcW w:w="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194033" w14:textId="77777777" w:rsidR="00BA4616" w:rsidRPr="00AA155C" w:rsidRDefault="00BA4616" w:rsidP="006E589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4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C0BA79" w14:textId="77777777" w:rsidR="00BA4616" w:rsidRPr="001B25E5" w:rsidRDefault="00BA4616" w:rsidP="006E58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25E5">
              <w:rPr>
                <w:rFonts w:ascii="Times New Roman" w:hAnsi="Times New Roman" w:cs="Times New Roman"/>
                <w:sz w:val="20"/>
                <w:szCs w:val="20"/>
              </w:rPr>
              <w:t>Rashodi za nabavu proizvedene dugotrajne imovine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BE748B" w14:textId="27EECB73" w:rsidR="00BA4616" w:rsidRPr="00802242" w:rsidRDefault="00BA4616" w:rsidP="005965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132.708,52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995CE1" w14:textId="77777777" w:rsidR="00BA4616" w:rsidRDefault="00BA4616" w:rsidP="005965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A418E5" w14:textId="6DE4AC95" w:rsidR="00BA4616" w:rsidRPr="00FD089B" w:rsidRDefault="00BA4616" w:rsidP="005965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19.746,61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5BCC40" w14:textId="6FABAC82" w:rsidR="00BA4616" w:rsidRPr="00FD089B" w:rsidRDefault="00BA4616" w:rsidP="005965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14.88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B7A2E6" w14:textId="1FC9D290" w:rsidR="00BA4616" w:rsidRPr="006F2A1D" w:rsidRDefault="00BA4616" w:rsidP="00596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BA4616" w:rsidRPr="006E01CB" w14:paraId="30DEB6EB" w14:textId="77777777" w:rsidTr="00155111">
        <w:trPr>
          <w:trHeight w:hRule="exact" w:val="233"/>
        </w:trPr>
        <w:tc>
          <w:tcPr>
            <w:tcW w:w="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556CDB" w14:textId="77777777" w:rsidR="00BA4616" w:rsidRPr="00AA155C" w:rsidRDefault="00BA4616" w:rsidP="006E589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422</w:t>
            </w:r>
          </w:p>
        </w:tc>
        <w:tc>
          <w:tcPr>
            <w:tcW w:w="4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3DFF57" w14:textId="77777777" w:rsidR="00BA4616" w:rsidRPr="001B25E5" w:rsidRDefault="00BA4616" w:rsidP="006E58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25E5">
              <w:rPr>
                <w:rFonts w:ascii="Times New Roman" w:hAnsi="Times New Roman" w:cs="Times New Roman"/>
                <w:sz w:val="20"/>
                <w:szCs w:val="20"/>
              </w:rPr>
              <w:t>Postrojenja i oprema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796C84" w14:textId="1223BC13" w:rsidR="00BA4616" w:rsidRPr="00802242" w:rsidRDefault="00BA4616" w:rsidP="005965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54.183,06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A6CB69" w14:textId="77777777" w:rsidR="00BA4616" w:rsidRDefault="00BA4616" w:rsidP="005965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642836" w14:textId="19B9BCC8" w:rsidR="00BA4616" w:rsidRPr="00FD089B" w:rsidRDefault="00BA4616" w:rsidP="005965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19.076,09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6785AB" w14:textId="272E1294" w:rsidR="00BA4616" w:rsidRPr="00FD089B" w:rsidRDefault="00BA4616" w:rsidP="005965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35,21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7FDA18" w14:textId="77777777" w:rsidR="00BA4616" w:rsidRPr="006E01CB" w:rsidRDefault="00BA4616" w:rsidP="00596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BA4616" w:rsidRPr="006E01CB" w14:paraId="6D545CA3" w14:textId="77777777" w:rsidTr="00155111">
        <w:trPr>
          <w:trHeight w:hRule="exact" w:val="233"/>
        </w:trPr>
        <w:tc>
          <w:tcPr>
            <w:tcW w:w="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1C13EF" w14:textId="77777777" w:rsidR="00BA4616" w:rsidRPr="00AA155C" w:rsidRDefault="00BA4616" w:rsidP="006E589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4221</w:t>
            </w:r>
          </w:p>
        </w:tc>
        <w:tc>
          <w:tcPr>
            <w:tcW w:w="4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35AB5D" w14:textId="77777777" w:rsidR="00BA4616" w:rsidRPr="001B25E5" w:rsidRDefault="00BA4616" w:rsidP="006E58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25E5">
              <w:rPr>
                <w:rFonts w:ascii="Times New Roman" w:hAnsi="Times New Roman" w:cs="Times New Roman"/>
                <w:sz w:val="20"/>
                <w:szCs w:val="20"/>
              </w:rPr>
              <w:t>Uredska oprema i namještaj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FBEC39" w14:textId="19C22448" w:rsidR="00BA4616" w:rsidRPr="00802242" w:rsidRDefault="00BA4616" w:rsidP="005965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2.165,00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2A9AD3" w14:textId="77777777" w:rsidR="00BA4616" w:rsidRDefault="00BA4616" w:rsidP="005965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F02D40" w14:textId="439B37AD" w:rsidR="00BA4616" w:rsidRPr="00FD089B" w:rsidRDefault="00BA4616" w:rsidP="005965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1.110,00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04D076" w14:textId="08396B4E" w:rsidR="00BA4616" w:rsidRPr="00FD089B" w:rsidRDefault="00BA4616" w:rsidP="005965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51,27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BDFB09" w14:textId="77777777" w:rsidR="00BA4616" w:rsidRPr="006E01CB" w:rsidRDefault="00BA4616" w:rsidP="00596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BA4616" w:rsidRPr="006E01CB" w14:paraId="7C432441" w14:textId="77777777" w:rsidTr="00155111">
        <w:trPr>
          <w:trHeight w:hRule="exact" w:val="233"/>
        </w:trPr>
        <w:tc>
          <w:tcPr>
            <w:tcW w:w="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343355" w14:textId="2881C946" w:rsidR="00BA4616" w:rsidRDefault="00BA4616" w:rsidP="006E589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4224</w:t>
            </w:r>
          </w:p>
        </w:tc>
        <w:tc>
          <w:tcPr>
            <w:tcW w:w="4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A22DE7" w14:textId="18B0CD4D" w:rsidR="00BA4616" w:rsidRPr="001B25E5" w:rsidRDefault="00BA4616" w:rsidP="006E58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Medicinska i laboratorijska oprema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C7D194" w14:textId="4D46A9D4" w:rsidR="00BA4616" w:rsidRDefault="00BA4616" w:rsidP="005965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32.708,31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9B3C10" w14:textId="77777777" w:rsidR="00BA4616" w:rsidRDefault="00BA4616" w:rsidP="005965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5C317E" w14:textId="6053B314" w:rsidR="00BA4616" w:rsidRDefault="00BA4616" w:rsidP="005965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E37607" w14:textId="3E80549C" w:rsidR="00BA4616" w:rsidRDefault="00BA4616" w:rsidP="005965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33E0C7" w14:textId="77777777" w:rsidR="00BA4616" w:rsidRPr="006E01CB" w:rsidRDefault="00BA4616" w:rsidP="00596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BA4616" w:rsidRPr="006E01CB" w14:paraId="16D60E02" w14:textId="77777777" w:rsidTr="00155111">
        <w:trPr>
          <w:trHeight w:hRule="exact" w:val="233"/>
        </w:trPr>
        <w:tc>
          <w:tcPr>
            <w:tcW w:w="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293A91" w14:textId="12B86CD2" w:rsidR="00BA4616" w:rsidRPr="00AA155C" w:rsidRDefault="00BA4616" w:rsidP="006E589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4225</w:t>
            </w:r>
          </w:p>
        </w:tc>
        <w:tc>
          <w:tcPr>
            <w:tcW w:w="4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B8A0D1" w14:textId="3A067EBE" w:rsidR="00BA4616" w:rsidRPr="001B25E5" w:rsidRDefault="00BA4616" w:rsidP="006E58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Instrumenti, uređaji, strojevi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FE7174" w14:textId="54CA9EDC" w:rsidR="00BA4616" w:rsidRPr="00802242" w:rsidRDefault="00BA4616" w:rsidP="005965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11.782,59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83642B" w14:textId="77777777" w:rsidR="00BA4616" w:rsidRDefault="00BA4616" w:rsidP="005965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098C82" w14:textId="68828709" w:rsidR="00BA4616" w:rsidRPr="00FD089B" w:rsidRDefault="00BA4616" w:rsidP="005965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604034" w14:textId="5CC1D246" w:rsidR="00BA4616" w:rsidRPr="00FD089B" w:rsidRDefault="00BA4616" w:rsidP="005965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8BD0CD" w14:textId="77777777" w:rsidR="00BA4616" w:rsidRPr="006E01CB" w:rsidRDefault="00BA4616" w:rsidP="00596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BA4616" w:rsidRPr="006E01CB" w14:paraId="20567FE7" w14:textId="77777777" w:rsidTr="00155111">
        <w:trPr>
          <w:trHeight w:hRule="exact" w:val="233"/>
        </w:trPr>
        <w:tc>
          <w:tcPr>
            <w:tcW w:w="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AA0574" w14:textId="44F37C75" w:rsidR="00BA4616" w:rsidRDefault="00BA4616" w:rsidP="006E589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4226</w:t>
            </w:r>
          </w:p>
        </w:tc>
        <w:tc>
          <w:tcPr>
            <w:tcW w:w="4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9FFF0B" w14:textId="13EDB878" w:rsidR="00BA4616" w:rsidRPr="001B25E5" w:rsidRDefault="00BA4616" w:rsidP="006E58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Sportska i glazbena oprema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0822EA" w14:textId="46814BE2" w:rsidR="00BA4616" w:rsidRDefault="00BA4616" w:rsidP="005965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591D77" w14:textId="77777777" w:rsidR="00BA4616" w:rsidRDefault="00BA4616" w:rsidP="005965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E04EC9" w14:textId="35A6C826" w:rsidR="00BA4616" w:rsidRDefault="00BA4616" w:rsidP="005965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564,11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3B69FC" w14:textId="02B83AC6" w:rsidR="00BA4616" w:rsidRDefault="00BA4616" w:rsidP="005965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5DB0DB" w14:textId="77777777" w:rsidR="00BA4616" w:rsidRPr="006E01CB" w:rsidRDefault="00BA4616" w:rsidP="00596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BA4616" w:rsidRPr="006E01CB" w14:paraId="2272E244" w14:textId="77777777" w:rsidTr="00155111">
        <w:trPr>
          <w:trHeight w:hRule="exact" w:val="233"/>
        </w:trPr>
        <w:tc>
          <w:tcPr>
            <w:tcW w:w="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6D4E05" w14:textId="77A47A02" w:rsidR="00BA4616" w:rsidRDefault="00BA4616" w:rsidP="006E589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4227</w:t>
            </w:r>
          </w:p>
        </w:tc>
        <w:tc>
          <w:tcPr>
            <w:tcW w:w="4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56E949" w14:textId="1574C551" w:rsidR="00BA4616" w:rsidRPr="001B25E5" w:rsidRDefault="00BA4616" w:rsidP="006E58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Uređaji, strojevi i oprema za ostale namjene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407CB3" w14:textId="7C4CC2BA" w:rsidR="00BA4616" w:rsidRDefault="00BA4616" w:rsidP="005965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7.527,16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AF7AC9" w14:textId="77777777" w:rsidR="00BA4616" w:rsidRDefault="00BA4616" w:rsidP="005965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3C88A5" w14:textId="1B6F21F3" w:rsidR="00BA4616" w:rsidRDefault="00BA4616" w:rsidP="005965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17.401,98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530C7D" w14:textId="6418BE7F" w:rsidR="00BA4616" w:rsidRDefault="00BA4616" w:rsidP="005965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231,19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12FCA3" w14:textId="77777777" w:rsidR="00BA4616" w:rsidRPr="006E01CB" w:rsidRDefault="00BA4616" w:rsidP="00596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BA4616" w:rsidRPr="006E01CB" w14:paraId="5DC51DAF" w14:textId="77777777" w:rsidTr="00155111">
        <w:trPr>
          <w:trHeight w:hRule="exact" w:val="233"/>
        </w:trPr>
        <w:tc>
          <w:tcPr>
            <w:tcW w:w="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165F6A" w14:textId="6DB06494" w:rsidR="00BA4616" w:rsidRDefault="00BA4616" w:rsidP="006E589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423</w:t>
            </w:r>
          </w:p>
        </w:tc>
        <w:tc>
          <w:tcPr>
            <w:tcW w:w="4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574D36" w14:textId="481878BF" w:rsidR="00BA4616" w:rsidRDefault="00BA4616" w:rsidP="006E58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Prijevozna sredstva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39D314" w14:textId="469481D9" w:rsidR="00BA4616" w:rsidRDefault="00BA4616" w:rsidP="005965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77.875,00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DFF5D9" w14:textId="77777777" w:rsidR="00BA4616" w:rsidRDefault="00BA4616" w:rsidP="005965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E778B2" w14:textId="3E1A93B7" w:rsidR="00BA4616" w:rsidRDefault="00BA4616" w:rsidP="005965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0E2FF7" w14:textId="111E89D7" w:rsidR="00BA4616" w:rsidRDefault="00BA4616" w:rsidP="005965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52CE68" w14:textId="77777777" w:rsidR="00BA4616" w:rsidRPr="006E01CB" w:rsidRDefault="00BA4616" w:rsidP="00596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BA4616" w:rsidRPr="006E01CB" w14:paraId="4A641050" w14:textId="77777777" w:rsidTr="00155111">
        <w:trPr>
          <w:trHeight w:hRule="exact" w:val="233"/>
        </w:trPr>
        <w:tc>
          <w:tcPr>
            <w:tcW w:w="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63E917" w14:textId="7F156EC8" w:rsidR="00BA4616" w:rsidRDefault="00BA4616" w:rsidP="006E589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4231</w:t>
            </w:r>
          </w:p>
        </w:tc>
        <w:tc>
          <w:tcPr>
            <w:tcW w:w="4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F1E0C9" w14:textId="2C3D33FE" w:rsidR="00BA4616" w:rsidRDefault="00BA4616" w:rsidP="006E58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Prijevozna sredstva u cestovnom prometu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495929" w14:textId="6D1F49D1" w:rsidR="00BA4616" w:rsidRDefault="00BA4616" w:rsidP="005965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77.875,00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43652B" w14:textId="77777777" w:rsidR="00BA4616" w:rsidRDefault="00BA4616" w:rsidP="005965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8D18C8" w14:textId="55CC227E" w:rsidR="00BA4616" w:rsidRDefault="00BA4616" w:rsidP="005965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FC9BBB" w14:textId="01BD16EF" w:rsidR="00BA4616" w:rsidRDefault="00BA4616" w:rsidP="005965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EF1E24" w14:textId="77777777" w:rsidR="00BA4616" w:rsidRPr="006E01CB" w:rsidRDefault="00BA4616" w:rsidP="00596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BA4616" w:rsidRPr="006E01CB" w14:paraId="54D52202" w14:textId="77777777" w:rsidTr="00155111">
        <w:trPr>
          <w:trHeight w:hRule="exact" w:val="233"/>
        </w:trPr>
        <w:tc>
          <w:tcPr>
            <w:tcW w:w="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434CEC" w14:textId="02A977B8" w:rsidR="00BA4616" w:rsidRDefault="00BA4616" w:rsidP="006E589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424</w:t>
            </w:r>
          </w:p>
        </w:tc>
        <w:tc>
          <w:tcPr>
            <w:tcW w:w="4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EAF2D1" w14:textId="68678FD2" w:rsidR="00BA4616" w:rsidRPr="001B25E5" w:rsidRDefault="00BA4616" w:rsidP="006E58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25E5">
              <w:rPr>
                <w:rFonts w:ascii="Times New Roman" w:hAnsi="Times New Roman" w:cs="Times New Roman"/>
                <w:sz w:val="20"/>
                <w:szCs w:val="20"/>
              </w:rPr>
              <w:t>Knjige, umjetnička djela i ostale izložbene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722A25" w14:textId="0145D697" w:rsidR="00BA4616" w:rsidRDefault="00BA4616" w:rsidP="005965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650,46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15D62E" w14:textId="77777777" w:rsidR="00BA4616" w:rsidRDefault="00BA4616" w:rsidP="005965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85DA06" w14:textId="6470F525" w:rsidR="00BA4616" w:rsidRDefault="00BA4616" w:rsidP="005965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670,52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09FF95" w14:textId="5C04498C" w:rsidR="00BA4616" w:rsidRDefault="00BA4616" w:rsidP="005965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103,08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9EC415" w14:textId="77777777" w:rsidR="00BA4616" w:rsidRPr="006E01CB" w:rsidRDefault="00BA4616" w:rsidP="00596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BA4616" w:rsidRPr="006E01CB" w14:paraId="4B229586" w14:textId="77777777" w:rsidTr="00155111">
        <w:trPr>
          <w:trHeight w:hRule="exact" w:val="233"/>
        </w:trPr>
        <w:tc>
          <w:tcPr>
            <w:tcW w:w="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E42BC8" w14:textId="77777777" w:rsidR="00BA4616" w:rsidRPr="00AA155C" w:rsidRDefault="00BA4616" w:rsidP="006E589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4241</w:t>
            </w:r>
          </w:p>
        </w:tc>
        <w:tc>
          <w:tcPr>
            <w:tcW w:w="4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707551" w14:textId="77777777" w:rsidR="00BA4616" w:rsidRPr="001B25E5" w:rsidRDefault="00BA4616" w:rsidP="006E58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25E5">
              <w:rPr>
                <w:rFonts w:ascii="Times New Roman" w:hAnsi="Times New Roman" w:cs="Times New Roman"/>
                <w:sz w:val="20"/>
                <w:szCs w:val="20"/>
              </w:rPr>
              <w:t>Knjige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518037" w14:textId="1BAD682C" w:rsidR="00BA4616" w:rsidRPr="00802242" w:rsidRDefault="00BA4616" w:rsidP="005965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650,46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39F5A3" w14:textId="77777777" w:rsidR="00BA4616" w:rsidRDefault="00BA4616" w:rsidP="005965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EBA56C" w14:textId="51C6DC5C" w:rsidR="00BA4616" w:rsidRPr="00FD089B" w:rsidRDefault="00BA4616" w:rsidP="005965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670,52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35F834" w14:textId="0BE5C4E8" w:rsidR="00BA4616" w:rsidRPr="00FD089B" w:rsidRDefault="00BA4616" w:rsidP="005965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103,08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7F9FCF" w14:textId="77777777" w:rsidR="00BA4616" w:rsidRPr="006E01CB" w:rsidRDefault="00BA4616" w:rsidP="00596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</w:tbl>
    <w:p w14:paraId="52042B91" w14:textId="77777777" w:rsidR="006E01CB" w:rsidRDefault="006E01CB" w:rsidP="006E58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7AAC309" w14:textId="77777777" w:rsidR="006E5893" w:rsidRDefault="006E5893" w:rsidP="006E58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0D82EB1" w14:textId="77777777" w:rsidR="006E5893" w:rsidRDefault="006E5893" w:rsidP="006E58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86AC396" w14:textId="77777777" w:rsidR="00166339" w:rsidRDefault="00166339" w:rsidP="006E58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D2E14FD" w14:textId="5D5B049A" w:rsidR="00535F7F" w:rsidRDefault="00166339" w:rsidP="006E5893">
      <w:pPr>
        <w:pStyle w:val="Tijeloteksta"/>
        <w:kinsoku w:val="0"/>
        <w:overflowPunct w:val="0"/>
        <w:spacing w:before="63"/>
        <w:ind w:left="147" w:firstLine="0"/>
        <w:jc w:val="both"/>
        <w:rPr>
          <w:b/>
          <w:bCs/>
          <w:spacing w:val="-1"/>
          <w:sz w:val="20"/>
          <w:szCs w:val="20"/>
        </w:rPr>
      </w:pPr>
      <w:r>
        <w:rPr>
          <w:b/>
          <w:bCs/>
          <w:spacing w:val="-8"/>
          <w:sz w:val="20"/>
          <w:szCs w:val="20"/>
        </w:rPr>
        <w:t>1.2.2.</w:t>
      </w:r>
      <w:r w:rsidR="00535F7F" w:rsidRPr="00535F7F">
        <w:rPr>
          <w:b/>
          <w:bCs/>
          <w:spacing w:val="-8"/>
          <w:sz w:val="20"/>
          <w:szCs w:val="20"/>
        </w:rPr>
        <w:t xml:space="preserve"> </w:t>
      </w:r>
      <w:r w:rsidR="00535F7F" w:rsidRPr="00535F7F">
        <w:rPr>
          <w:b/>
          <w:bCs/>
          <w:spacing w:val="-2"/>
          <w:sz w:val="20"/>
          <w:szCs w:val="20"/>
        </w:rPr>
        <w:t>RAČUN</w:t>
      </w:r>
      <w:r w:rsidR="00535F7F" w:rsidRPr="00535F7F">
        <w:rPr>
          <w:b/>
          <w:bCs/>
          <w:spacing w:val="-7"/>
          <w:sz w:val="20"/>
          <w:szCs w:val="20"/>
        </w:rPr>
        <w:t xml:space="preserve"> </w:t>
      </w:r>
      <w:r w:rsidR="00535F7F" w:rsidRPr="00535F7F">
        <w:rPr>
          <w:b/>
          <w:bCs/>
          <w:spacing w:val="-1"/>
          <w:sz w:val="20"/>
          <w:szCs w:val="20"/>
        </w:rPr>
        <w:t>PRIHODA</w:t>
      </w:r>
      <w:r w:rsidR="00535F7F" w:rsidRPr="00535F7F">
        <w:rPr>
          <w:b/>
          <w:bCs/>
          <w:spacing w:val="-14"/>
          <w:sz w:val="20"/>
          <w:szCs w:val="20"/>
        </w:rPr>
        <w:t xml:space="preserve"> </w:t>
      </w:r>
      <w:r w:rsidR="00535F7F" w:rsidRPr="00535F7F">
        <w:rPr>
          <w:b/>
          <w:bCs/>
          <w:sz w:val="20"/>
          <w:szCs w:val="20"/>
        </w:rPr>
        <w:t>I</w:t>
      </w:r>
      <w:r w:rsidR="00535F7F" w:rsidRPr="00535F7F">
        <w:rPr>
          <w:b/>
          <w:bCs/>
          <w:spacing w:val="-7"/>
          <w:sz w:val="20"/>
          <w:szCs w:val="20"/>
        </w:rPr>
        <w:t xml:space="preserve"> </w:t>
      </w:r>
      <w:r w:rsidR="00535F7F" w:rsidRPr="00535F7F">
        <w:rPr>
          <w:b/>
          <w:bCs/>
          <w:spacing w:val="-2"/>
          <w:sz w:val="20"/>
          <w:szCs w:val="20"/>
        </w:rPr>
        <w:t>RASHODA</w:t>
      </w:r>
      <w:r w:rsidR="00535F7F" w:rsidRPr="00535F7F">
        <w:rPr>
          <w:b/>
          <w:bCs/>
          <w:spacing w:val="-13"/>
          <w:sz w:val="20"/>
          <w:szCs w:val="20"/>
        </w:rPr>
        <w:t xml:space="preserve"> </w:t>
      </w:r>
      <w:r w:rsidR="00535F7F" w:rsidRPr="00535F7F">
        <w:rPr>
          <w:b/>
          <w:bCs/>
          <w:sz w:val="20"/>
          <w:szCs w:val="20"/>
        </w:rPr>
        <w:t>-</w:t>
      </w:r>
      <w:r w:rsidR="00535F7F" w:rsidRPr="00535F7F">
        <w:rPr>
          <w:b/>
          <w:bCs/>
          <w:spacing w:val="-7"/>
          <w:sz w:val="20"/>
          <w:szCs w:val="20"/>
        </w:rPr>
        <w:t xml:space="preserve"> </w:t>
      </w:r>
      <w:r w:rsidR="00535F7F" w:rsidRPr="00535F7F">
        <w:rPr>
          <w:b/>
          <w:bCs/>
          <w:spacing w:val="-1"/>
          <w:sz w:val="20"/>
          <w:szCs w:val="20"/>
        </w:rPr>
        <w:t>Prihodi</w:t>
      </w:r>
      <w:r w:rsidR="00535F7F" w:rsidRPr="00535F7F">
        <w:rPr>
          <w:b/>
          <w:bCs/>
          <w:spacing w:val="-7"/>
          <w:sz w:val="20"/>
          <w:szCs w:val="20"/>
        </w:rPr>
        <w:t xml:space="preserve"> </w:t>
      </w:r>
      <w:r w:rsidR="00535F7F" w:rsidRPr="00535F7F">
        <w:rPr>
          <w:b/>
          <w:bCs/>
          <w:sz w:val="20"/>
          <w:szCs w:val="20"/>
        </w:rPr>
        <w:t>i</w:t>
      </w:r>
      <w:r w:rsidR="00535F7F" w:rsidRPr="00535F7F">
        <w:rPr>
          <w:b/>
          <w:bCs/>
          <w:spacing w:val="-7"/>
          <w:sz w:val="20"/>
          <w:szCs w:val="20"/>
        </w:rPr>
        <w:t xml:space="preserve"> </w:t>
      </w:r>
      <w:r w:rsidR="00535F7F" w:rsidRPr="00535F7F">
        <w:rPr>
          <w:b/>
          <w:bCs/>
          <w:spacing w:val="-1"/>
          <w:sz w:val="20"/>
          <w:szCs w:val="20"/>
        </w:rPr>
        <w:t>rashodi</w:t>
      </w:r>
      <w:r w:rsidR="00535F7F" w:rsidRPr="00535F7F">
        <w:rPr>
          <w:b/>
          <w:bCs/>
          <w:spacing w:val="-8"/>
          <w:sz w:val="20"/>
          <w:szCs w:val="20"/>
        </w:rPr>
        <w:t xml:space="preserve"> </w:t>
      </w:r>
      <w:r w:rsidR="00535F7F" w:rsidRPr="00535F7F">
        <w:rPr>
          <w:b/>
          <w:bCs/>
          <w:spacing w:val="-1"/>
          <w:sz w:val="20"/>
          <w:szCs w:val="20"/>
        </w:rPr>
        <w:t>prema</w:t>
      </w:r>
      <w:r w:rsidR="00535F7F" w:rsidRPr="00535F7F">
        <w:rPr>
          <w:b/>
          <w:bCs/>
          <w:spacing w:val="-7"/>
          <w:sz w:val="20"/>
          <w:szCs w:val="20"/>
        </w:rPr>
        <w:t xml:space="preserve"> </w:t>
      </w:r>
      <w:r w:rsidR="00535F7F" w:rsidRPr="00535F7F">
        <w:rPr>
          <w:b/>
          <w:bCs/>
          <w:sz w:val="20"/>
          <w:szCs w:val="20"/>
        </w:rPr>
        <w:t>izvorima</w:t>
      </w:r>
      <w:r w:rsidR="00535F7F" w:rsidRPr="00535F7F">
        <w:rPr>
          <w:b/>
          <w:bCs/>
          <w:spacing w:val="-7"/>
          <w:sz w:val="20"/>
          <w:szCs w:val="20"/>
        </w:rPr>
        <w:t xml:space="preserve"> </w:t>
      </w:r>
      <w:r w:rsidR="00535F7F" w:rsidRPr="00535F7F">
        <w:rPr>
          <w:b/>
          <w:bCs/>
          <w:spacing w:val="-1"/>
          <w:sz w:val="20"/>
          <w:szCs w:val="20"/>
        </w:rPr>
        <w:t>financiranja</w:t>
      </w:r>
    </w:p>
    <w:p w14:paraId="07CC5F17" w14:textId="77777777" w:rsidR="00166339" w:rsidRPr="00535F7F" w:rsidRDefault="00166339" w:rsidP="006E5893">
      <w:pPr>
        <w:pStyle w:val="Tijeloteksta"/>
        <w:kinsoku w:val="0"/>
        <w:overflowPunct w:val="0"/>
        <w:spacing w:before="63"/>
        <w:ind w:left="147" w:firstLine="0"/>
        <w:jc w:val="both"/>
        <w:rPr>
          <w:sz w:val="20"/>
          <w:szCs w:val="20"/>
        </w:rPr>
      </w:pPr>
    </w:p>
    <w:p w14:paraId="3BE7E3EF" w14:textId="77777777" w:rsidR="006E01CB" w:rsidRPr="006E01CB" w:rsidRDefault="006E01CB" w:rsidP="006E5893">
      <w:pPr>
        <w:widowControl w:val="0"/>
        <w:kinsoku w:val="0"/>
        <w:overflowPunct w:val="0"/>
        <w:autoSpaceDE w:val="0"/>
        <w:autoSpaceDN w:val="0"/>
        <w:adjustRightInd w:val="0"/>
        <w:spacing w:before="6" w:after="0" w:line="240" w:lineRule="auto"/>
        <w:jc w:val="both"/>
        <w:rPr>
          <w:rFonts w:ascii="Times New Roman" w:eastAsia="Times New Roman" w:hAnsi="Times New Roman" w:cs="Times New Roman"/>
          <w:sz w:val="5"/>
          <w:szCs w:val="5"/>
          <w:lang w:eastAsia="hr-HR"/>
        </w:rPr>
      </w:pPr>
    </w:p>
    <w:tbl>
      <w:tblPr>
        <w:tblW w:w="10348" w:type="dxa"/>
        <w:tblInd w:w="5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4"/>
        <w:gridCol w:w="3402"/>
        <w:gridCol w:w="1417"/>
        <w:gridCol w:w="1276"/>
        <w:gridCol w:w="1276"/>
        <w:gridCol w:w="1253"/>
        <w:gridCol w:w="850"/>
      </w:tblGrid>
      <w:tr w:rsidR="0006028C" w:rsidRPr="00535F7F" w14:paraId="5118F2CF" w14:textId="77777777" w:rsidTr="00491FB8">
        <w:trPr>
          <w:trHeight w:hRule="exact" w:val="799"/>
        </w:trPr>
        <w:tc>
          <w:tcPr>
            <w:tcW w:w="4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1C1C1"/>
          </w:tcPr>
          <w:p w14:paraId="4D81AAE3" w14:textId="77777777" w:rsidR="0006028C" w:rsidRPr="00535F7F" w:rsidRDefault="0006028C" w:rsidP="006E589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hr-HR"/>
              </w:rPr>
            </w:pPr>
          </w:p>
          <w:p w14:paraId="0285A16F" w14:textId="77777777" w:rsidR="0006028C" w:rsidRPr="00535F7F" w:rsidRDefault="0006028C" w:rsidP="006E589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0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hr-HR"/>
              </w:rPr>
            </w:pPr>
          </w:p>
          <w:p w14:paraId="5B8EC011" w14:textId="77777777" w:rsidR="0006028C" w:rsidRPr="00535F7F" w:rsidRDefault="0006028C" w:rsidP="006E589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37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535F7F">
              <w:rPr>
                <w:rFonts w:ascii="Times New Roman" w:eastAsia="Times New Roman" w:hAnsi="Times New Roman" w:cs="Times New Roman"/>
                <w:b/>
                <w:bCs/>
                <w:spacing w:val="-1"/>
                <w:sz w:val="14"/>
                <w:szCs w:val="14"/>
                <w:lang w:eastAsia="hr-HR"/>
              </w:rPr>
              <w:t>Brojčana</w:t>
            </w:r>
            <w:r w:rsidRPr="00535F7F">
              <w:rPr>
                <w:rFonts w:ascii="Times New Roman" w:eastAsia="Times New Roman" w:hAnsi="Times New Roman" w:cs="Times New Roman"/>
                <w:b/>
                <w:bCs/>
                <w:spacing w:val="-7"/>
                <w:sz w:val="14"/>
                <w:szCs w:val="14"/>
                <w:lang w:eastAsia="hr-HR"/>
              </w:rPr>
              <w:t xml:space="preserve"> </w:t>
            </w:r>
            <w:r w:rsidRPr="00535F7F">
              <w:rPr>
                <w:rFonts w:ascii="Times New Roman" w:eastAsia="Times New Roman" w:hAnsi="Times New Roman" w:cs="Times New Roman"/>
                <w:b/>
                <w:bCs/>
                <w:spacing w:val="-1"/>
                <w:sz w:val="14"/>
                <w:szCs w:val="14"/>
                <w:lang w:eastAsia="hr-HR"/>
              </w:rPr>
              <w:t>oznaka</w:t>
            </w:r>
            <w:r w:rsidRPr="00535F7F">
              <w:rPr>
                <w:rFonts w:ascii="Times New Roman" w:eastAsia="Times New Roman" w:hAnsi="Times New Roman" w:cs="Times New Roman"/>
                <w:b/>
                <w:bCs/>
                <w:spacing w:val="-6"/>
                <w:sz w:val="14"/>
                <w:szCs w:val="14"/>
                <w:lang w:eastAsia="hr-HR"/>
              </w:rPr>
              <w:t xml:space="preserve"> </w:t>
            </w:r>
            <w:r w:rsidRPr="00535F7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hr-HR"/>
              </w:rPr>
              <w:t>i</w:t>
            </w:r>
            <w:r w:rsidRPr="00535F7F">
              <w:rPr>
                <w:rFonts w:ascii="Times New Roman" w:eastAsia="Times New Roman" w:hAnsi="Times New Roman" w:cs="Times New Roman"/>
                <w:b/>
                <w:bCs/>
                <w:spacing w:val="-5"/>
                <w:sz w:val="14"/>
                <w:szCs w:val="14"/>
                <w:lang w:eastAsia="hr-HR"/>
              </w:rPr>
              <w:t xml:space="preserve"> </w:t>
            </w:r>
            <w:r w:rsidRPr="00535F7F">
              <w:rPr>
                <w:rFonts w:ascii="Times New Roman" w:eastAsia="Times New Roman" w:hAnsi="Times New Roman" w:cs="Times New Roman"/>
                <w:b/>
                <w:bCs/>
                <w:spacing w:val="-1"/>
                <w:sz w:val="14"/>
                <w:szCs w:val="14"/>
                <w:lang w:eastAsia="hr-HR"/>
              </w:rPr>
              <w:t>naziv</w:t>
            </w:r>
            <w:r w:rsidRPr="00535F7F">
              <w:rPr>
                <w:rFonts w:ascii="Times New Roman" w:eastAsia="Times New Roman" w:hAnsi="Times New Roman" w:cs="Times New Roman"/>
                <w:b/>
                <w:bCs/>
                <w:spacing w:val="-8"/>
                <w:sz w:val="14"/>
                <w:szCs w:val="14"/>
                <w:lang w:eastAsia="hr-HR"/>
              </w:rPr>
              <w:t xml:space="preserve"> </w:t>
            </w:r>
            <w:r w:rsidRPr="00535F7F">
              <w:rPr>
                <w:rFonts w:ascii="Times New Roman" w:eastAsia="Times New Roman" w:hAnsi="Times New Roman" w:cs="Times New Roman"/>
                <w:b/>
                <w:bCs/>
                <w:spacing w:val="-1"/>
                <w:sz w:val="14"/>
                <w:szCs w:val="14"/>
                <w:lang w:eastAsia="hr-HR"/>
              </w:rPr>
              <w:t>izvora</w:t>
            </w:r>
            <w:r w:rsidRPr="00535F7F">
              <w:rPr>
                <w:rFonts w:ascii="Times New Roman" w:eastAsia="Times New Roman" w:hAnsi="Times New Roman" w:cs="Times New Roman"/>
                <w:b/>
                <w:bCs/>
                <w:spacing w:val="-7"/>
                <w:sz w:val="14"/>
                <w:szCs w:val="14"/>
                <w:lang w:eastAsia="hr-HR"/>
              </w:rPr>
              <w:t xml:space="preserve"> </w:t>
            </w:r>
            <w:r w:rsidRPr="00535F7F">
              <w:rPr>
                <w:rFonts w:ascii="Times New Roman" w:eastAsia="Times New Roman" w:hAnsi="Times New Roman" w:cs="Times New Roman"/>
                <w:b/>
                <w:bCs/>
                <w:spacing w:val="-1"/>
                <w:sz w:val="14"/>
                <w:szCs w:val="14"/>
                <w:lang w:eastAsia="hr-HR"/>
              </w:rPr>
              <w:t>financiranja</w:t>
            </w:r>
            <w:r w:rsidRPr="00535F7F">
              <w:rPr>
                <w:rFonts w:ascii="Times New Roman" w:eastAsia="Times New Roman" w:hAnsi="Times New Roman" w:cs="Times New Roman"/>
                <w:b/>
                <w:bCs/>
                <w:spacing w:val="-6"/>
                <w:sz w:val="14"/>
                <w:szCs w:val="14"/>
                <w:lang w:eastAsia="hr-HR"/>
              </w:rPr>
              <w:t xml:space="preserve"> </w:t>
            </w:r>
            <w:r w:rsidRPr="00535F7F">
              <w:rPr>
                <w:rFonts w:ascii="Times New Roman" w:eastAsia="Times New Roman" w:hAnsi="Times New Roman" w:cs="Times New Roman"/>
                <w:b/>
                <w:bCs/>
                <w:spacing w:val="-1"/>
                <w:sz w:val="14"/>
                <w:szCs w:val="14"/>
                <w:lang w:eastAsia="hr-HR"/>
              </w:rPr>
              <w:t>na</w:t>
            </w:r>
            <w:r w:rsidRPr="00535F7F">
              <w:rPr>
                <w:rFonts w:ascii="Times New Roman" w:eastAsia="Times New Roman" w:hAnsi="Times New Roman" w:cs="Times New Roman"/>
                <w:b/>
                <w:bCs/>
                <w:spacing w:val="-6"/>
                <w:sz w:val="14"/>
                <w:szCs w:val="14"/>
                <w:lang w:eastAsia="hr-HR"/>
              </w:rPr>
              <w:t xml:space="preserve"> </w:t>
            </w:r>
            <w:r w:rsidRPr="00535F7F">
              <w:rPr>
                <w:rFonts w:ascii="Times New Roman" w:eastAsia="Times New Roman" w:hAnsi="Times New Roman" w:cs="Times New Roman"/>
                <w:b/>
                <w:bCs/>
                <w:spacing w:val="-1"/>
                <w:sz w:val="14"/>
                <w:szCs w:val="14"/>
                <w:lang w:eastAsia="hr-HR"/>
              </w:rPr>
              <w:t>razini</w:t>
            </w:r>
            <w:r w:rsidRPr="00535F7F">
              <w:rPr>
                <w:rFonts w:ascii="Times New Roman" w:eastAsia="Times New Roman" w:hAnsi="Times New Roman" w:cs="Times New Roman"/>
                <w:b/>
                <w:bCs/>
                <w:spacing w:val="-5"/>
                <w:sz w:val="14"/>
                <w:szCs w:val="14"/>
                <w:lang w:eastAsia="hr-HR"/>
              </w:rPr>
              <w:t xml:space="preserve"> </w:t>
            </w:r>
            <w:r w:rsidRPr="00535F7F">
              <w:rPr>
                <w:rFonts w:ascii="Times New Roman" w:eastAsia="Times New Roman" w:hAnsi="Times New Roman" w:cs="Times New Roman"/>
                <w:b/>
                <w:bCs/>
                <w:spacing w:val="-1"/>
                <w:sz w:val="14"/>
                <w:szCs w:val="14"/>
                <w:lang w:eastAsia="hr-HR"/>
              </w:rPr>
              <w:t>razreda</w:t>
            </w:r>
            <w:r w:rsidRPr="00535F7F">
              <w:rPr>
                <w:rFonts w:ascii="Times New Roman" w:eastAsia="Times New Roman" w:hAnsi="Times New Roman" w:cs="Times New Roman"/>
                <w:b/>
                <w:bCs/>
                <w:spacing w:val="-7"/>
                <w:sz w:val="14"/>
                <w:szCs w:val="14"/>
                <w:lang w:eastAsia="hr-HR"/>
              </w:rPr>
              <w:t xml:space="preserve"> </w:t>
            </w:r>
            <w:r w:rsidRPr="00535F7F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hr-HR"/>
              </w:rPr>
              <w:t>i</w:t>
            </w:r>
            <w:r w:rsidRPr="00535F7F">
              <w:rPr>
                <w:rFonts w:ascii="Times New Roman" w:eastAsia="Times New Roman" w:hAnsi="Times New Roman" w:cs="Times New Roman"/>
                <w:b/>
                <w:bCs/>
                <w:spacing w:val="-5"/>
                <w:sz w:val="14"/>
                <w:szCs w:val="14"/>
                <w:lang w:eastAsia="hr-HR"/>
              </w:rPr>
              <w:t xml:space="preserve"> </w:t>
            </w:r>
            <w:r w:rsidRPr="00535F7F">
              <w:rPr>
                <w:rFonts w:ascii="Times New Roman" w:eastAsia="Times New Roman" w:hAnsi="Times New Roman" w:cs="Times New Roman"/>
                <w:b/>
                <w:bCs/>
                <w:spacing w:val="-2"/>
                <w:sz w:val="14"/>
                <w:szCs w:val="14"/>
                <w:lang w:eastAsia="hr-HR"/>
              </w:rPr>
              <w:t>skupine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1C1C1"/>
          </w:tcPr>
          <w:p w14:paraId="0E6B347B" w14:textId="77777777" w:rsidR="0006028C" w:rsidRPr="006F09B3" w:rsidRDefault="0006028C" w:rsidP="006E589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hr-HR"/>
              </w:rPr>
            </w:pPr>
          </w:p>
          <w:p w14:paraId="41C9172B" w14:textId="4DEFEC98" w:rsidR="0006028C" w:rsidRPr="006F09B3" w:rsidRDefault="0006028C" w:rsidP="006E589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5" w:lineRule="auto"/>
              <w:ind w:right="21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6F09B3">
              <w:rPr>
                <w:rFonts w:ascii="Times New Roman" w:eastAsia="Times New Roman" w:hAnsi="Times New Roman" w:cs="Times New Roman"/>
                <w:b/>
                <w:bCs/>
                <w:spacing w:val="-1"/>
                <w:sz w:val="14"/>
                <w:szCs w:val="14"/>
                <w:lang w:eastAsia="hr-HR"/>
              </w:rPr>
              <w:t>OSTVARENJE/</w:t>
            </w:r>
            <w:r w:rsidRPr="006F09B3">
              <w:rPr>
                <w:rFonts w:ascii="Times New Roman" w:eastAsia="Times New Roman" w:hAnsi="Times New Roman" w:cs="Times New Roman"/>
                <w:b/>
                <w:bCs/>
                <w:spacing w:val="25"/>
                <w:w w:val="99"/>
                <w:sz w:val="14"/>
                <w:szCs w:val="14"/>
                <w:lang w:eastAsia="hr-HR"/>
              </w:rPr>
              <w:t xml:space="preserve"> </w:t>
            </w:r>
            <w:r w:rsidRPr="006F09B3">
              <w:rPr>
                <w:rFonts w:ascii="Times New Roman" w:eastAsia="Times New Roman" w:hAnsi="Times New Roman" w:cs="Times New Roman"/>
                <w:b/>
                <w:bCs/>
                <w:spacing w:val="-1"/>
                <w:sz w:val="14"/>
                <w:szCs w:val="14"/>
                <w:lang w:eastAsia="hr-HR"/>
              </w:rPr>
              <w:t xml:space="preserve">IZVRŠENJE 01.01.–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4"/>
                <w:szCs w:val="14"/>
                <w:lang w:eastAsia="hr-HR"/>
              </w:rPr>
              <w:t>31.12.2023.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1C1C1"/>
          </w:tcPr>
          <w:p w14:paraId="2CE64904" w14:textId="77777777" w:rsidR="0006028C" w:rsidRDefault="0006028C" w:rsidP="00482F1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hr-HR"/>
              </w:rPr>
            </w:pPr>
          </w:p>
          <w:p w14:paraId="1D072E00" w14:textId="78F8F1A9" w:rsidR="0006028C" w:rsidRPr="006F09B3" w:rsidRDefault="0006028C" w:rsidP="00E850C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4"/>
                <w:szCs w:val="14"/>
                <w:lang w:eastAsia="hr-HR"/>
              </w:rPr>
              <w:t>IZVORNI</w:t>
            </w:r>
            <w:r w:rsidRPr="00CF5965">
              <w:rPr>
                <w:rFonts w:ascii="Times New Roman" w:eastAsia="Times New Roman" w:hAnsi="Times New Roman" w:cs="Times New Roman"/>
                <w:b/>
                <w:bCs/>
                <w:spacing w:val="-11"/>
                <w:sz w:val="14"/>
                <w:szCs w:val="14"/>
                <w:lang w:eastAsia="hr-HR"/>
              </w:rPr>
              <w:t xml:space="preserve"> </w:t>
            </w:r>
            <w:r w:rsidRPr="00CF5965">
              <w:rPr>
                <w:rFonts w:ascii="Times New Roman" w:eastAsia="Times New Roman" w:hAnsi="Times New Roman" w:cs="Times New Roman"/>
                <w:b/>
                <w:bCs/>
                <w:spacing w:val="-2"/>
                <w:sz w:val="14"/>
                <w:szCs w:val="14"/>
                <w:lang w:eastAsia="hr-HR"/>
              </w:rPr>
              <w:t xml:space="preserve">PLAN </w:t>
            </w:r>
            <w:r w:rsidRPr="00CF5965">
              <w:rPr>
                <w:rFonts w:ascii="Times New Roman" w:eastAsia="Times New Roman" w:hAnsi="Times New Roman" w:cs="Times New Roman"/>
                <w:b/>
                <w:bCs/>
                <w:spacing w:val="-9"/>
                <w:sz w:val="14"/>
                <w:szCs w:val="14"/>
                <w:lang w:eastAsia="hr-HR"/>
              </w:rPr>
              <w:t xml:space="preserve"> </w:t>
            </w:r>
            <w:r w:rsidRPr="00CF5965">
              <w:rPr>
                <w:rFonts w:ascii="Times New Roman" w:eastAsia="Times New Roman" w:hAnsi="Times New Roman" w:cs="Times New Roman"/>
                <w:b/>
                <w:bCs/>
                <w:spacing w:val="-1"/>
                <w:sz w:val="14"/>
                <w:szCs w:val="14"/>
                <w:lang w:eastAsia="hr-HR"/>
              </w:rPr>
              <w:t>2024.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1C1C1"/>
          </w:tcPr>
          <w:p w14:paraId="1860806E" w14:textId="3428D1D8" w:rsidR="0006028C" w:rsidRPr="006F09B3" w:rsidRDefault="0006028C" w:rsidP="006E589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hr-HR"/>
              </w:rPr>
            </w:pPr>
          </w:p>
          <w:p w14:paraId="492BCDEF" w14:textId="77777777" w:rsidR="0006028C" w:rsidRPr="006F09B3" w:rsidRDefault="0006028C" w:rsidP="006E589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5" w:lineRule="auto"/>
              <w:ind w:right="21"/>
              <w:jc w:val="both"/>
              <w:rPr>
                <w:rFonts w:ascii="Times New Roman" w:eastAsia="Times New Roman" w:hAnsi="Times New Roman" w:cs="Times New Roman"/>
                <w:b/>
                <w:bCs/>
                <w:spacing w:val="-1"/>
                <w:sz w:val="14"/>
                <w:szCs w:val="14"/>
                <w:lang w:eastAsia="hr-HR"/>
              </w:rPr>
            </w:pPr>
            <w:r w:rsidRPr="006F09B3">
              <w:rPr>
                <w:rFonts w:ascii="Times New Roman" w:eastAsia="Times New Roman" w:hAnsi="Times New Roman" w:cs="Times New Roman"/>
                <w:b/>
                <w:bCs/>
                <w:spacing w:val="-1"/>
                <w:sz w:val="14"/>
                <w:szCs w:val="14"/>
                <w:lang w:eastAsia="hr-HR"/>
              </w:rPr>
              <w:t>OSTVARENJE/</w:t>
            </w:r>
            <w:r w:rsidRPr="006F09B3">
              <w:rPr>
                <w:rFonts w:ascii="Times New Roman" w:eastAsia="Times New Roman" w:hAnsi="Times New Roman" w:cs="Times New Roman"/>
                <w:b/>
                <w:bCs/>
                <w:spacing w:val="25"/>
                <w:w w:val="99"/>
                <w:sz w:val="14"/>
                <w:szCs w:val="14"/>
                <w:lang w:eastAsia="hr-HR"/>
              </w:rPr>
              <w:t xml:space="preserve"> </w:t>
            </w:r>
            <w:r w:rsidRPr="006F09B3">
              <w:rPr>
                <w:rFonts w:ascii="Times New Roman" w:eastAsia="Times New Roman" w:hAnsi="Times New Roman" w:cs="Times New Roman"/>
                <w:b/>
                <w:bCs/>
                <w:spacing w:val="-1"/>
                <w:sz w:val="14"/>
                <w:szCs w:val="14"/>
                <w:lang w:eastAsia="hr-HR"/>
              </w:rPr>
              <w:t xml:space="preserve">IZVRŠENJE </w:t>
            </w:r>
          </w:p>
          <w:p w14:paraId="308818BA" w14:textId="2806FC1F" w:rsidR="0006028C" w:rsidRPr="006F09B3" w:rsidRDefault="0006028C" w:rsidP="006E589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5" w:lineRule="auto"/>
              <w:ind w:right="21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6F09B3">
              <w:rPr>
                <w:rFonts w:ascii="Times New Roman" w:eastAsia="Times New Roman" w:hAnsi="Times New Roman" w:cs="Times New Roman"/>
                <w:b/>
                <w:bCs/>
                <w:spacing w:val="-1"/>
                <w:sz w:val="14"/>
                <w:szCs w:val="14"/>
                <w:lang w:eastAsia="hr-HR"/>
              </w:rPr>
              <w:t xml:space="preserve">01.01.–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4"/>
                <w:szCs w:val="14"/>
                <w:lang w:eastAsia="hr-HR"/>
              </w:rPr>
              <w:t>31.12</w:t>
            </w:r>
            <w:r w:rsidRPr="006F09B3">
              <w:rPr>
                <w:rFonts w:ascii="Times New Roman" w:eastAsia="Times New Roman" w:hAnsi="Times New Roman" w:cs="Times New Roman"/>
                <w:b/>
                <w:bCs/>
                <w:spacing w:val="-1"/>
                <w:sz w:val="14"/>
                <w:szCs w:val="14"/>
                <w:lang w:eastAsia="hr-HR"/>
              </w:rPr>
              <w:t>.2024.</w:t>
            </w:r>
          </w:p>
        </w:tc>
        <w:tc>
          <w:tcPr>
            <w:tcW w:w="1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1C1C1"/>
          </w:tcPr>
          <w:p w14:paraId="7029554F" w14:textId="77777777" w:rsidR="0006028C" w:rsidRPr="006F09B3" w:rsidRDefault="0006028C" w:rsidP="006E589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hr-HR"/>
              </w:rPr>
            </w:pPr>
          </w:p>
          <w:p w14:paraId="7CBAAB4F" w14:textId="77777777" w:rsidR="0006028C" w:rsidRPr="006F09B3" w:rsidRDefault="0006028C" w:rsidP="006E589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90" w:lineRule="auto"/>
              <w:ind w:right="29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6F09B3">
              <w:rPr>
                <w:rFonts w:ascii="Times New Roman" w:eastAsia="Times New Roman" w:hAnsi="Times New Roman" w:cs="Times New Roman"/>
                <w:b/>
                <w:bCs/>
                <w:spacing w:val="-1"/>
                <w:sz w:val="14"/>
                <w:szCs w:val="14"/>
                <w:lang w:eastAsia="hr-HR"/>
              </w:rPr>
              <w:t>Indeks</w:t>
            </w:r>
            <w:r w:rsidRPr="006F09B3">
              <w:rPr>
                <w:rFonts w:ascii="Times New Roman" w:eastAsia="Times New Roman" w:hAnsi="Times New Roman" w:cs="Times New Roman"/>
                <w:b/>
                <w:bCs/>
                <w:spacing w:val="22"/>
                <w:sz w:val="14"/>
                <w:szCs w:val="14"/>
                <w:lang w:eastAsia="hr-HR"/>
              </w:rPr>
              <w:t xml:space="preserve"> </w:t>
            </w:r>
            <w:r w:rsidRPr="006F09B3">
              <w:rPr>
                <w:rFonts w:ascii="Times New Roman" w:eastAsia="Times New Roman" w:hAnsi="Times New Roman" w:cs="Times New Roman"/>
                <w:b/>
                <w:bCs/>
                <w:spacing w:val="-1"/>
                <w:sz w:val="14"/>
                <w:szCs w:val="14"/>
                <w:lang w:eastAsia="hr-HR"/>
              </w:rPr>
              <w:t>ostvarenja/</w:t>
            </w:r>
            <w:r w:rsidRPr="006F09B3">
              <w:rPr>
                <w:rFonts w:ascii="Times New Roman" w:eastAsia="Times New Roman" w:hAnsi="Times New Roman" w:cs="Times New Roman"/>
                <w:b/>
                <w:bCs/>
                <w:spacing w:val="24"/>
                <w:sz w:val="14"/>
                <w:szCs w:val="14"/>
                <w:lang w:eastAsia="hr-HR"/>
              </w:rPr>
              <w:t xml:space="preserve"> </w:t>
            </w:r>
            <w:r w:rsidRPr="006F09B3">
              <w:rPr>
                <w:rFonts w:ascii="Times New Roman" w:eastAsia="Times New Roman" w:hAnsi="Times New Roman" w:cs="Times New Roman"/>
                <w:b/>
                <w:bCs/>
                <w:spacing w:val="-1"/>
                <w:sz w:val="14"/>
                <w:szCs w:val="14"/>
                <w:lang w:eastAsia="hr-HR"/>
              </w:rPr>
              <w:t>izvršenja</w:t>
            </w:r>
            <w:r w:rsidRPr="006F09B3">
              <w:rPr>
                <w:rFonts w:ascii="Times New Roman" w:eastAsia="Times New Roman" w:hAnsi="Times New Roman" w:cs="Times New Roman"/>
                <w:b/>
                <w:bCs/>
                <w:spacing w:val="25"/>
                <w:sz w:val="14"/>
                <w:szCs w:val="14"/>
                <w:lang w:eastAsia="hr-HR"/>
              </w:rPr>
              <w:t xml:space="preserve"> </w:t>
            </w:r>
            <w:r w:rsidRPr="006F09B3">
              <w:rPr>
                <w:rFonts w:ascii="Times New Roman" w:eastAsia="Times New Roman" w:hAnsi="Times New Roman" w:cs="Times New Roman"/>
                <w:b/>
                <w:bCs/>
                <w:spacing w:val="-1"/>
                <w:sz w:val="14"/>
                <w:szCs w:val="14"/>
                <w:lang w:eastAsia="hr-HR"/>
              </w:rPr>
              <w:t>4/2*100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1C1C1"/>
          </w:tcPr>
          <w:p w14:paraId="204B0065" w14:textId="77777777" w:rsidR="0006028C" w:rsidRPr="006F09B3" w:rsidRDefault="0006028C" w:rsidP="006E589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hr-HR"/>
              </w:rPr>
            </w:pPr>
          </w:p>
          <w:p w14:paraId="785ADE8E" w14:textId="77777777" w:rsidR="0006028C" w:rsidRPr="006F09B3" w:rsidRDefault="0006028C" w:rsidP="006E589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90" w:lineRule="auto"/>
              <w:ind w:right="29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6F09B3">
              <w:rPr>
                <w:rFonts w:ascii="Times New Roman" w:eastAsia="Times New Roman" w:hAnsi="Times New Roman" w:cs="Times New Roman"/>
                <w:b/>
                <w:bCs/>
                <w:spacing w:val="-1"/>
                <w:sz w:val="14"/>
                <w:szCs w:val="14"/>
                <w:lang w:eastAsia="hr-HR"/>
              </w:rPr>
              <w:t>Indeks</w:t>
            </w:r>
            <w:r w:rsidRPr="006F09B3">
              <w:rPr>
                <w:rFonts w:ascii="Times New Roman" w:eastAsia="Times New Roman" w:hAnsi="Times New Roman" w:cs="Times New Roman"/>
                <w:b/>
                <w:bCs/>
                <w:spacing w:val="22"/>
                <w:sz w:val="14"/>
                <w:szCs w:val="14"/>
                <w:lang w:eastAsia="hr-HR"/>
              </w:rPr>
              <w:t xml:space="preserve"> </w:t>
            </w:r>
            <w:r w:rsidRPr="006F09B3">
              <w:rPr>
                <w:rFonts w:ascii="Times New Roman" w:eastAsia="Times New Roman" w:hAnsi="Times New Roman" w:cs="Times New Roman"/>
                <w:b/>
                <w:bCs/>
                <w:spacing w:val="-1"/>
                <w:sz w:val="14"/>
                <w:szCs w:val="14"/>
                <w:lang w:eastAsia="hr-HR"/>
              </w:rPr>
              <w:t>ostvarenja/</w:t>
            </w:r>
            <w:r w:rsidRPr="006F09B3">
              <w:rPr>
                <w:rFonts w:ascii="Times New Roman" w:eastAsia="Times New Roman" w:hAnsi="Times New Roman" w:cs="Times New Roman"/>
                <w:b/>
                <w:bCs/>
                <w:spacing w:val="24"/>
                <w:sz w:val="14"/>
                <w:szCs w:val="14"/>
                <w:lang w:eastAsia="hr-HR"/>
              </w:rPr>
              <w:t xml:space="preserve"> </w:t>
            </w:r>
            <w:r w:rsidRPr="006F09B3">
              <w:rPr>
                <w:rFonts w:ascii="Times New Roman" w:eastAsia="Times New Roman" w:hAnsi="Times New Roman" w:cs="Times New Roman"/>
                <w:b/>
                <w:bCs/>
                <w:spacing w:val="-1"/>
                <w:sz w:val="14"/>
                <w:szCs w:val="14"/>
                <w:lang w:eastAsia="hr-HR"/>
              </w:rPr>
              <w:t>izvršenja</w:t>
            </w:r>
            <w:r w:rsidRPr="006F09B3">
              <w:rPr>
                <w:rFonts w:ascii="Times New Roman" w:eastAsia="Times New Roman" w:hAnsi="Times New Roman" w:cs="Times New Roman"/>
                <w:b/>
                <w:bCs/>
                <w:spacing w:val="25"/>
                <w:sz w:val="14"/>
                <w:szCs w:val="14"/>
                <w:lang w:eastAsia="hr-HR"/>
              </w:rPr>
              <w:t xml:space="preserve"> </w:t>
            </w:r>
            <w:r w:rsidRPr="006F09B3">
              <w:rPr>
                <w:rFonts w:ascii="Times New Roman" w:eastAsia="Times New Roman" w:hAnsi="Times New Roman" w:cs="Times New Roman"/>
                <w:b/>
                <w:bCs/>
                <w:spacing w:val="-1"/>
                <w:sz w:val="14"/>
                <w:szCs w:val="14"/>
                <w:lang w:eastAsia="hr-HR"/>
              </w:rPr>
              <w:t>4/3*100</w:t>
            </w:r>
          </w:p>
        </w:tc>
      </w:tr>
      <w:tr w:rsidR="0006028C" w:rsidRPr="00535F7F" w14:paraId="0CA0C723" w14:textId="77777777" w:rsidTr="00491FB8">
        <w:trPr>
          <w:trHeight w:hRule="exact" w:val="218"/>
        </w:trPr>
        <w:tc>
          <w:tcPr>
            <w:tcW w:w="4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27C78A" w14:textId="77777777" w:rsidR="0006028C" w:rsidRPr="00535F7F" w:rsidRDefault="0006028C" w:rsidP="006E589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35F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1ED8E5" w14:textId="77777777" w:rsidR="0006028C" w:rsidRPr="00535F7F" w:rsidRDefault="0006028C" w:rsidP="006E589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35F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D52638" w14:textId="77777777" w:rsidR="0006028C" w:rsidRPr="00535F7F" w:rsidRDefault="0006028C" w:rsidP="006E589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9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4BB4BE" w14:textId="377C8A5F" w:rsidR="0006028C" w:rsidRPr="00535F7F" w:rsidRDefault="0006028C" w:rsidP="006E589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35F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1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61A27C" w14:textId="77777777" w:rsidR="0006028C" w:rsidRPr="00535F7F" w:rsidRDefault="0006028C" w:rsidP="006E589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35F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A33123" w14:textId="77777777" w:rsidR="0006028C" w:rsidRPr="00535F7F" w:rsidRDefault="0006028C" w:rsidP="006E589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35F7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</w:t>
            </w:r>
          </w:p>
        </w:tc>
      </w:tr>
      <w:tr w:rsidR="0006028C" w:rsidRPr="00535F7F" w14:paraId="7DF760AE" w14:textId="77777777" w:rsidTr="00491FB8">
        <w:trPr>
          <w:trHeight w:hRule="exact" w:val="311"/>
        </w:trPr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0F043EC4" w14:textId="77777777" w:rsidR="0006028C" w:rsidRPr="00535F7F" w:rsidRDefault="0006028C" w:rsidP="006E589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" w:after="0" w:line="240" w:lineRule="auto"/>
              <w:ind w:left="2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Izvor 1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30E8AFC2" w14:textId="77777777" w:rsidR="0006028C" w:rsidRPr="00BA3888" w:rsidRDefault="0006028C" w:rsidP="006E58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3888">
              <w:rPr>
                <w:rFonts w:ascii="Times New Roman" w:hAnsi="Times New Roman" w:cs="Times New Roman"/>
                <w:sz w:val="20"/>
                <w:szCs w:val="20"/>
              </w:rPr>
              <w:t>Opći prihodi i primici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69AB750C" w14:textId="0856AFDB" w:rsidR="0006028C" w:rsidRPr="00BA3888" w:rsidRDefault="0006028C" w:rsidP="00BB6D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6D6E23FF" w14:textId="4764E407" w:rsidR="0006028C" w:rsidRDefault="0006028C" w:rsidP="00BB6D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266,00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793AA573" w14:textId="6F2805A9" w:rsidR="0006028C" w:rsidRPr="00BA3888" w:rsidRDefault="0006028C" w:rsidP="00BB6D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265,40</w:t>
            </w:r>
          </w:p>
        </w:tc>
        <w:tc>
          <w:tcPr>
            <w:tcW w:w="1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59EA1467" w14:textId="4CDBEB3F" w:rsidR="0006028C" w:rsidRPr="00BA3888" w:rsidRDefault="0006028C" w:rsidP="00BB6D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041D955A" w14:textId="7BF9D412" w:rsidR="0006028C" w:rsidRPr="00BA3888" w:rsidRDefault="0006028C" w:rsidP="00BB6D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99,77</w:t>
            </w:r>
          </w:p>
        </w:tc>
      </w:tr>
      <w:tr w:rsidR="0006028C" w:rsidRPr="00535F7F" w14:paraId="0D908CE8" w14:textId="77777777" w:rsidTr="00491FB8">
        <w:trPr>
          <w:trHeight w:hRule="exact" w:val="233"/>
        </w:trPr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1644DBE3" w14:textId="77777777" w:rsidR="0006028C" w:rsidRPr="00535F7F" w:rsidRDefault="0006028C" w:rsidP="006E589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" w:after="0" w:line="240" w:lineRule="auto"/>
              <w:ind w:left="2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Izvor 1.1.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6AB463DC" w14:textId="77777777" w:rsidR="0006028C" w:rsidRPr="00BA3888" w:rsidRDefault="0006028C" w:rsidP="006E58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3888">
              <w:rPr>
                <w:rFonts w:ascii="Times New Roman" w:hAnsi="Times New Roman" w:cs="Times New Roman"/>
                <w:sz w:val="20"/>
                <w:szCs w:val="20"/>
              </w:rPr>
              <w:t>Opći prihodi i primici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2567EB4E" w14:textId="41A5B727" w:rsidR="0006028C" w:rsidRPr="00BA3888" w:rsidRDefault="0006028C" w:rsidP="00BB6D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6B4ACED2" w14:textId="4C4B895D" w:rsidR="0006028C" w:rsidRDefault="0006028C" w:rsidP="00BB6D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266,00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00D2D494" w14:textId="3567D45D" w:rsidR="0006028C" w:rsidRPr="00BA3888" w:rsidRDefault="0006028C" w:rsidP="00BB6D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265,40</w:t>
            </w:r>
          </w:p>
        </w:tc>
        <w:tc>
          <w:tcPr>
            <w:tcW w:w="1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3331ECE3" w14:textId="0A41038D" w:rsidR="0006028C" w:rsidRPr="00BA3888" w:rsidRDefault="0006028C" w:rsidP="00BB6D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1D598002" w14:textId="2E011BA4" w:rsidR="0006028C" w:rsidRPr="00BA3888" w:rsidRDefault="0006028C" w:rsidP="00BB6D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99,77</w:t>
            </w:r>
          </w:p>
        </w:tc>
      </w:tr>
      <w:tr w:rsidR="0006028C" w:rsidRPr="00535F7F" w14:paraId="4E4C8FF6" w14:textId="77777777" w:rsidTr="00491FB8">
        <w:trPr>
          <w:trHeight w:hRule="exact" w:val="362"/>
        </w:trPr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7D7A56A3" w14:textId="77777777" w:rsidR="0006028C" w:rsidRPr="00535F7F" w:rsidRDefault="0006028C" w:rsidP="006E589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34" w:after="0" w:line="240" w:lineRule="auto"/>
              <w:ind w:left="2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Izvor 4.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595AB62B" w14:textId="77777777" w:rsidR="0006028C" w:rsidRPr="00BA3888" w:rsidRDefault="0006028C" w:rsidP="006E58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3888">
              <w:rPr>
                <w:rFonts w:ascii="Times New Roman" w:hAnsi="Times New Roman" w:cs="Times New Roman"/>
                <w:sz w:val="20"/>
                <w:szCs w:val="20"/>
              </w:rPr>
              <w:t>Prihodi za posebne namjene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080B771A" w14:textId="28009D0B" w:rsidR="0006028C" w:rsidRPr="00BA3888" w:rsidRDefault="0006028C" w:rsidP="00BB6D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2.011.351,50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3C25BDE6" w14:textId="2958258F" w:rsidR="0006028C" w:rsidRDefault="0006028C" w:rsidP="00BB6D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2.082.327,04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76BFC09F" w14:textId="3EB9D568" w:rsidR="0006028C" w:rsidRPr="00BA3888" w:rsidRDefault="0006028C" w:rsidP="00BB6D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1976.431,44</w:t>
            </w:r>
          </w:p>
        </w:tc>
        <w:tc>
          <w:tcPr>
            <w:tcW w:w="1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354D7FCF" w14:textId="33AEE9CF" w:rsidR="0006028C" w:rsidRPr="00BA3888" w:rsidRDefault="0006028C" w:rsidP="00BB6D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98,26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792CFF56" w14:textId="1F30BE99" w:rsidR="0006028C" w:rsidRPr="00BA3888" w:rsidRDefault="0006028C" w:rsidP="00BB6D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94,91</w:t>
            </w:r>
          </w:p>
        </w:tc>
      </w:tr>
      <w:tr w:rsidR="0006028C" w:rsidRPr="00535F7F" w14:paraId="7572DC4A" w14:textId="77777777" w:rsidTr="00491FB8">
        <w:trPr>
          <w:trHeight w:hRule="exact" w:val="233"/>
        </w:trPr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6A3BA4CF" w14:textId="77777777" w:rsidR="0006028C" w:rsidRPr="00535F7F" w:rsidRDefault="0006028C" w:rsidP="006E589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" w:after="0" w:line="240" w:lineRule="auto"/>
              <w:ind w:left="2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Izvor 4.8.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0D2E8E3E" w14:textId="77777777" w:rsidR="0006028C" w:rsidRPr="00BA3888" w:rsidRDefault="0006028C" w:rsidP="006E58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3888">
              <w:rPr>
                <w:rFonts w:ascii="Times New Roman" w:hAnsi="Times New Roman" w:cs="Times New Roman"/>
                <w:sz w:val="20"/>
                <w:szCs w:val="20"/>
              </w:rPr>
              <w:t>Decentralizirana sredstva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4E13895C" w14:textId="73784699" w:rsidR="0006028C" w:rsidRPr="00BA3888" w:rsidRDefault="0006028C" w:rsidP="00BB6D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612.864,30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1BBBD803" w14:textId="7E2312C9" w:rsidR="0006028C" w:rsidRDefault="0006028C" w:rsidP="00BB6D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134.205,52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58690466" w14:textId="4E410CAA" w:rsidR="0006028C" w:rsidRPr="00BA3888" w:rsidRDefault="0006028C" w:rsidP="00BB6D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135.759,49</w:t>
            </w:r>
          </w:p>
        </w:tc>
        <w:tc>
          <w:tcPr>
            <w:tcW w:w="1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4FDAA2CF" w14:textId="3ED1B676" w:rsidR="0006028C" w:rsidRPr="00BA3888" w:rsidRDefault="0006028C" w:rsidP="00BB6D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22,15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11A4AC4E" w14:textId="430BF3B5" w:rsidR="0006028C" w:rsidRPr="00BA3888" w:rsidRDefault="0006028C" w:rsidP="00BB6D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100,41</w:t>
            </w:r>
          </w:p>
        </w:tc>
      </w:tr>
      <w:tr w:rsidR="0006028C" w:rsidRPr="00535F7F" w14:paraId="3CC3E62C" w14:textId="77777777" w:rsidTr="00491FB8">
        <w:trPr>
          <w:trHeight w:hRule="exact" w:val="597"/>
        </w:trPr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5279E650" w14:textId="77777777" w:rsidR="0006028C" w:rsidRPr="00535F7F" w:rsidRDefault="0006028C" w:rsidP="006E589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34" w:after="0" w:line="240" w:lineRule="auto"/>
              <w:ind w:left="2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Izvor 4.9.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29856667" w14:textId="77777777" w:rsidR="0006028C" w:rsidRPr="00BA3888" w:rsidRDefault="0006028C" w:rsidP="006E58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3888">
              <w:rPr>
                <w:rFonts w:ascii="Times New Roman" w:hAnsi="Times New Roman" w:cs="Times New Roman"/>
                <w:sz w:val="20"/>
                <w:szCs w:val="20"/>
              </w:rPr>
              <w:t>Vlastiti i namjenski prihodi proračunskih korisnika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7DB64100" w14:textId="362BFAC4" w:rsidR="0006028C" w:rsidRPr="00BA3888" w:rsidRDefault="0006028C" w:rsidP="00BB6D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1.398.487,20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7FE0CE14" w14:textId="0F72AAB2" w:rsidR="0006028C" w:rsidRDefault="0006028C" w:rsidP="00BB6D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1.947.121,52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1CF7F03F" w14:textId="0803692E" w:rsidR="0006028C" w:rsidRPr="00BA3888" w:rsidRDefault="0006028C" w:rsidP="00BB6D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1.840.671,95</w:t>
            </w:r>
          </w:p>
        </w:tc>
        <w:tc>
          <w:tcPr>
            <w:tcW w:w="1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6EC85389" w14:textId="477FA861" w:rsidR="0006028C" w:rsidRPr="00BA3888" w:rsidRDefault="0006028C" w:rsidP="00BB6D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131,62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1639A6E2" w14:textId="3D3ADDC6" w:rsidR="0006028C" w:rsidRPr="00BA3888" w:rsidRDefault="0006028C" w:rsidP="00BB6D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94,53</w:t>
            </w:r>
          </w:p>
        </w:tc>
      </w:tr>
      <w:tr w:rsidR="0006028C" w:rsidRPr="00535F7F" w14:paraId="02738485" w14:textId="77777777" w:rsidTr="00491FB8">
        <w:trPr>
          <w:trHeight w:hRule="exact" w:val="494"/>
        </w:trPr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</w:tcPr>
          <w:p w14:paraId="4261F70F" w14:textId="77777777" w:rsidR="0006028C" w:rsidRPr="00535F7F" w:rsidRDefault="0006028C" w:rsidP="006E5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r-HR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</w:tcPr>
          <w:p w14:paraId="434FC275" w14:textId="77777777" w:rsidR="0006028C" w:rsidRPr="00261BE5" w:rsidRDefault="0006028C" w:rsidP="006E589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3"/>
                <w:szCs w:val="23"/>
                <w:lang w:eastAsia="hr-HR"/>
              </w:rPr>
            </w:pPr>
          </w:p>
          <w:p w14:paraId="65E3CB55" w14:textId="77777777" w:rsidR="0006028C" w:rsidRPr="00535F7F" w:rsidRDefault="0006028C" w:rsidP="006E589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21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261BE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1"/>
                <w:sz w:val="16"/>
                <w:szCs w:val="16"/>
                <w:lang w:eastAsia="hr-HR"/>
              </w:rPr>
              <w:t>UKUPNI</w:t>
            </w:r>
            <w:r w:rsidRPr="00261BE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2"/>
                <w:sz w:val="16"/>
                <w:szCs w:val="16"/>
                <w:lang w:eastAsia="hr-HR"/>
              </w:rPr>
              <w:t xml:space="preserve"> </w:t>
            </w:r>
            <w:r w:rsidRPr="00261BE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1"/>
                <w:sz w:val="16"/>
                <w:szCs w:val="16"/>
                <w:lang w:eastAsia="hr-HR"/>
              </w:rPr>
              <w:t>PRIHODI</w:t>
            </w:r>
            <w:r w:rsidRPr="00535F7F">
              <w:rPr>
                <w:rFonts w:ascii="Arial" w:eastAsia="Times New Roman" w:hAnsi="Arial" w:cs="Arial"/>
                <w:b/>
                <w:bCs/>
                <w:color w:val="000000" w:themeColor="text1"/>
                <w:spacing w:val="-1"/>
                <w:sz w:val="16"/>
                <w:szCs w:val="16"/>
                <w:lang w:eastAsia="hr-HR"/>
              </w:rPr>
              <w:t>: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</w:tcPr>
          <w:p w14:paraId="6EFC6AFF" w14:textId="77777777" w:rsidR="0006028C" w:rsidRDefault="0006028C" w:rsidP="006E589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81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r-HR"/>
              </w:rPr>
            </w:pPr>
          </w:p>
          <w:p w14:paraId="64A1A0C9" w14:textId="795345A8" w:rsidR="0006028C" w:rsidRPr="00535F7F" w:rsidRDefault="0006028C" w:rsidP="006E589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81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r-HR"/>
              </w:rPr>
              <w:t>2.01.351,50</w:t>
            </w:r>
            <w:r w:rsidRPr="00992674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r-HR"/>
              </w:rPr>
              <w:tab/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</w:tcPr>
          <w:p w14:paraId="680ABBF5" w14:textId="77777777" w:rsidR="0006028C" w:rsidRDefault="0006028C" w:rsidP="006E589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81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r-HR"/>
              </w:rPr>
            </w:pPr>
          </w:p>
          <w:p w14:paraId="5E2CF346" w14:textId="50FF2A68" w:rsidR="0006028C" w:rsidRDefault="0006028C" w:rsidP="006E589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81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r-HR"/>
              </w:rPr>
              <w:t>2.082.593,04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</w:tcPr>
          <w:p w14:paraId="7DF27A9F" w14:textId="77777777" w:rsidR="0006028C" w:rsidRDefault="0006028C" w:rsidP="006E589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81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r-HR"/>
              </w:rPr>
            </w:pPr>
          </w:p>
          <w:p w14:paraId="3F054A2F" w14:textId="7ED9A095" w:rsidR="0006028C" w:rsidRPr="00535F7F" w:rsidRDefault="0006028C" w:rsidP="006E589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81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r-HR"/>
              </w:rPr>
              <w:t>1.976.696,84</w:t>
            </w:r>
          </w:p>
        </w:tc>
        <w:tc>
          <w:tcPr>
            <w:tcW w:w="1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</w:tcPr>
          <w:p w14:paraId="6FF528D0" w14:textId="77777777" w:rsidR="0006028C" w:rsidRDefault="0006028C" w:rsidP="006E589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85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r-HR"/>
              </w:rPr>
            </w:pPr>
          </w:p>
          <w:p w14:paraId="7D475978" w14:textId="03D58AEF" w:rsidR="0006028C" w:rsidRPr="00535F7F" w:rsidRDefault="0006028C" w:rsidP="006E589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85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r-HR"/>
              </w:rPr>
              <w:t>98,28%%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</w:tcPr>
          <w:p w14:paraId="35405C09" w14:textId="77777777" w:rsidR="0006028C" w:rsidRDefault="0006028C" w:rsidP="006E589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74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r-HR"/>
              </w:rPr>
            </w:pPr>
          </w:p>
          <w:p w14:paraId="0117A076" w14:textId="0F404F3D" w:rsidR="0006028C" w:rsidRPr="00535F7F" w:rsidRDefault="0006028C" w:rsidP="006E589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74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r-HR"/>
              </w:rPr>
              <w:t>94,92,59</w:t>
            </w:r>
          </w:p>
        </w:tc>
      </w:tr>
    </w:tbl>
    <w:p w14:paraId="24AF97E5" w14:textId="77777777" w:rsidR="00535F7F" w:rsidRDefault="003F3132" w:rsidP="006E5893">
      <w:pPr>
        <w:widowControl w:val="0"/>
        <w:tabs>
          <w:tab w:val="left" w:pos="4828"/>
        </w:tabs>
        <w:kinsoku w:val="0"/>
        <w:overflowPunct w:val="0"/>
        <w:autoSpaceDE w:val="0"/>
        <w:autoSpaceDN w:val="0"/>
        <w:adjustRightInd w:val="0"/>
        <w:spacing w:before="53" w:after="0" w:line="480" w:lineRule="auto"/>
        <w:ind w:left="4537" w:right="4023"/>
        <w:jc w:val="both"/>
        <w:outlineLvl w:val="1"/>
      </w:pPr>
      <w:r>
        <w:br/>
      </w:r>
    </w:p>
    <w:tbl>
      <w:tblPr>
        <w:tblW w:w="10348" w:type="dxa"/>
        <w:tblInd w:w="5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4"/>
        <w:gridCol w:w="3402"/>
        <w:gridCol w:w="1417"/>
        <w:gridCol w:w="1276"/>
        <w:gridCol w:w="1276"/>
        <w:gridCol w:w="1253"/>
        <w:gridCol w:w="850"/>
      </w:tblGrid>
      <w:tr w:rsidR="009E5937" w:rsidRPr="003F3132" w14:paraId="5D9C0531" w14:textId="77777777" w:rsidTr="00491FB8">
        <w:trPr>
          <w:trHeight w:hRule="exact" w:val="799"/>
        </w:trPr>
        <w:tc>
          <w:tcPr>
            <w:tcW w:w="4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1C1C1"/>
          </w:tcPr>
          <w:p w14:paraId="7F62E64B" w14:textId="77777777" w:rsidR="009E5937" w:rsidRPr="003F3132" w:rsidRDefault="009E5937" w:rsidP="006E589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hr-HR"/>
              </w:rPr>
            </w:pPr>
          </w:p>
          <w:p w14:paraId="1029C259" w14:textId="77777777" w:rsidR="009E5937" w:rsidRPr="003F3132" w:rsidRDefault="009E5937" w:rsidP="006E589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0"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1"/>
                <w:szCs w:val="11"/>
                <w:lang w:eastAsia="hr-HR"/>
              </w:rPr>
            </w:pPr>
          </w:p>
          <w:p w14:paraId="2D118C34" w14:textId="77777777" w:rsidR="009E5937" w:rsidRPr="003F3132" w:rsidRDefault="009E5937" w:rsidP="006E589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F3132">
              <w:rPr>
                <w:rFonts w:ascii="Times New Roman" w:eastAsia="Times New Roman" w:hAnsi="Times New Roman" w:cs="Times New Roman"/>
                <w:b/>
                <w:bCs/>
                <w:spacing w:val="-1"/>
                <w:sz w:val="14"/>
                <w:szCs w:val="14"/>
                <w:lang w:eastAsia="hr-HR"/>
              </w:rPr>
              <w:t>Brojčana</w:t>
            </w:r>
            <w:r w:rsidRPr="003F3132">
              <w:rPr>
                <w:rFonts w:ascii="Times New Roman" w:eastAsia="Times New Roman" w:hAnsi="Times New Roman" w:cs="Times New Roman"/>
                <w:b/>
                <w:bCs/>
                <w:spacing w:val="-7"/>
                <w:sz w:val="14"/>
                <w:szCs w:val="14"/>
                <w:lang w:eastAsia="hr-HR"/>
              </w:rPr>
              <w:t xml:space="preserve"> </w:t>
            </w:r>
            <w:r w:rsidRPr="003F3132">
              <w:rPr>
                <w:rFonts w:ascii="Times New Roman" w:eastAsia="Times New Roman" w:hAnsi="Times New Roman" w:cs="Times New Roman"/>
                <w:b/>
                <w:bCs/>
                <w:spacing w:val="-1"/>
                <w:sz w:val="14"/>
                <w:szCs w:val="14"/>
                <w:lang w:eastAsia="hr-HR"/>
              </w:rPr>
              <w:t>oznaka</w:t>
            </w:r>
            <w:r w:rsidRPr="003F3132">
              <w:rPr>
                <w:rFonts w:ascii="Times New Roman" w:eastAsia="Times New Roman" w:hAnsi="Times New Roman" w:cs="Times New Roman"/>
                <w:b/>
                <w:bCs/>
                <w:spacing w:val="-6"/>
                <w:sz w:val="14"/>
                <w:szCs w:val="14"/>
                <w:lang w:eastAsia="hr-HR"/>
              </w:rPr>
              <w:t xml:space="preserve"> </w:t>
            </w:r>
            <w:r w:rsidRPr="003F313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hr-HR"/>
              </w:rPr>
              <w:t>i</w:t>
            </w:r>
            <w:r w:rsidRPr="003F3132">
              <w:rPr>
                <w:rFonts w:ascii="Times New Roman" w:eastAsia="Times New Roman" w:hAnsi="Times New Roman" w:cs="Times New Roman"/>
                <w:b/>
                <w:bCs/>
                <w:spacing w:val="-5"/>
                <w:sz w:val="14"/>
                <w:szCs w:val="14"/>
                <w:lang w:eastAsia="hr-HR"/>
              </w:rPr>
              <w:t xml:space="preserve"> </w:t>
            </w:r>
            <w:r w:rsidRPr="003F3132">
              <w:rPr>
                <w:rFonts w:ascii="Times New Roman" w:eastAsia="Times New Roman" w:hAnsi="Times New Roman" w:cs="Times New Roman"/>
                <w:b/>
                <w:bCs/>
                <w:spacing w:val="-1"/>
                <w:sz w:val="14"/>
                <w:szCs w:val="14"/>
                <w:lang w:eastAsia="hr-HR"/>
              </w:rPr>
              <w:t>naziv</w:t>
            </w:r>
            <w:r w:rsidRPr="003F3132">
              <w:rPr>
                <w:rFonts w:ascii="Times New Roman" w:eastAsia="Times New Roman" w:hAnsi="Times New Roman" w:cs="Times New Roman"/>
                <w:b/>
                <w:bCs/>
                <w:spacing w:val="-8"/>
                <w:sz w:val="14"/>
                <w:szCs w:val="14"/>
                <w:lang w:eastAsia="hr-HR"/>
              </w:rPr>
              <w:t xml:space="preserve"> </w:t>
            </w:r>
            <w:r w:rsidRPr="003F3132">
              <w:rPr>
                <w:rFonts w:ascii="Times New Roman" w:eastAsia="Times New Roman" w:hAnsi="Times New Roman" w:cs="Times New Roman"/>
                <w:b/>
                <w:bCs/>
                <w:spacing w:val="-1"/>
                <w:sz w:val="14"/>
                <w:szCs w:val="14"/>
                <w:lang w:eastAsia="hr-HR"/>
              </w:rPr>
              <w:t>izvora</w:t>
            </w:r>
            <w:r w:rsidRPr="003F3132">
              <w:rPr>
                <w:rFonts w:ascii="Times New Roman" w:eastAsia="Times New Roman" w:hAnsi="Times New Roman" w:cs="Times New Roman"/>
                <w:b/>
                <w:bCs/>
                <w:spacing w:val="-7"/>
                <w:sz w:val="14"/>
                <w:szCs w:val="14"/>
                <w:lang w:eastAsia="hr-HR"/>
              </w:rPr>
              <w:t xml:space="preserve"> </w:t>
            </w:r>
            <w:r w:rsidRPr="003F3132">
              <w:rPr>
                <w:rFonts w:ascii="Times New Roman" w:eastAsia="Times New Roman" w:hAnsi="Times New Roman" w:cs="Times New Roman"/>
                <w:b/>
                <w:bCs/>
                <w:spacing w:val="-1"/>
                <w:sz w:val="14"/>
                <w:szCs w:val="14"/>
                <w:lang w:eastAsia="hr-HR"/>
              </w:rPr>
              <w:t>financiranja</w:t>
            </w:r>
            <w:r w:rsidRPr="003F3132">
              <w:rPr>
                <w:rFonts w:ascii="Times New Roman" w:eastAsia="Times New Roman" w:hAnsi="Times New Roman" w:cs="Times New Roman"/>
                <w:b/>
                <w:bCs/>
                <w:spacing w:val="-6"/>
                <w:sz w:val="14"/>
                <w:szCs w:val="14"/>
                <w:lang w:eastAsia="hr-HR"/>
              </w:rPr>
              <w:t xml:space="preserve"> </w:t>
            </w:r>
            <w:r w:rsidRPr="003F3132">
              <w:rPr>
                <w:rFonts w:ascii="Times New Roman" w:eastAsia="Times New Roman" w:hAnsi="Times New Roman" w:cs="Times New Roman"/>
                <w:b/>
                <w:bCs/>
                <w:spacing w:val="-1"/>
                <w:sz w:val="14"/>
                <w:szCs w:val="14"/>
                <w:lang w:eastAsia="hr-HR"/>
              </w:rPr>
              <w:t>na</w:t>
            </w:r>
            <w:r w:rsidRPr="003F3132">
              <w:rPr>
                <w:rFonts w:ascii="Times New Roman" w:eastAsia="Times New Roman" w:hAnsi="Times New Roman" w:cs="Times New Roman"/>
                <w:b/>
                <w:bCs/>
                <w:spacing w:val="-6"/>
                <w:sz w:val="14"/>
                <w:szCs w:val="14"/>
                <w:lang w:eastAsia="hr-HR"/>
              </w:rPr>
              <w:t xml:space="preserve"> </w:t>
            </w:r>
            <w:r w:rsidRPr="003F3132">
              <w:rPr>
                <w:rFonts w:ascii="Times New Roman" w:eastAsia="Times New Roman" w:hAnsi="Times New Roman" w:cs="Times New Roman"/>
                <w:b/>
                <w:bCs/>
                <w:spacing w:val="-1"/>
                <w:sz w:val="14"/>
                <w:szCs w:val="14"/>
                <w:lang w:eastAsia="hr-HR"/>
              </w:rPr>
              <w:t>razini</w:t>
            </w:r>
            <w:r w:rsidRPr="003F3132">
              <w:rPr>
                <w:rFonts w:ascii="Times New Roman" w:eastAsia="Times New Roman" w:hAnsi="Times New Roman" w:cs="Times New Roman"/>
                <w:b/>
                <w:bCs/>
                <w:spacing w:val="-5"/>
                <w:sz w:val="14"/>
                <w:szCs w:val="14"/>
                <w:lang w:eastAsia="hr-HR"/>
              </w:rPr>
              <w:t xml:space="preserve"> </w:t>
            </w:r>
            <w:r w:rsidRPr="003F3132">
              <w:rPr>
                <w:rFonts w:ascii="Times New Roman" w:eastAsia="Times New Roman" w:hAnsi="Times New Roman" w:cs="Times New Roman"/>
                <w:b/>
                <w:bCs/>
                <w:spacing w:val="-1"/>
                <w:sz w:val="14"/>
                <w:szCs w:val="14"/>
                <w:lang w:eastAsia="hr-HR"/>
              </w:rPr>
              <w:t>razreda</w:t>
            </w:r>
            <w:r w:rsidRPr="003F3132">
              <w:rPr>
                <w:rFonts w:ascii="Times New Roman" w:eastAsia="Times New Roman" w:hAnsi="Times New Roman" w:cs="Times New Roman"/>
                <w:b/>
                <w:bCs/>
                <w:spacing w:val="-7"/>
                <w:sz w:val="14"/>
                <w:szCs w:val="14"/>
                <w:lang w:eastAsia="hr-HR"/>
              </w:rPr>
              <w:t xml:space="preserve"> </w:t>
            </w:r>
            <w:r w:rsidRPr="003F313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hr-HR"/>
              </w:rPr>
              <w:t>i</w:t>
            </w:r>
            <w:r w:rsidRPr="003F3132">
              <w:rPr>
                <w:rFonts w:ascii="Times New Roman" w:eastAsia="Times New Roman" w:hAnsi="Times New Roman" w:cs="Times New Roman"/>
                <w:b/>
                <w:bCs/>
                <w:spacing w:val="-5"/>
                <w:sz w:val="14"/>
                <w:szCs w:val="14"/>
                <w:lang w:eastAsia="hr-HR"/>
              </w:rPr>
              <w:t xml:space="preserve"> </w:t>
            </w:r>
            <w:r w:rsidRPr="003F3132">
              <w:rPr>
                <w:rFonts w:ascii="Times New Roman" w:eastAsia="Times New Roman" w:hAnsi="Times New Roman" w:cs="Times New Roman"/>
                <w:b/>
                <w:bCs/>
                <w:spacing w:val="-2"/>
                <w:sz w:val="14"/>
                <w:szCs w:val="14"/>
                <w:lang w:eastAsia="hr-HR"/>
              </w:rPr>
              <w:t>skupine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1C1C1"/>
          </w:tcPr>
          <w:p w14:paraId="153C5F64" w14:textId="77777777" w:rsidR="009E5937" w:rsidRPr="003F3132" w:rsidRDefault="009E5937" w:rsidP="006E589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</w:p>
          <w:p w14:paraId="48243128" w14:textId="41E3384F" w:rsidR="009E5937" w:rsidRPr="003F3132" w:rsidRDefault="009E5937" w:rsidP="006E589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5" w:lineRule="auto"/>
              <w:ind w:right="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F3132">
              <w:rPr>
                <w:rFonts w:ascii="Times New Roman" w:eastAsia="Times New Roman" w:hAnsi="Times New Roman" w:cs="Times New Roman"/>
                <w:b/>
                <w:bCs/>
                <w:spacing w:val="-1"/>
                <w:sz w:val="14"/>
                <w:szCs w:val="14"/>
                <w:lang w:eastAsia="hr-HR"/>
              </w:rPr>
              <w:t>OSTVARENJE/</w:t>
            </w:r>
            <w:r w:rsidRPr="003F3132">
              <w:rPr>
                <w:rFonts w:ascii="Times New Roman" w:eastAsia="Times New Roman" w:hAnsi="Times New Roman" w:cs="Times New Roman"/>
                <w:b/>
                <w:bCs/>
                <w:spacing w:val="25"/>
                <w:w w:val="99"/>
                <w:sz w:val="14"/>
                <w:szCs w:val="14"/>
                <w:lang w:eastAsia="hr-HR"/>
              </w:rPr>
              <w:t xml:space="preserve"> </w:t>
            </w:r>
            <w:r w:rsidRPr="003F3132">
              <w:rPr>
                <w:rFonts w:ascii="Times New Roman" w:eastAsia="Times New Roman" w:hAnsi="Times New Roman" w:cs="Times New Roman"/>
                <w:b/>
                <w:bCs/>
                <w:spacing w:val="-1"/>
                <w:sz w:val="14"/>
                <w:szCs w:val="14"/>
                <w:lang w:eastAsia="hr-HR"/>
              </w:rPr>
              <w:t>IZVRŠENJE 01.01.– 30.06.202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4"/>
                <w:szCs w:val="14"/>
                <w:lang w:eastAsia="hr-HR"/>
              </w:rPr>
              <w:t>3</w:t>
            </w:r>
            <w:r w:rsidRPr="003F3132">
              <w:rPr>
                <w:rFonts w:ascii="Times New Roman" w:eastAsia="Times New Roman" w:hAnsi="Times New Roman" w:cs="Times New Roman"/>
                <w:b/>
                <w:bCs/>
                <w:spacing w:val="-12"/>
                <w:sz w:val="14"/>
                <w:szCs w:val="14"/>
                <w:lang w:eastAsia="hr-HR"/>
              </w:rPr>
              <w:t>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1C1C1"/>
          </w:tcPr>
          <w:p w14:paraId="02A6B198" w14:textId="77777777" w:rsidR="009E5937" w:rsidRDefault="009E5937" w:rsidP="006E589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</w:p>
          <w:p w14:paraId="0F7E3941" w14:textId="3790A8BA" w:rsidR="009E5937" w:rsidRPr="003F3132" w:rsidRDefault="009E5937" w:rsidP="00482F1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4"/>
                <w:szCs w:val="14"/>
                <w:lang w:eastAsia="hr-HR"/>
              </w:rPr>
              <w:t>IZVORNI</w:t>
            </w:r>
            <w:r w:rsidRPr="00CF5965">
              <w:rPr>
                <w:rFonts w:ascii="Times New Roman" w:eastAsia="Times New Roman" w:hAnsi="Times New Roman" w:cs="Times New Roman"/>
                <w:b/>
                <w:bCs/>
                <w:spacing w:val="-11"/>
                <w:sz w:val="14"/>
                <w:szCs w:val="14"/>
                <w:lang w:eastAsia="hr-HR"/>
              </w:rPr>
              <w:t xml:space="preserve"> </w:t>
            </w:r>
            <w:r w:rsidRPr="00CF5965">
              <w:rPr>
                <w:rFonts w:ascii="Times New Roman" w:eastAsia="Times New Roman" w:hAnsi="Times New Roman" w:cs="Times New Roman"/>
                <w:b/>
                <w:bCs/>
                <w:spacing w:val="-2"/>
                <w:sz w:val="14"/>
                <w:szCs w:val="14"/>
                <w:lang w:eastAsia="hr-HR"/>
              </w:rPr>
              <w:t xml:space="preserve">PLAN </w:t>
            </w:r>
            <w:r w:rsidRPr="00CF5965">
              <w:rPr>
                <w:rFonts w:ascii="Times New Roman" w:eastAsia="Times New Roman" w:hAnsi="Times New Roman" w:cs="Times New Roman"/>
                <w:b/>
                <w:bCs/>
                <w:spacing w:val="-9"/>
                <w:sz w:val="14"/>
                <w:szCs w:val="14"/>
                <w:lang w:eastAsia="hr-HR"/>
              </w:rPr>
              <w:t xml:space="preserve"> </w:t>
            </w:r>
            <w:r w:rsidRPr="00CF5965">
              <w:rPr>
                <w:rFonts w:ascii="Times New Roman" w:eastAsia="Times New Roman" w:hAnsi="Times New Roman" w:cs="Times New Roman"/>
                <w:b/>
                <w:bCs/>
                <w:spacing w:val="-1"/>
                <w:sz w:val="14"/>
                <w:szCs w:val="14"/>
                <w:lang w:eastAsia="hr-HR"/>
              </w:rPr>
              <w:t>2024.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1C1C1"/>
          </w:tcPr>
          <w:p w14:paraId="45CE452A" w14:textId="62FC98C9" w:rsidR="009E5937" w:rsidRPr="003F3132" w:rsidRDefault="009E5937" w:rsidP="006E589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</w:p>
          <w:p w14:paraId="154028C3" w14:textId="77777777" w:rsidR="009E5937" w:rsidRPr="003F3132" w:rsidRDefault="009E5937" w:rsidP="006E589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5" w:lineRule="auto"/>
              <w:ind w:right="21"/>
              <w:jc w:val="both"/>
              <w:rPr>
                <w:rFonts w:ascii="Times New Roman" w:eastAsia="Times New Roman" w:hAnsi="Times New Roman" w:cs="Times New Roman"/>
                <w:b/>
                <w:bCs/>
                <w:spacing w:val="-1"/>
                <w:sz w:val="14"/>
                <w:szCs w:val="14"/>
                <w:lang w:eastAsia="hr-HR"/>
              </w:rPr>
            </w:pPr>
            <w:r w:rsidRPr="003F3132">
              <w:rPr>
                <w:rFonts w:ascii="Times New Roman" w:eastAsia="Times New Roman" w:hAnsi="Times New Roman" w:cs="Times New Roman"/>
                <w:b/>
                <w:bCs/>
                <w:spacing w:val="-1"/>
                <w:sz w:val="14"/>
                <w:szCs w:val="14"/>
                <w:lang w:eastAsia="hr-HR"/>
              </w:rPr>
              <w:t>OSTVARENJE/</w:t>
            </w:r>
            <w:r w:rsidRPr="003F3132">
              <w:rPr>
                <w:rFonts w:ascii="Times New Roman" w:eastAsia="Times New Roman" w:hAnsi="Times New Roman" w:cs="Times New Roman"/>
                <w:b/>
                <w:bCs/>
                <w:spacing w:val="25"/>
                <w:w w:val="99"/>
                <w:sz w:val="14"/>
                <w:szCs w:val="14"/>
                <w:lang w:eastAsia="hr-HR"/>
              </w:rPr>
              <w:t xml:space="preserve"> </w:t>
            </w:r>
            <w:r w:rsidRPr="003F3132">
              <w:rPr>
                <w:rFonts w:ascii="Times New Roman" w:eastAsia="Times New Roman" w:hAnsi="Times New Roman" w:cs="Times New Roman"/>
                <w:b/>
                <w:bCs/>
                <w:spacing w:val="-1"/>
                <w:sz w:val="14"/>
                <w:szCs w:val="14"/>
                <w:lang w:eastAsia="hr-HR"/>
              </w:rPr>
              <w:t xml:space="preserve">IZVRŠENJE </w:t>
            </w:r>
          </w:p>
          <w:p w14:paraId="596885C6" w14:textId="6C451DB5" w:rsidR="009E5937" w:rsidRPr="003F3132" w:rsidRDefault="009E5937" w:rsidP="006E589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5" w:lineRule="auto"/>
              <w:ind w:right="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F3132">
              <w:rPr>
                <w:rFonts w:ascii="Times New Roman" w:eastAsia="Times New Roman" w:hAnsi="Times New Roman" w:cs="Times New Roman"/>
                <w:b/>
                <w:bCs/>
                <w:spacing w:val="-1"/>
                <w:sz w:val="14"/>
                <w:szCs w:val="14"/>
                <w:lang w:eastAsia="hr-HR"/>
              </w:rPr>
              <w:t xml:space="preserve">01.01.–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4"/>
                <w:szCs w:val="14"/>
                <w:lang w:eastAsia="hr-HR"/>
              </w:rPr>
              <w:t>31.12</w:t>
            </w:r>
            <w:r w:rsidRPr="003F3132">
              <w:rPr>
                <w:rFonts w:ascii="Times New Roman" w:eastAsia="Times New Roman" w:hAnsi="Times New Roman" w:cs="Times New Roman"/>
                <w:b/>
                <w:bCs/>
                <w:spacing w:val="-1"/>
                <w:sz w:val="14"/>
                <w:szCs w:val="14"/>
                <w:lang w:eastAsia="hr-HR"/>
              </w:rPr>
              <w:t>.2024.</w:t>
            </w:r>
          </w:p>
        </w:tc>
        <w:tc>
          <w:tcPr>
            <w:tcW w:w="1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1C1C1"/>
          </w:tcPr>
          <w:p w14:paraId="19E0DAF8" w14:textId="77777777" w:rsidR="009E5937" w:rsidRPr="003F3132" w:rsidRDefault="009E5937" w:rsidP="006E589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hr-HR"/>
              </w:rPr>
            </w:pPr>
          </w:p>
          <w:p w14:paraId="623D0DFF" w14:textId="77777777" w:rsidR="009E5937" w:rsidRPr="003F3132" w:rsidRDefault="009E5937" w:rsidP="006E589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90" w:lineRule="auto"/>
              <w:ind w:right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F3132">
              <w:rPr>
                <w:rFonts w:ascii="Times New Roman" w:eastAsia="Times New Roman" w:hAnsi="Times New Roman" w:cs="Times New Roman"/>
                <w:b/>
                <w:bCs/>
                <w:spacing w:val="-1"/>
                <w:sz w:val="10"/>
                <w:szCs w:val="10"/>
                <w:lang w:eastAsia="hr-HR"/>
              </w:rPr>
              <w:t>Indeks</w:t>
            </w:r>
            <w:r w:rsidRPr="003F3132">
              <w:rPr>
                <w:rFonts w:ascii="Times New Roman" w:eastAsia="Times New Roman" w:hAnsi="Times New Roman" w:cs="Times New Roman"/>
                <w:b/>
                <w:bCs/>
                <w:spacing w:val="22"/>
                <w:sz w:val="10"/>
                <w:szCs w:val="10"/>
                <w:lang w:eastAsia="hr-HR"/>
              </w:rPr>
              <w:t xml:space="preserve"> </w:t>
            </w:r>
            <w:r w:rsidRPr="003F3132">
              <w:rPr>
                <w:rFonts w:ascii="Times New Roman" w:eastAsia="Times New Roman" w:hAnsi="Times New Roman" w:cs="Times New Roman"/>
                <w:b/>
                <w:bCs/>
                <w:spacing w:val="-1"/>
                <w:sz w:val="10"/>
                <w:szCs w:val="10"/>
                <w:lang w:eastAsia="hr-HR"/>
              </w:rPr>
              <w:t>ostvarenja/</w:t>
            </w:r>
            <w:r w:rsidRPr="003F3132">
              <w:rPr>
                <w:rFonts w:ascii="Times New Roman" w:eastAsia="Times New Roman" w:hAnsi="Times New Roman" w:cs="Times New Roman"/>
                <w:b/>
                <w:bCs/>
                <w:spacing w:val="24"/>
                <w:sz w:val="10"/>
                <w:szCs w:val="10"/>
                <w:lang w:eastAsia="hr-HR"/>
              </w:rPr>
              <w:t xml:space="preserve"> </w:t>
            </w:r>
            <w:r w:rsidRPr="003F3132">
              <w:rPr>
                <w:rFonts w:ascii="Times New Roman" w:eastAsia="Times New Roman" w:hAnsi="Times New Roman" w:cs="Times New Roman"/>
                <w:b/>
                <w:bCs/>
                <w:spacing w:val="-1"/>
                <w:sz w:val="10"/>
                <w:szCs w:val="10"/>
                <w:lang w:eastAsia="hr-HR"/>
              </w:rPr>
              <w:t>izvršenja</w:t>
            </w:r>
            <w:r w:rsidRPr="003F3132">
              <w:rPr>
                <w:rFonts w:ascii="Times New Roman" w:eastAsia="Times New Roman" w:hAnsi="Times New Roman" w:cs="Times New Roman"/>
                <w:b/>
                <w:bCs/>
                <w:spacing w:val="25"/>
                <w:sz w:val="10"/>
                <w:szCs w:val="10"/>
                <w:lang w:eastAsia="hr-HR"/>
              </w:rPr>
              <w:t xml:space="preserve"> </w:t>
            </w:r>
            <w:r w:rsidRPr="003F3132">
              <w:rPr>
                <w:rFonts w:ascii="Times New Roman" w:eastAsia="Times New Roman" w:hAnsi="Times New Roman" w:cs="Times New Roman"/>
                <w:b/>
                <w:bCs/>
                <w:spacing w:val="-1"/>
                <w:sz w:val="10"/>
                <w:szCs w:val="10"/>
                <w:lang w:eastAsia="hr-HR"/>
              </w:rPr>
              <w:t>4/2*100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1C1C1"/>
          </w:tcPr>
          <w:p w14:paraId="5B4EC86D" w14:textId="77777777" w:rsidR="009E5937" w:rsidRPr="003F3132" w:rsidRDefault="009E5937" w:rsidP="006E589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hr-HR"/>
              </w:rPr>
            </w:pPr>
          </w:p>
          <w:p w14:paraId="786BE0CD" w14:textId="77777777" w:rsidR="009E5937" w:rsidRPr="003F3132" w:rsidRDefault="009E5937" w:rsidP="006E589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90" w:lineRule="auto"/>
              <w:ind w:right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F3132">
              <w:rPr>
                <w:rFonts w:ascii="Times New Roman" w:eastAsia="Times New Roman" w:hAnsi="Times New Roman" w:cs="Times New Roman"/>
                <w:b/>
                <w:bCs/>
                <w:spacing w:val="-1"/>
                <w:sz w:val="10"/>
                <w:szCs w:val="10"/>
                <w:lang w:eastAsia="hr-HR"/>
              </w:rPr>
              <w:t>Indeks</w:t>
            </w:r>
            <w:r w:rsidRPr="003F3132">
              <w:rPr>
                <w:rFonts w:ascii="Times New Roman" w:eastAsia="Times New Roman" w:hAnsi="Times New Roman" w:cs="Times New Roman"/>
                <w:b/>
                <w:bCs/>
                <w:spacing w:val="22"/>
                <w:sz w:val="10"/>
                <w:szCs w:val="10"/>
                <w:lang w:eastAsia="hr-HR"/>
              </w:rPr>
              <w:t xml:space="preserve"> </w:t>
            </w:r>
            <w:r w:rsidRPr="003F3132">
              <w:rPr>
                <w:rFonts w:ascii="Times New Roman" w:eastAsia="Times New Roman" w:hAnsi="Times New Roman" w:cs="Times New Roman"/>
                <w:b/>
                <w:bCs/>
                <w:spacing w:val="-1"/>
                <w:sz w:val="10"/>
                <w:szCs w:val="10"/>
                <w:lang w:eastAsia="hr-HR"/>
              </w:rPr>
              <w:t>ostvarenja/</w:t>
            </w:r>
            <w:r w:rsidRPr="003F3132">
              <w:rPr>
                <w:rFonts w:ascii="Times New Roman" w:eastAsia="Times New Roman" w:hAnsi="Times New Roman" w:cs="Times New Roman"/>
                <w:b/>
                <w:bCs/>
                <w:spacing w:val="24"/>
                <w:sz w:val="10"/>
                <w:szCs w:val="10"/>
                <w:lang w:eastAsia="hr-HR"/>
              </w:rPr>
              <w:t xml:space="preserve"> </w:t>
            </w:r>
            <w:r w:rsidRPr="003F3132">
              <w:rPr>
                <w:rFonts w:ascii="Times New Roman" w:eastAsia="Times New Roman" w:hAnsi="Times New Roman" w:cs="Times New Roman"/>
                <w:b/>
                <w:bCs/>
                <w:spacing w:val="-1"/>
                <w:sz w:val="10"/>
                <w:szCs w:val="10"/>
                <w:lang w:eastAsia="hr-HR"/>
              </w:rPr>
              <w:t>izvršenja</w:t>
            </w:r>
            <w:r w:rsidRPr="003F3132">
              <w:rPr>
                <w:rFonts w:ascii="Times New Roman" w:eastAsia="Times New Roman" w:hAnsi="Times New Roman" w:cs="Times New Roman"/>
                <w:b/>
                <w:bCs/>
                <w:spacing w:val="25"/>
                <w:sz w:val="10"/>
                <w:szCs w:val="10"/>
                <w:lang w:eastAsia="hr-HR"/>
              </w:rPr>
              <w:t xml:space="preserve"> </w:t>
            </w:r>
            <w:r w:rsidRPr="003F3132">
              <w:rPr>
                <w:rFonts w:ascii="Times New Roman" w:eastAsia="Times New Roman" w:hAnsi="Times New Roman" w:cs="Times New Roman"/>
                <w:b/>
                <w:bCs/>
                <w:spacing w:val="-1"/>
                <w:sz w:val="10"/>
                <w:szCs w:val="10"/>
                <w:lang w:eastAsia="hr-HR"/>
              </w:rPr>
              <w:t>4/3*100</w:t>
            </w:r>
          </w:p>
        </w:tc>
      </w:tr>
      <w:tr w:rsidR="009E5937" w:rsidRPr="003F3132" w14:paraId="7E04B6BE" w14:textId="77777777" w:rsidTr="00491FB8">
        <w:trPr>
          <w:trHeight w:hRule="exact" w:val="218"/>
        </w:trPr>
        <w:tc>
          <w:tcPr>
            <w:tcW w:w="4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801838" w14:textId="77777777" w:rsidR="009E5937" w:rsidRPr="003F3132" w:rsidRDefault="009E5937" w:rsidP="006E589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F313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2DFA01" w14:textId="77777777" w:rsidR="009E5937" w:rsidRPr="003F3132" w:rsidRDefault="009E5937" w:rsidP="006E589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F313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EDA95D" w14:textId="77777777" w:rsidR="009E5937" w:rsidRPr="003F3132" w:rsidRDefault="009E5937" w:rsidP="006E589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9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C3A333" w14:textId="78672B1B" w:rsidR="009E5937" w:rsidRPr="003F3132" w:rsidRDefault="009E5937" w:rsidP="006E589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F313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1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58BCDC" w14:textId="77777777" w:rsidR="009E5937" w:rsidRPr="003F3132" w:rsidRDefault="009E5937" w:rsidP="006E589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F313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521BE4" w14:textId="77777777" w:rsidR="009E5937" w:rsidRPr="003F3132" w:rsidRDefault="009E5937" w:rsidP="006E589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F313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6</w:t>
            </w:r>
          </w:p>
        </w:tc>
      </w:tr>
      <w:tr w:rsidR="009E5937" w:rsidRPr="003F3132" w14:paraId="510CAD01" w14:textId="77777777" w:rsidTr="00491FB8">
        <w:trPr>
          <w:trHeight w:hRule="exact" w:val="311"/>
        </w:trPr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15E38AB7" w14:textId="77777777" w:rsidR="009E5937" w:rsidRPr="003F3132" w:rsidRDefault="009E5937" w:rsidP="006E589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" w:after="0" w:line="240" w:lineRule="auto"/>
              <w:ind w:left="2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F313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Izvor 1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554D5357" w14:textId="77777777" w:rsidR="009E5937" w:rsidRPr="003F3132" w:rsidRDefault="009E5937" w:rsidP="006E58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3132">
              <w:rPr>
                <w:rFonts w:ascii="Times New Roman" w:hAnsi="Times New Roman" w:cs="Times New Roman"/>
                <w:sz w:val="20"/>
                <w:szCs w:val="20"/>
              </w:rPr>
              <w:t>Opći prihodi i primici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128307AD" w14:textId="3C25158F" w:rsidR="009E5937" w:rsidRPr="00203AF1" w:rsidRDefault="009E5937" w:rsidP="00851D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354.570,27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1BE3CF82" w14:textId="7CACBB0F" w:rsidR="009E5937" w:rsidRDefault="009E5937" w:rsidP="00851D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266,00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324E9C6E" w14:textId="408726AF" w:rsidR="009E5937" w:rsidRPr="00203AF1" w:rsidRDefault="009E5937" w:rsidP="00851D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265,40</w:t>
            </w:r>
          </w:p>
        </w:tc>
        <w:tc>
          <w:tcPr>
            <w:tcW w:w="1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0CD3E854" w14:textId="17956E94" w:rsidR="009E5937" w:rsidRPr="00203AF1" w:rsidRDefault="009E5937" w:rsidP="00851D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3884931E" w14:textId="523D36E3" w:rsidR="009E5937" w:rsidRPr="00203AF1" w:rsidRDefault="009E5937" w:rsidP="00851D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99,77</w:t>
            </w:r>
          </w:p>
        </w:tc>
      </w:tr>
      <w:tr w:rsidR="009E5937" w:rsidRPr="003F3132" w14:paraId="3C4CFB67" w14:textId="77777777" w:rsidTr="00491FB8">
        <w:trPr>
          <w:trHeight w:hRule="exact" w:val="233"/>
        </w:trPr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6E55E7A9" w14:textId="77777777" w:rsidR="009E5937" w:rsidRPr="003F3132" w:rsidRDefault="009E5937" w:rsidP="006E589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" w:after="0" w:line="240" w:lineRule="auto"/>
              <w:ind w:left="2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F313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Izvor 1.1.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70A5389A" w14:textId="77777777" w:rsidR="009E5937" w:rsidRPr="003F3132" w:rsidRDefault="009E5937" w:rsidP="006E58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3132">
              <w:rPr>
                <w:rFonts w:ascii="Times New Roman" w:hAnsi="Times New Roman" w:cs="Times New Roman"/>
                <w:sz w:val="20"/>
                <w:szCs w:val="20"/>
              </w:rPr>
              <w:t>Opći prihodi i primici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0D794FAE" w14:textId="794567B5" w:rsidR="009E5937" w:rsidRPr="00203AF1" w:rsidRDefault="009E5937" w:rsidP="00851D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354.570,27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4584EF3B" w14:textId="6A6772BA" w:rsidR="009E5937" w:rsidRDefault="009E5937" w:rsidP="00851D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266,00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4CDA3621" w14:textId="0D9C7018" w:rsidR="009E5937" w:rsidRPr="00203AF1" w:rsidRDefault="009E5937" w:rsidP="00851D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265,40</w:t>
            </w:r>
          </w:p>
        </w:tc>
        <w:tc>
          <w:tcPr>
            <w:tcW w:w="1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6A5B652F" w14:textId="5ABFCFD2" w:rsidR="009E5937" w:rsidRPr="00203AF1" w:rsidRDefault="009E5937" w:rsidP="00851D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4F459AB5" w14:textId="4E324F9A" w:rsidR="009E5937" w:rsidRPr="00203AF1" w:rsidRDefault="009E5937" w:rsidP="00851D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99,77</w:t>
            </w:r>
          </w:p>
        </w:tc>
      </w:tr>
      <w:tr w:rsidR="009E5937" w:rsidRPr="003F3132" w14:paraId="259C965D" w14:textId="77777777" w:rsidTr="00491FB8">
        <w:trPr>
          <w:trHeight w:hRule="exact" w:val="362"/>
        </w:trPr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70557C9A" w14:textId="77777777" w:rsidR="009E5937" w:rsidRPr="003F3132" w:rsidRDefault="009E5937" w:rsidP="006E589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34" w:after="0" w:line="240" w:lineRule="auto"/>
              <w:ind w:left="2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F313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Izvor 4.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1A9A0626" w14:textId="77777777" w:rsidR="009E5937" w:rsidRPr="003F3132" w:rsidRDefault="009E5937" w:rsidP="006E58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3132">
              <w:rPr>
                <w:rFonts w:ascii="Times New Roman" w:hAnsi="Times New Roman" w:cs="Times New Roman"/>
                <w:sz w:val="20"/>
                <w:szCs w:val="20"/>
              </w:rPr>
              <w:t>Prihodi za posebne namjene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21EAB05B" w14:textId="2191AEBB" w:rsidR="009E5937" w:rsidRPr="00203AF1" w:rsidRDefault="009E5937" w:rsidP="00851D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1.807.181,59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3727EB0C" w14:textId="45BE48C8" w:rsidR="009E5937" w:rsidRDefault="009E5937" w:rsidP="00851D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2.087.968,14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132ED5FC" w14:textId="662EA46F" w:rsidR="009E5937" w:rsidRPr="00203AF1" w:rsidRDefault="009E5937" w:rsidP="00851D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1.939.489,56</w:t>
            </w:r>
          </w:p>
        </w:tc>
        <w:tc>
          <w:tcPr>
            <w:tcW w:w="1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06D3EAAF" w14:textId="03F748CF" w:rsidR="009E5937" w:rsidRPr="00203AF1" w:rsidRDefault="009E5937" w:rsidP="00851D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107,32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0ADEEFA7" w14:textId="23FC0D42" w:rsidR="009E5937" w:rsidRPr="00203AF1" w:rsidRDefault="009E5937" w:rsidP="00851D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92,89</w:t>
            </w:r>
          </w:p>
        </w:tc>
      </w:tr>
      <w:tr w:rsidR="009E5937" w:rsidRPr="003F3132" w14:paraId="60F8701B" w14:textId="77777777" w:rsidTr="00491FB8">
        <w:trPr>
          <w:trHeight w:hRule="exact" w:val="233"/>
        </w:trPr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03412636" w14:textId="77777777" w:rsidR="009E5937" w:rsidRPr="003F3132" w:rsidRDefault="009E5937" w:rsidP="006E589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" w:after="0" w:line="240" w:lineRule="auto"/>
              <w:ind w:left="2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F313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Izvor 4.8.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75639079" w14:textId="77777777" w:rsidR="009E5937" w:rsidRPr="003F3132" w:rsidRDefault="009E5937" w:rsidP="006E58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3132">
              <w:rPr>
                <w:rFonts w:ascii="Times New Roman" w:hAnsi="Times New Roman" w:cs="Times New Roman"/>
                <w:sz w:val="20"/>
                <w:szCs w:val="20"/>
              </w:rPr>
              <w:t>Decentralizirana sredstva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07AA6E45" w14:textId="502776E7" w:rsidR="009E5937" w:rsidRPr="00203AF1" w:rsidRDefault="009E5937" w:rsidP="00851D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243.743,04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37ECC6AF" w14:textId="436BDD21" w:rsidR="009E5937" w:rsidRDefault="009E5937" w:rsidP="00851D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135.205,52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47AC6A0C" w14:textId="3C5D09CE" w:rsidR="009E5937" w:rsidRPr="00203AF1" w:rsidRDefault="009E5937" w:rsidP="00851D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138.383,63</w:t>
            </w:r>
          </w:p>
        </w:tc>
        <w:tc>
          <w:tcPr>
            <w:tcW w:w="1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3C6D304B" w14:textId="15D5700F" w:rsidR="009E5937" w:rsidRPr="00203AF1" w:rsidRDefault="009E5937" w:rsidP="00851D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56,77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43E2703B" w14:textId="1E2712C3" w:rsidR="009E5937" w:rsidRPr="00203AF1" w:rsidRDefault="009E5937" w:rsidP="00851D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102,35</w:t>
            </w:r>
          </w:p>
        </w:tc>
      </w:tr>
      <w:tr w:rsidR="009E5937" w:rsidRPr="003F3132" w14:paraId="1F859D5E" w14:textId="77777777" w:rsidTr="00491FB8">
        <w:trPr>
          <w:trHeight w:hRule="exact" w:val="597"/>
        </w:trPr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35F1B27F" w14:textId="77777777" w:rsidR="009E5937" w:rsidRPr="003F3132" w:rsidRDefault="009E5937" w:rsidP="006E589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34" w:after="0" w:line="240" w:lineRule="auto"/>
              <w:ind w:left="2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F313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Izvor 4.9.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14598130" w14:textId="77777777" w:rsidR="009E5937" w:rsidRPr="003F3132" w:rsidRDefault="009E5937" w:rsidP="006E58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3132">
              <w:rPr>
                <w:rFonts w:ascii="Times New Roman" w:hAnsi="Times New Roman" w:cs="Times New Roman"/>
                <w:sz w:val="20"/>
                <w:szCs w:val="20"/>
              </w:rPr>
              <w:t>Vlastiti i namjenski prihodi proračunskih korisnika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48BDDA1D" w14:textId="3759E704" w:rsidR="009E5937" w:rsidRPr="00203AF1" w:rsidRDefault="009E5937" w:rsidP="00851D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1.563.438,55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33AC6E69" w14:textId="0FE32663" w:rsidR="009E5937" w:rsidRDefault="009E5937" w:rsidP="00851D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1.952.762,62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6D692A48" w14:textId="31B404CD" w:rsidR="009E5937" w:rsidRPr="00203AF1" w:rsidRDefault="009E5937" w:rsidP="00851D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1.801.105,83</w:t>
            </w:r>
          </w:p>
        </w:tc>
        <w:tc>
          <w:tcPr>
            <w:tcW w:w="1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768806A9" w14:textId="59FD9423" w:rsidR="009E5937" w:rsidRPr="00203AF1" w:rsidRDefault="009E5937" w:rsidP="00851D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115,20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5B7480FF" w14:textId="0D328D51" w:rsidR="009E5937" w:rsidRPr="00203AF1" w:rsidRDefault="009E5937" w:rsidP="00851D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92,23</w:t>
            </w:r>
          </w:p>
        </w:tc>
      </w:tr>
      <w:tr w:rsidR="009E5937" w:rsidRPr="003F3132" w14:paraId="0151F325" w14:textId="77777777" w:rsidTr="00491FB8">
        <w:trPr>
          <w:trHeight w:hRule="exact" w:val="494"/>
        </w:trPr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</w:tcPr>
          <w:p w14:paraId="63F2D3BF" w14:textId="77777777" w:rsidR="009E5937" w:rsidRPr="003F3132" w:rsidRDefault="009E5937" w:rsidP="006E5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r-HR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</w:tcPr>
          <w:p w14:paraId="75B233DB" w14:textId="77777777" w:rsidR="009E5937" w:rsidRPr="00261BE5" w:rsidRDefault="009E5937" w:rsidP="006E589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3"/>
                <w:szCs w:val="23"/>
                <w:lang w:eastAsia="hr-HR"/>
              </w:rPr>
            </w:pPr>
          </w:p>
          <w:p w14:paraId="507C40DC" w14:textId="77777777" w:rsidR="009E5937" w:rsidRPr="003F3132" w:rsidRDefault="009E5937" w:rsidP="006E589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21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261BE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1"/>
                <w:sz w:val="16"/>
                <w:szCs w:val="16"/>
                <w:lang w:eastAsia="hr-HR"/>
              </w:rPr>
              <w:t>UKUPNI</w:t>
            </w:r>
            <w:r w:rsidRPr="00261BE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2"/>
                <w:sz w:val="16"/>
                <w:szCs w:val="16"/>
                <w:lang w:eastAsia="hr-HR"/>
              </w:rPr>
              <w:t xml:space="preserve"> </w:t>
            </w:r>
            <w:r w:rsidRPr="00261BE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1"/>
                <w:sz w:val="16"/>
                <w:szCs w:val="16"/>
                <w:lang w:eastAsia="hr-HR"/>
              </w:rPr>
              <w:t>RASHODII</w:t>
            </w:r>
            <w:r w:rsidRPr="003F3132">
              <w:rPr>
                <w:rFonts w:ascii="Arial" w:eastAsia="Times New Roman" w:hAnsi="Arial" w:cs="Arial"/>
                <w:b/>
                <w:bCs/>
                <w:color w:val="000000" w:themeColor="text1"/>
                <w:spacing w:val="-1"/>
                <w:sz w:val="16"/>
                <w:szCs w:val="16"/>
                <w:lang w:eastAsia="hr-HR"/>
              </w:rPr>
              <w:t>: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</w:tcPr>
          <w:p w14:paraId="49D10BC4" w14:textId="77777777" w:rsidR="009E5937" w:rsidRDefault="009E5937" w:rsidP="006E589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81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r-HR"/>
              </w:rPr>
            </w:pPr>
          </w:p>
          <w:p w14:paraId="73BD41DB" w14:textId="43CBF95A" w:rsidR="009E5937" w:rsidRPr="003F3132" w:rsidRDefault="009E5937" w:rsidP="006E589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81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r-HR"/>
              </w:rPr>
              <w:t>2.161.751,86</w:t>
            </w:r>
            <w:r w:rsidRPr="00203AF1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r-HR"/>
              </w:rPr>
              <w:tab/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</w:tcPr>
          <w:p w14:paraId="6B73D4C0" w14:textId="77777777" w:rsidR="009E5937" w:rsidRDefault="009E5937" w:rsidP="006E589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81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r-HR"/>
              </w:rPr>
            </w:pPr>
          </w:p>
          <w:p w14:paraId="201244D9" w14:textId="066BAA60" w:rsidR="009E5937" w:rsidRDefault="009E5937" w:rsidP="006E589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81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r-HR"/>
              </w:rPr>
              <w:t>2.088.234,14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</w:tcPr>
          <w:p w14:paraId="51C8D63F" w14:textId="79146FCF" w:rsidR="009E5937" w:rsidRDefault="009E5937" w:rsidP="006E589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81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r-HR"/>
              </w:rPr>
            </w:pPr>
          </w:p>
          <w:p w14:paraId="20D01BE9" w14:textId="360422F2" w:rsidR="009E5937" w:rsidRPr="003F3132" w:rsidRDefault="009E5937" w:rsidP="006E589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81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r-HR"/>
              </w:rPr>
              <w:t>1.939.754,96</w:t>
            </w:r>
            <w:r w:rsidRPr="00203AF1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r-HR"/>
              </w:rPr>
              <w:tab/>
            </w:r>
          </w:p>
        </w:tc>
        <w:tc>
          <w:tcPr>
            <w:tcW w:w="1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</w:tcPr>
          <w:p w14:paraId="5782373F" w14:textId="77777777" w:rsidR="009E5937" w:rsidRDefault="009E5937" w:rsidP="006E589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85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r-HR"/>
              </w:rPr>
            </w:pPr>
          </w:p>
          <w:p w14:paraId="4AAD8FCA" w14:textId="32940B20" w:rsidR="009E5937" w:rsidRDefault="009E5937" w:rsidP="006E589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85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r-HR"/>
              </w:rPr>
              <w:t>89,73</w:t>
            </w:r>
          </w:p>
          <w:p w14:paraId="1ACC9CED" w14:textId="64CC663A" w:rsidR="009E5937" w:rsidRPr="003F3132" w:rsidRDefault="009E5937" w:rsidP="006E589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85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r-HR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</w:tcPr>
          <w:p w14:paraId="36ACEB38" w14:textId="77777777" w:rsidR="009E5937" w:rsidRDefault="009E5937" w:rsidP="006E589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74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r-HR"/>
              </w:rPr>
            </w:pPr>
          </w:p>
          <w:p w14:paraId="22C882E3" w14:textId="2A526A51" w:rsidR="009E5937" w:rsidRPr="003F3132" w:rsidRDefault="009E5937" w:rsidP="006E589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74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r-HR"/>
              </w:rPr>
              <w:t>92,89</w:t>
            </w:r>
            <w:r w:rsidRPr="00203AF1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r-HR"/>
              </w:rPr>
              <w:tab/>
            </w:r>
          </w:p>
        </w:tc>
      </w:tr>
    </w:tbl>
    <w:p w14:paraId="3FE97A27" w14:textId="77777777" w:rsidR="003F3132" w:rsidRPr="003F3132" w:rsidRDefault="003F3132" w:rsidP="006E5893">
      <w:pPr>
        <w:widowControl w:val="0"/>
        <w:tabs>
          <w:tab w:val="left" w:pos="4828"/>
        </w:tabs>
        <w:kinsoku w:val="0"/>
        <w:overflowPunct w:val="0"/>
        <w:autoSpaceDE w:val="0"/>
        <w:autoSpaceDN w:val="0"/>
        <w:adjustRightInd w:val="0"/>
        <w:spacing w:before="53" w:after="0" w:line="480" w:lineRule="auto"/>
        <w:ind w:left="4537" w:right="4023"/>
        <w:jc w:val="both"/>
        <w:outlineLvl w:val="1"/>
      </w:pPr>
    </w:p>
    <w:p w14:paraId="7B000E58" w14:textId="77777777" w:rsidR="005B151D" w:rsidRDefault="005B151D" w:rsidP="006E5893">
      <w:pPr>
        <w:pStyle w:val="Tijeloteksta"/>
        <w:kinsoku w:val="0"/>
        <w:overflowPunct w:val="0"/>
        <w:spacing w:before="63"/>
        <w:ind w:left="147" w:firstLine="0"/>
        <w:jc w:val="both"/>
        <w:rPr>
          <w:b/>
          <w:bCs/>
          <w:spacing w:val="-5"/>
          <w:sz w:val="20"/>
          <w:szCs w:val="20"/>
        </w:rPr>
      </w:pPr>
    </w:p>
    <w:p w14:paraId="4C334C04" w14:textId="187C1522" w:rsidR="005B151D" w:rsidRPr="005B151D" w:rsidRDefault="00166339" w:rsidP="006E5893">
      <w:pPr>
        <w:pStyle w:val="Tijeloteksta"/>
        <w:kinsoku w:val="0"/>
        <w:overflowPunct w:val="0"/>
        <w:spacing w:before="63"/>
        <w:ind w:left="147" w:firstLine="0"/>
        <w:jc w:val="both"/>
        <w:rPr>
          <w:sz w:val="20"/>
          <w:szCs w:val="20"/>
        </w:rPr>
      </w:pPr>
      <w:r>
        <w:rPr>
          <w:b/>
          <w:bCs/>
          <w:spacing w:val="-2"/>
          <w:sz w:val="20"/>
          <w:szCs w:val="20"/>
        </w:rPr>
        <w:t xml:space="preserve">1.2.3. </w:t>
      </w:r>
      <w:r w:rsidR="005B151D" w:rsidRPr="005B151D">
        <w:rPr>
          <w:b/>
          <w:bCs/>
          <w:spacing w:val="-2"/>
          <w:sz w:val="20"/>
          <w:szCs w:val="20"/>
        </w:rPr>
        <w:t>RAČUN</w:t>
      </w:r>
      <w:r w:rsidR="005B151D" w:rsidRPr="005B151D">
        <w:rPr>
          <w:b/>
          <w:bCs/>
          <w:spacing w:val="-8"/>
          <w:sz w:val="20"/>
          <w:szCs w:val="20"/>
        </w:rPr>
        <w:t xml:space="preserve"> </w:t>
      </w:r>
      <w:r w:rsidR="005B151D" w:rsidRPr="005B151D">
        <w:rPr>
          <w:b/>
          <w:bCs/>
          <w:spacing w:val="-1"/>
          <w:sz w:val="20"/>
          <w:szCs w:val="20"/>
        </w:rPr>
        <w:t>PRIHODA</w:t>
      </w:r>
      <w:r w:rsidR="005B151D" w:rsidRPr="005B151D">
        <w:rPr>
          <w:b/>
          <w:bCs/>
          <w:spacing w:val="-14"/>
          <w:sz w:val="20"/>
          <w:szCs w:val="20"/>
        </w:rPr>
        <w:t xml:space="preserve"> </w:t>
      </w:r>
      <w:r w:rsidR="005B151D" w:rsidRPr="005B151D">
        <w:rPr>
          <w:b/>
          <w:bCs/>
          <w:sz w:val="20"/>
          <w:szCs w:val="20"/>
        </w:rPr>
        <w:t>I</w:t>
      </w:r>
      <w:r w:rsidR="005B151D" w:rsidRPr="005B151D">
        <w:rPr>
          <w:b/>
          <w:bCs/>
          <w:spacing w:val="-8"/>
          <w:sz w:val="20"/>
          <w:szCs w:val="20"/>
        </w:rPr>
        <w:t xml:space="preserve"> </w:t>
      </w:r>
      <w:r w:rsidR="005B151D" w:rsidRPr="005B151D">
        <w:rPr>
          <w:b/>
          <w:bCs/>
          <w:spacing w:val="-2"/>
          <w:sz w:val="20"/>
          <w:szCs w:val="20"/>
        </w:rPr>
        <w:t>RASHODA</w:t>
      </w:r>
      <w:r w:rsidR="005B151D" w:rsidRPr="005B151D">
        <w:rPr>
          <w:b/>
          <w:bCs/>
          <w:spacing w:val="-14"/>
          <w:sz w:val="20"/>
          <w:szCs w:val="20"/>
        </w:rPr>
        <w:t xml:space="preserve"> </w:t>
      </w:r>
      <w:r w:rsidR="005B151D" w:rsidRPr="005B151D">
        <w:rPr>
          <w:b/>
          <w:bCs/>
          <w:sz w:val="20"/>
          <w:szCs w:val="20"/>
        </w:rPr>
        <w:t>-</w:t>
      </w:r>
      <w:r w:rsidR="005B151D" w:rsidRPr="005B151D">
        <w:rPr>
          <w:b/>
          <w:bCs/>
          <w:spacing w:val="-8"/>
          <w:sz w:val="20"/>
          <w:szCs w:val="20"/>
        </w:rPr>
        <w:t xml:space="preserve"> </w:t>
      </w:r>
      <w:r w:rsidR="005B151D" w:rsidRPr="005B151D">
        <w:rPr>
          <w:b/>
          <w:bCs/>
          <w:spacing w:val="-1"/>
          <w:sz w:val="20"/>
          <w:szCs w:val="20"/>
        </w:rPr>
        <w:t>Rashodi</w:t>
      </w:r>
      <w:r w:rsidR="005B151D" w:rsidRPr="005B151D">
        <w:rPr>
          <w:b/>
          <w:bCs/>
          <w:spacing w:val="-8"/>
          <w:sz w:val="20"/>
          <w:szCs w:val="20"/>
        </w:rPr>
        <w:t xml:space="preserve"> </w:t>
      </w:r>
      <w:r w:rsidR="005B151D" w:rsidRPr="005B151D">
        <w:rPr>
          <w:b/>
          <w:bCs/>
          <w:spacing w:val="-1"/>
          <w:sz w:val="20"/>
          <w:szCs w:val="20"/>
        </w:rPr>
        <w:t>prema</w:t>
      </w:r>
      <w:r w:rsidR="005B151D" w:rsidRPr="005B151D">
        <w:rPr>
          <w:b/>
          <w:bCs/>
          <w:spacing w:val="-8"/>
          <w:sz w:val="20"/>
          <w:szCs w:val="20"/>
        </w:rPr>
        <w:t xml:space="preserve"> </w:t>
      </w:r>
      <w:r w:rsidR="005B151D" w:rsidRPr="005B151D">
        <w:rPr>
          <w:b/>
          <w:bCs/>
          <w:spacing w:val="-1"/>
          <w:sz w:val="20"/>
          <w:szCs w:val="20"/>
        </w:rPr>
        <w:t>funkcijskoj</w:t>
      </w:r>
      <w:r w:rsidR="005B151D" w:rsidRPr="005B151D">
        <w:rPr>
          <w:b/>
          <w:bCs/>
          <w:spacing w:val="-8"/>
          <w:sz w:val="20"/>
          <w:szCs w:val="20"/>
        </w:rPr>
        <w:t xml:space="preserve"> </w:t>
      </w:r>
      <w:r w:rsidR="005B151D" w:rsidRPr="005B151D">
        <w:rPr>
          <w:b/>
          <w:bCs/>
          <w:spacing w:val="-1"/>
          <w:sz w:val="20"/>
          <w:szCs w:val="20"/>
        </w:rPr>
        <w:t>klasifikaciji</w:t>
      </w:r>
    </w:p>
    <w:p w14:paraId="66F80DA4" w14:textId="68DA76B0" w:rsidR="003F3132" w:rsidRDefault="00482F1E" w:rsidP="006E5893">
      <w:pPr>
        <w:widowControl w:val="0"/>
        <w:tabs>
          <w:tab w:val="left" w:pos="4828"/>
        </w:tabs>
        <w:kinsoku w:val="0"/>
        <w:overflowPunct w:val="0"/>
        <w:autoSpaceDE w:val="0"/>
        <w:autoSpaceDN w:val="0"/>
        <w:adjustRightInd w:val="0"/>
        <w:spacing w:before="53" w:after="0" w:line="480" w:lineRule="auto"/>
        <w:ind w:left="4537" w:right="4023"/>
        <w:jc w:val="both"/>
        <w:outlineLvl w:val="1"/>
      </w:pPr>
      <w:r>
        <w:rPr>
          <w:rFonts w:ascii="Times New Roman" w:eastAsia="Times New Roman" w:hAnsi="Times New Roman" w:cs="Times New Roman"/>
          <w:b/>
          <w:bCs/>
          <w:spacing w:val="-1"/>
          <w:sz w:val="14"/>
          <w:szCs w:val="14"/>
          <w:lang w:eastAsia="hr-HR"/>
        </w:rPr>
        <w:t>TEKUĆI</w:t>
      </w:r>
      <w:r w:rsidRPr="00CF5965">
        <w:rPr>
          <w:rFonts w:ascii="Times New Roman" w:eastAsia="Times New Roman" w:hAnsi="Times New Roman" w:cs="Times New Roman"/>
          <w:b/>
          <w:bCs/>
          <w:spacing w:val="-11"/>
          <w:sz w:val="14"/>
          <w:szCs w:val="14"/>
          <w:lang w:eastAsia="hr-HR"/>
        </w:rPr>
        <w:t xml:space="preserve"> </w:t>
      </w:r>
      <w:r w:rsidRPr="00CF5965">
        <w:rPr>
          <w:rFonts w:ascii="Times New Roman" w:eastAsia="Times New Roman" w:hAnsi="Times New Roman" w:cs="Times New Roman"/>
          <w:b/>
          <w:bCs/>
          <w:spacing w:val="-2"/>
          <w:sz w:val="14"/>
          <w:szCs w:val="14"/>
          <w:lang w:eastAsia="hr-HR"/>
        </w:rPr>
        <w:t xml:space="preserve">PLAN </w:t>
      </w:r>
      <w:r w:rsidRPr="00CF5965">
        <w:rPr>
          <w:rFonts w:ascii="Times New Roman" w:eastAsia="Times New Roman" w:hAnsi="Times New Roman" w:cs="Times New Roman"/>
          <w:b/>
          <w:bCs/>
          <w:spacing w:val="-9"/>
          <w:sz w:val="14"/>
          <w:szCs w:val="14"/>
          <w:lang w:eastAsia="hr-HR"/>
        </w:rPr>
        <w:t xml:space="preserve"> </w:t>
      </w:r>
      <w:r w:rsidRPr="00CF5965">
        <w:rPr>
          <w:rFonts w:ascii="Times New Roman" w:eastAsia="Times New Roman" w:hAnsi="Times New Roman" w:cs="Times New Roman"/>
          <w:b/>
          <w:bCs/>
          <w:spacing w:val="-1"/>
          <w:sz w:val="14"/>
          <w:szCs w:val="14"/>
          <w:lang w:eastAsia="hr-HR"/>
        </w:rPr>
        <w:t>2024.</w:t>
      </w:r>
    </w:p>
    <w:tbl>
      <w:tblPr>
        <w:tblW w:w="10348" w:type="dxa"/>
        <w:tblInd w:w="5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4"/>
        <w:gridCol w:w="3402"/>
        <w:gridCol w:w="1417"/>
        <w:gridCol w:w="1276"/>
        <w:gridCol w:w="1276"/>
        <w:gridCol w:w="1253"/>
        <w:gridCol w:w="850"/>
      </w:tblGrid>
      <w:tr w:rsidR="00757A91" w14:paraId="1DB4E88F" w14:textId="77777777" w:rsidTr="001C4417">
        <w:trPr>
          <w:trHeight w:hRule="exact" w:val="799"/>
        </w:trPr>
        <w:tc>
          <w:tcPr>
            <w:tcW w:w="4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1C1C1"/>
          </w:tcPr>
          <w:p w14:paraId="553044C3" w14:textId="77777777" w:rsidR="00757A91" w:rsidRDefault="00757A91" w:rsidP="006E5893">
            <w:pPr>
              <w:pStyle w:val="TableParagraph"/>
              <w:kinsoku w:val="0"/>
              <w:overflowPunct w:val="0"/>
              <w:spacing w:before="8"/>
              <w:jc w:val="both"/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  <w:p w14:paraId="37CAD42B" w14:textId="77777777" w:rsidR="00757A91" w:rsidRPr="00827D08" w:rsidRDefault="00757A91" w:rsidP="006E5893">
            <w:pPr>
              <w:pStyle w:val="TableParagraph"/>
              <w:kinsoku w:val="0"/>
              <w:overflowPunct w:val="0"/>
              <w:ind w:left="6"/>
              <w:jc w:val="both"/>
              <w:rPr>
                <w:sz w:val="14"/>
                <w:szCs w:val="14"/>
              </w:rPr>
            </w:pPr>
            <w:r w:rsidRPr="00827D08">
              <w:rPr>
                <w:b/>
                <w:bCs/>
                <w:spacing w:val="-1"/>
                <w:sz w:val="14"/>
                <w:szCs w:val="14"/>
              </w:rPr>
              <w:t>Brojčana</w:t>
            </w:r>
            <w:r w:rsidRPr="00827D08">
              <w:rPr>
                <w:b/>
                <w:bCs/>
                <w:spacing w:val="-7"/>
                <w:sz w:val="14"/>
                <w:szCs w:val="14"/>
              </w:rPr>
              <w:t xml:space="preserve"> </w:t>
            </w:r>
            <w:r w:rsidRPr="00827D08">
              <w:rPr>
                <w:b/>
                <w:bCs/>
                <w:spacing w:val="-1"/>
                <w:sz w:val="14"/>
                <w:szCs w:val="14"/>
              </w:rPr>
              <w:t>oznaka</w:t>
            </w:r>
            <w:r w:rsidRPr="00827D08">
              <w:rPr>
                <w:b/>
                <w:bCs/>
                <w:spacing w:val="-6"/>
                <w:sz w:val="14"/>
                <w:szCs w:val="14"/>
              </w:rPr>
              <w:t xml:space="preserve"> </w:t>
            </w:r>
            <w:r w:rsidRPr="00827D08">
              <w:rPr>
                <w:b/>
                <w:bCs/>
                <w:sz w:val="14"/>
                <w:szCs w:val="14"/>
              </w:rPr>
              <w:t>i</w:t>
            </w:r>
            <w:r w:rsidRPr="00827D08">
              <w:rPr>
                <w:b/>
                <w:bCs/>
                <w:spacing w:val="-6"/>
                <w:sz w:val="14"/>
                <w:szCs w:val="14"/>
              </w:rPr>
              <w:t xml:space="preserve"> </w:t>
            </w:r>
            <w:r w:rsidRPr="00827D08">
              <w:rPr>
                <w:b/>
                <w:bCs/>
                <w:spacing w:val="-1"/>
                <w:sz w:val="14"/>
                <w:szCs w:val="14"/>
              </w:rPr>
              <w:t>naziv</w:t>
            </w:r>
            <w:r w:rsidRPr="00827D08">
              <w:rPr>
                <w:b/>
                <w:bCs/>
                <w:spacing w:val="-8"/>
                <w:sz w:val="14"/>
                <w:szCs w:val="14"/>
              </w:rPr>
              <w:t xml:space="preserve"> </w:t>
            </w:r>
            <w:r w:rsidRPr="00827D08">
              <w:rPr>
                <w:b/>
                <w:bCs/>
                <w:spacing w:val="-2"/>
                <w:sz w:val="14"/>
                <w:szCs w:val="14"/>
              </w:rPr>
              <w:t>funkcijske</w:t>
            </w:r>
            <w:r w:rsidRPr="00827D08">
              <w:rPr>
                <w:b/>
                <w:bCs/>
                <w:spacing w:val="-7"/>
                <w:sz w:val="14"/>
                <w:szCs w:val="14"/>
              </w:rPr>
              <w:t xml:space="preserve"> </w:t>
            </w:r>
            <w:r w:rsidRPr="00827D08">
              <w:rPr>
                <w:b/>
                <w:bCs/>
                <w:spacing w:val="-1"/>
                <w:sz w:val="14"/>
                <w:szCs w:val="14"/>
              </w:rPr>
              <w:t>klasifikacije</w:t>
            </w:r>
            <w:r w:rsidRPr="00827D08">
              <w:rPr>
                <w:b/>
                <w:bCs/>
                <w:spacing w:val="-6"/>
                <w:sz w:val="14"/>
                <w:szCs w:val="14"/>
              </w:rPr>
              <w:t xml:space="preserve"> </w:t>
            </w:r>
            <w:r w:rsidRPr="00827D08">
              <w:rPr>
                <w:b/>
                <w:bCs/>
                <w:spacing w:val="-1"/>
                <w:sz w:val="14"/>
                <w:szCs w:val="14"/>
              </w:rPr>
              <w:t>na</w:t>
            </w:r>
            <w:r w:rsidRPr="00827D08">
              <w:rPr>
                <w:b/>
                <w:bCs/>
                <w:spacing w:val="-6"/>
                <w:sz w:val="14"/>
                <w:szCs w:val="14"/>
              </w:rPr>
              <w:t xml:space="preserve"> </w:t>
            </w:r>
            <w:r w:rsidRPr="00827D08">
              <w:rPr>
                <w:b/>
                <w:bCs/>
                <w:spacing w:val="-1"/>
                <w:sz w:val="14"/>
                <w:szCs w:val="14"/>
              </w:rPr>
              <w:t>razini</w:t>
            </w:r>
            <w:r w:rsidRPr="00827D08">
              <w:rPr>
                <w:b/>
                <w:bCs/>
                <w:spacing w:val="-6"/>
                <w:sz w:val="14"/>
                <w:szCs w:val="14"/>
              </w:rPr>
              <w:t xml:space="preserve"> </w:t>
            </w:r>
            <w:r w:rsidRPr="00827D08">
              <w:rPr>
                <w:b/>
                <w:bCs/>
                <w:spacing w:val="-1"/>
                <w:sz w:val="14"/>
                <w:szCs w:val="14"/>
              </w:rPr>
              <w:t>razreda</w:t>
            </w:r>
            <w:r w:rsidRPr="00827D08">
              <w:rPr>
                <w:b/>
                <w:bCs/>
                <w:spacing w:val="-6"/>
                <w:sz w:val="14"/>
                <w:szCs w:val="14"/>
              </w:rPr>
              <w:t xml:space="preserve"> </w:t>
            </w:r>
            <w:r w:rsidRPr="00827D08">
              <w:rPr>
                <w:b/>
                <w:bCs/>
                <w:sz w:val="14"/>
                <w:szCs w:val="14"/>
              </w:rPr>
              <w:t>i</w:t>
            </w:r>
          </w:p>
          <w:p w14:paraId="7B3A3B9A" w14:textId="77777777" w:rsidR="00757A91" w:rsidRDefault="00757A91" w:rsidP="006E5893">
            <w:pPr>
              <w:pStyle w:val="TableParagraph"/>
              <w:kinsoku w:val="0"/>
              <w:overflowPunct w:val="0"/>
              <w:spacing w:before="24"/>
              <w:ind w:left="5"/>
              <w:jc w:val="both"/>
            </w:pPr>
            <w:r w:rsidRPr="00827D08">
              <w:rPr>
                <w:b/>
                <w:bCs/>
                <w:spacing w:val="-2"/>
                <w:sz w:val="14"/>
                <w:szCs w:val="14"/>
              </w:rPr>
              <w:t>skupine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1C1C1"/>
          </w:tcPr>
          <w:p w14:paraId="040D75D0" w14:textId="77777777" w:rsidR="00757A91" w:rsidRPr="003F3132" w:rsidRDefault="00757A91" w:rsidP="006E589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</w:p>
          <w:p w14:paraId="136D7193" w14:textId="632BCE74" w:rsidR="00757A91" w:rsidRPr="003F3132" w:rsidRDefault="00757A91" w:rsidP="006E589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5" w:lineRule="auto"/>
              <w:ind w:right="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F3132">
              <w:rPr>
                <w:rFonts w:ascii="Times New Roman" w:eastAsia="Times New Roman" w:hAnsi="Times New Roman" w:cs="Times New Roman"/>
                <w:b/>
                <w:bCs/>
                <w:spacing w:val="-1"/>
                <w:sz w:val="14"/>
                <w:szCs w:val="14"/>
                <w:lang w:eastAsia="hr-HR"/>
              </w:rPr>
              <w:t>OSTVARENJE/</w:t>
            </w:r>
            <w:r w:rsidRPr="003F3132">
              <w:rPr>
                <w:rFonts w:ascii="Times New Roman" w:eastAsia="Times New Roman" w:hAnsi="Times New Roman" w:cs="Times New Roman"/>
                <w:b/>
                <w:bCs/>
                <w:spacing w:val="25"/>
                <w:w w:val="99"/>
                <w:sz w:val="14"/>
                <w:szCs w:val="14"/>
                <w:lang w:eastAsia="hr-HR"/>
              </w:rPr>
              <w:t xml:space="preserve"> </w:t>
            </w:r>
            <w:r w:rsidRPr="003F3132">
              <w:rPr>
                <w:rFonts w:ascii="Times New Roman" w:eastAsia="Times New Roman" w:hAnsi="Times New Roman" w:cs="Times New Roman"/>
                <w:b/>
                <w:bCs/>
                <w:spacing w:val="-1"/>
                <w:sz w:val="14"/>
                <w:szCs w:val="14"/>
                <w:lang w:eastAsia="hr-HR"/>
              </w:rPr>
              <w:t>IZVRŠENJE 01.01.– 30.06.202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4"/>
                <w:szCs w:val="14"/>
                <w:lang w:eastAsia="hr-HR"/>
              </w:rPr>
              <w:t>3</w:t>
            </w:r>
            <w:r w:rsidRPr="003F3132">
              <w:rPr>
                <w:rFonts w:ascii="Times New Roman" w:eastAsia="Times New Roman" w:hAnsi="Times New Roman" w:cs="Times New Roman"/>
                <w:b/>
                <w:bCs/>
                <w:spacing w:val="-12"/>
                <w:sz w:val="14"/>
                <w:szCs w:val="14"/>
                <w:lang w:eastAsia="hr-HR"/>
              </w:rPr>
              <w:t>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1C1C1"/>
          </w:tcPr>
          <w:p w14:paraId="3AD584C3" w14:textId="77777777" w:rsidR="00757A91" w:rsidRDefault="00757A91" w:rsidP="00482F1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"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1"/>
                <w:sz w:val="14"/>
                <w:szCs w:val="14"/>
                <w:lang w:eastAsia="hr-HR"/>
              </w:rPr>
            </w:pPr>
          </w:p>
          <w:p w14:paraId="1507C8A6" w14:textId="77777777" w:rsidR="00757A91" w:rsidRDefault="00757A91" w:rsidP="00482F1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1"/>
                <w:sz w:val="14"/>
                <w:szCs w:val="14"/>
                <w:lang w:eastAsia="hr-HR"/>
              </w:rPr>
            </w:pPr>
          </w:p>
          <w:p w14:paraId="3035ECC1" w14:textId="6A39E8C9" w:rsidR="00757A91" w:rsidRPr="003F3132" w:rsidRDefault="00757A91" w:rsidP="00482F1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4"/>
                <w:szCs w:val="14"/>
                <w:lang w:eastAsia="hr-HR"/>
              </w:rPr>
              <w:t>IZVORNI</w:t>
            </w:r>
            <w:r w:rsidRPr="00CF5965">
              <w:rPr>
                <w:rFonts w:ascii="Times New Roman" w:eastAsia="Times New Roman" w:hAnsi="Times New Roman" w:cs="Times New Roman"/>
                <w:b/>
                <w:bCs/>
                <w:spacing w:val="-11"/>
                <w:sz w:val="14"/>
                <w:szCs w:val="14"/>
                <w:lang w:eastAsia="hr-HR"/>
              </w:rPr>
              <w:t xml:space="preserve"> </w:t>
            </w:r>
            <w:r w:rsidRPr="00CF5965">
              <w:rPr>
                <w:rFonts w:ascii="Times New Roman" w:eastAsia="Times New Roman" w:hAnsi="Times New Roman" w:cs="Times New Roman"/>
                <w:b/>
                <w:bCs/>
                <w:spacing w:val="-2"/>
                <w:sz w:val="14"/>
                <w:szCs w:val="14"/>
                <w:lang w:eastAsia="hr-HR"/>
              </w:rPr>
              <w:t xml:space="preserve">PLAN </w:t>
            </w:r>
            <w:r w:rsidRPr="00CF5965">
              <w:rPr>
                <w:rFonts w:ascii="Times New Roman" w:eastAsia="Times New Roman" w:hAnsi="Times New Roman" w:cs="Times New Roman"/>
                <w:b/>
                <w:bCs/>
                <w:spacing w:val="-9"/>
                <w:sz w:val="14"/>
                <w:szCs w:val="14"/>
                <w:lang w:eastAsia="hr-HR"/>
              </w:rPr>
              <w:t xml:space="preserve"> </w:t>
            </w:r>
            <w:r w:rsidRPr="00CF5965">
              <w:rPr>
                <w:rFonts w:ascii="Times New Roman" w:eastAsia="Times New Roman" w:hAnsi="Times New Roman" w:cs="Times New Roman"/>
                <w:b/>
                <w:bCs/>
                <w:spacing w:val="-1"/>
                <w:sz w:val="14"/>
                <w:szCs w:val="14"/>
                <w:lang w:eastAsia="hr-HR"/>
              </w:rPr>
              <w:t>2024.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1C1C1"/>
          </w:tcPr>
          <w:p w14:paraId="4E573B3E" w14:textId="523757F3" w:rsidR="00757A91" w:rsidRPr="003F3132" w:rsidRDefault="00757A91" w:rsidP="006E589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</w:p>
          <w:p w14:paraId="0388995C" w14:textId="77777777" w:rsidR="00757A91" w:rsidRPr="003F3132" w:rsidRDefault="00757A91" w:rsidP="006E589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5" w:lineRule="auto"/>
              <w:ind w:right="21"/>
              <w:jc w:val="both"/>
              <w:rPr>
                <w:rFonts w:ascii="Times New Roman" w:eastAsia="Times New Roman" w:hAnsi="Times New Roman" w:cs="Times New Roman"/>
                <w:b/>
                <w:bCs/>
                <w:spacing w:val="-1"/>
                <w:sz w:val="14"/>
                <w:szCs w:val="14"/>
                <w:lang w:eastAsia="hr-HR"/>
              </w:rPr>
            </w:pPr>
            <w:r w:rsidRPr="003F3132">
              <w:rPr>
                <w:rFonts w:ascii="Times New Roman" w:eastAsia="Times New Roman" w:hAnsi="Times New Roman" w:cs="Times New Roman"/>
                <w:b/>
                <w:bCs/>
                <w:spacing w:val="-1"/>
                <w:sz w:val="14"/>
                <w:szCs w:val="14"/>
                <w:lang w:eastAsia="hr-HR"/>
              </w:rPr>
              <w:t>OSTVARENJE/</w:t>
            </w:r>
            <w:r w:rsidRPr="003F3132">
              <w:rPr>
                <w:rFonts w:ascii="Times New Roman" w:eastAsia="Times New Roman" w:hAnsi="Times New Roman" w:cs="Times New Roman"/>
                <w:b/>
                <w:bCs/>
                <w:spacing w:val="25"/>
                <w:w w:val="99"/>
                <w:sz w:val="14"/>
                <w:szCs w:val="14"/>
                <w:lang w:eastAsia="hr-HR"/>
              </w:rPr>
              <w:t xml:space="preserve"> </w:t>
            </w:r>
            <w:r w:rsidRPr="003F3132">
              <w:rPr>
                <w:rFonts w:ascii="Times New Roman" w:eastAsia="Times New Roman" w:hAnsi="Times New Roman" w:cs="Times New Roman"/>
                <w:b/>
                <w:bCs/>
                <w:spacing w:val="-1"/>
                <w:sz w:val="14"/>
                <w:szCs w:val="14"/>
                <w:lang w:eastAsia="hr-HR"/>
              </w:rPr>
              <w:t xml:space="preserve">IZVRŠENJE </w:t>
            </w:r>
          </w:p>
          <w:p w14:paraId="2A701E1D" w14:textId="58793D90" w:rsidR="00757A91" w:rsidRPr="003F3132" w:rsidRDefault="00757A91" w:rsidP="006E589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5" w:lineRule="auto"/>
              <w:ind w:right="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F3132">
              <w:rPr>
                <w:rFonts w:ascii="Times New Roman" w:eastAsia="Times New Roman" w:hAnsi="Times New Roman" w:cs="Times New Roman"/>
                <w:b/>
                <w:bCs/>
                <w:spacing w:val="-1"/>
                <w:sz w:val="14"/>
                <w:szCs w:val="14"/>
                <w:lang w:eastAsia="hr-HR"/>
              </w:rPr>
              <w:t>01.01.– 3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4"/>
                <w:szCs w:val="14"/>
                <w:lang w:eastAsia="hr-HR"/>
              </w:rPr>
              <w:t>1</w:t>
            </w:r>
            <w:r w:rsidRPr="003F3132">
              <w:rPr>
                <w:rFonts w:ascii="Times New Roman" w:eastAsia="Times New Roman" w:hAnsi="Times New Roman" w:cs="Times New Roman"/>
                <w:b/>
                <w:bCs/>
                <w:spacing w:val="-1"/>
                <w:sz w:val="14"/>
                <w:szCs w:val="14"/>
                <w:lang w:eastAsia="hr-HR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4"/>
                <w:szCs w:val="14"/>
                <w:lang w:eastAsia="hr-HR"/>
              </w:rPr>
              <w:t>12</w:t>
            </w:r>
            <w:r w:rsidRPr="003F3132">
              <w:rPr>
                <w:rFonts w:ascii="Times New Roman" w:eastAsia="Times New Roman" w:hAnsi="Times New Roman" w:cs="Times New Roman"/>
                <w:b/>
                <w:bCs/>
                <w:spacing w:val="-1"/>
                <w:sz w:val="14"/>
                <w:szCs w:val="14"/>
                <w:lang w:eastAsia="hr-HR"/>
              </w:rPr>
              <w:t>.2024.</w:t>
            </w:r>
          </w:p>
        </w:tc>
        <w:tc>
          <w:tcPr>
            <w:tcW w:w="1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1C1C1"/>
          </w:tcPr>
          <w:p w14:paraId="2A400126" w14:textId="77777777" w:rsidR="00757A91" w:rsidRPr="003F3132" w:rsidRDefault="00757A91" w:rsidP="006E589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hr-HR"/>
              </w:rPr>
            </w:pPr>
          </w:p>
          <w:p w14:paraId="7478D4A3" w14:textId="77777777" w:rsidR="00757A91" w:rsidRPr="003F3132" w:rsidRDefault="00757A91" w:rsidP="006E589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90" w:lineRule="auto"/>
              <w:ind w:right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F3132">
              <w:rPr>
                <w:rFonts w:ascii="Times New Roman" w:eastAsia="Times New Roman" w:hAnsi="Times New Roman" w:cs="Times New Roman"/>
                <w:b/>
                <w:bCs/>
                <w:spacing w:val="-1"/>
                <w:sz w:val="10"/>
                <w:szCs w:val="10"/>
                <w:lang w:eastAsia="hr-HR"/>
              </w:rPr>
              <w:t>Indeks</w:t>
            </w:r>
            <w:r w:rsidRPr="003F3132">
              <w:rPr>
                <w:rFonts w:ascii="Times New Roman" w:eastAsia="Times New Roman" w:hAnsi="Times New Roman" w:cs="Times New Roman"/>
                <w:b/>
                <w:bCs/>
                <w:spacing w:val="22"/>
                <w:sz w:val="10"/>
                <w:szCs w:val="10"/>
                <w:lang w:eastAsia="hr-HR"/>
              </w:rPr>
              <w:t xml:space="preserve"> </w:t>
            </w:r>
            <w:r w:rsidRPr="003F3132">
              <w:rPr>
                <w:rFonts w:ascii="Times New Roman" w:eastAsia="Times New Roman" w:hAnsi="Times New Roman" w:cs="Times New Roman"/>
                <w:b/>
                <w:bCs/>
                <w:spacing w:val="-1"/>
                <w:sz w:val="10"/>
                <w:szCs w:val="10"/>
                <w:lang w:eastAsia="hr-HR"/>
              </w:rPr>
              <w:t>ostvarenja/</w:t>
            </w:r>
            <w:r w:rsidRPr="003F3132">
              <w:rPr>
                <w:rFonts w:ascii="Times New Roman" w:eastAsia="Times New Roman" w:hAnsi="Times New Roman" w:cs="Times New Roman"/>
                <w:b/>
                <w:bCs/>
                <w:spacing w:val="24"/>
                <w:sz w:val="10"/>
                <w:szCs w:val="10"/>
                <w:lang w:eastAsia="hr-HR"/>
              </w:rPr>
              <w:t xml:space="preserve"> </w:t>
            </w:r>
            <w:r w:rsidRPr="003F3132">
              <w:rPr>
                <w:rFonts w:ascii="Times New Roman" w:eastAsia="Times New Roman" w:hAnsi="Times New Roman" w:cs="Times New Roman"/>
                <w:b/>
                <w:bCs/>
                <w:spacing w:val="-1"/>
                <w:sz w:val="10"/>
                <w:szCs w:val="10"/>
                <w:lang w:eastAsia="hr-HR"/>
              </w:rPr>
              <w:t>izvršenja</w:t>
            </w:r>
            <w:r w:rsidRPr="003F3132">
              <w:rPr>
                <w:rFonts w:ascii="Times New Roman" w:eastAsia="Times New Roman" w:hAnsi="Times New Roman" w:cs="Times New Roman"/>
                <w:b/>
                <w:bCs/>
                <w:spacing w:val="25"/>
                <w:sz w:val="10"/>
                <w:szCs w:val="10"/>
                <w:lang w:eastAsia="hr-HR"/>
              </w:rPr>
              <w:t xml:space="preserve"> </w:t>
            </w:r>
            <w:r w:rsidRPr="003F3132">
              <w:rPr>
                <w:rFonts w:ascii="Times New Roman" w:eastAsia="Times New Roman" w:hAnsi="Times New Roman" w:cs="Times New Roman"/>
                <w:b/>
                <w:bCs/>
                <w:spacing w:val="-1"/>
                <w:sz w:val="10"/>
                <w:szCs w:val="10"/>
                <w:lang w:eastAsia="hr-HR"/>
              </w:rPr>
              <w:t>4/2*100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1C1C1"/>
          </w:tcPr>
          <w:p w14:paraId="5A825624" w14:textId="77777777" w:rsidR="00757A91" w:rsidRPr="003F3132" w:rsidRDefault="00757A91" w:rsidP="006E589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hr-HR"/>
              </w:rPr>
            </w:pPr>
          </w:p>
          <w:p w14:paraId="552F96B1" w14:textId="77777777" w:rsidR="00757A91" w:rsidRPr="003F3132" w:rsidRDefault="00757A91" w:rsidP="006E589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90" w:lineRule="auto"/>
              <w:ind w:right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F3132">
              <w:rPr>
                <w:rFonts w:ascii="Times New Roman" w:eastAsia="Times New Roman" w:hAnsi="Times New Roman" w:cs="Times New Roman"/>
                <w:b/>
                <w:bCs/>
                <w:spacing w:val="-1"/>
                <w:sz w:val="10"/>
                <w:szCs w:val="10"/>
                <w:lang w:eastAsia="hr-HR"/>
              </w:rPr>
              <w:t>Indeks</w:t>
            </w:r>
            <w:r w:rsidRPr="003F3132">
              <w:rPr>
                <w:rFonts w:ascii="Times New Roman" w:eastAsia="Times New Roman" w:hAnsi="Times New Roman" w:cs="Times New Roman"/>
                <w:b/>
                <w:bCs/>
                <w:spacing w:val="22"/>
                <w:sz w:val="10"/>
                <w:szCs w:val="10"/>
                <w:lang w:eastAsia="hr-HR"/>
              </w:rPr>
              <w:t xml:space="preserve"> </w:t>
            </w:r>
            <w:r w:rsidRPr="003F3132">
              <w:rPr>
                <w:rFonts w:ascii="Times New Roman" w:eastAsia="Times New Roman" w:hAnsi="Times New Roman" w:cs="Times New Roman"/>
                <w:b/>
                <w:bCs/>
                <w:spacing w:val="-1"/>
                <w:sz w:val="10"/>
                <w:szCs w:val="10"/>
                <w:lang w:eastAsia="hr-HR"/>
              </w:rPr>
              <w:t>ostvarenja/</w:t>
            </w:r>
            <w:r w:rsidRPr="003F3132">
              <w:rPr>
                <w:rFonts w:ascii="Times New Roman" w:eastAsia="Times New Roman" w:hAnsi="Times New Roman" w:cs="Times New Roman"/>
                <w:b/>
                <w:bCs/>
                <w:spacing w:val="24"/>
                <w:sz w:val="10"/>
                <w:szCs w:val="10"/>
                <w:lang w:eastAsia="hr-HR"/>
              </w:rPr>
              <w:t xml:space="preserve"> </w:t>
            </w:r>
            <w:r w:rsidRPr="003F3132">
              <w:rPr>
                <w:rFonts w:ascii="Times New Roman" w:eastAsia="Times New Roman" w:hAnsi="Times New Roman" w:cs="Times New Roman"/>
                <w:b/>
                <w:bCs/>
                <w:spacing w:val="-1"/>
                <w:sz w:val="10"/>
                <w:szCs w:val="10"/>
                <w:lang w:eastAsia="hr-HR"/>
              </w:rPr>
              <w:t>izvršenja</w:t>
            </w:r>
            <w:r w:rsidRPr="003F3132">
              <w:rPr>
                <w:rFonts w:ascii="Times New Roman" w:eastAsia="Times New Roman" w:hAnsi="Times New Roman" w:cs="Times New Roman"/>
                <w:b/>
                <w:bCs/>
                <w:spacing w:val="25"/>
                <w:sz w:val="10"/>
                <w:szCs w:val="10"/>
                <w:lang w:eastAsia="hr-HR"/>
              </w:rPr>
              <w:t xml:space="preserve"> </w:t>
            </w:r>
            <w:r w:rsidRPr="003F3132">
              <w:rPr>
                <w:rFonts w:ascii="Times New Roman" w:eastAsia="Times New Roman" w:hAnsi="Times New Roman" w:cs="Times New Roman"/>
                <w:b/>
                <w:bCs/>
                <w:spacing w:val="-1"/>
                <w:sz w:val="10"/>
                <w:szCs w:val="10"/>
                <w:lang w:eastAsia="hr-HR"/>
              </w:rPr>
              <w:t>4/3*100</w:t>
            </w:r>
          </w:p>
        </w:tc>
      </w:tr>
      <w:tr w:rsidR="00757A91" w14:paraId="7047631A" w14:textId="77777777" w:rsidTr="001C4417">
        <w:trPr>
          <w:trHeight w:hRule="exact" w:val="218"/>
        </w:trPr>
        <w:tc>
          <w:tcPr>
            <w:tcW w:w="4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4A6AC6" w14:textId="77777777" w:rsidR="00757A91" w:rsidRDefault="00757A91" w:rsidP="006E5893">
            <w:pPr>
              <w:pStyle w:val="TableParagraph"/>
              <w:kinsoku w:val="0"/>
              <w:overflowPunct w:val="0"/>
              <w:ind w:left="19"/>
              <w:jc w:val="both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EF09F2" w14:textId="77777777" w:rsidR="00757A91" w:rsidRDefault="00757A91" w:rsidP="006E5893">
            <w:pPr>
              <w:pStyle w:val="TableParagraph"/>
              <w:kinsoku w:val="0"/>
              <w:overflowPunct w:val="0"/>
              <w:ind w:left="17"/>
              <w:jc w:val="both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4B2987" w14:textId="77777777" w:rsidR="00757A91" w:rsidRDefault="00757A91" w:rsidP="006E5893">
            <w:pPr>
              <w:pStyle w:val="TableParagraph"/>
              <w:kinsoku w:val="0"/>
              <w:overflowPunct w:val="0"/>
              <w:ind w:left="17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331661" w14:textId="1FC87C09" w:rsidR="00757A91" w:rsidRDefault="00757A91" w:rsidP="006E5893">
            <w:pPr>
              <w:pStyle w:val="TableParagraph"/>
              <w:kinsoku w:val="0"/>
              <w:overflowPunct w:val="0"/>
              <w:ind w:left="17"/>
              <w:jc w:val="both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EE7755" w14:textId="77777777" w:rsidR="00757A91" w:rsidRDefault="00757A91" w:rsidP="006E5893">
            <w:pPr>
              <w:pStyle w:val="TableParagraph"/>
              <w:kinsoku w:val="0"/>
              <w:overflowPunct w:val="0"/>
              <w:ind w:left="17"/>
              <w:jc w:val="both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64C786" w14:textId="77777777" w:rsidR="00757A91" w:rsidRDefault="00757A91" w:rsidP="006E5893">
            <w:pPr>
              <w:pStyle w:val="TableParagraph"/>
              <w:kinsoku w:val="0"/>
              <w:overflowPunct w:val="0"/>
              <w:ind w:left="17"/>
              <w:jc w:val="both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</w:tc>
      </w:tr>
      <w:tr w:rsidR="00757A91" w14:paraId="689BB7C5" w14:textId="77777777" w:rsidTr="001C4417">
        <w:trPr>
          <w:trHeight w:hRule="exact" w:val="494"/>
        </w:trPr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E599" w:themeFill="accent4" w:themeFillTint="66"/>
          </w:tcPr>
          <w:p w14:paraId="7DB1CD5C" w14:textId="77777777" w:rsidR="00757A91" w:rsidRPr="00DC4BE7" w:rsidRDefault="00757A91" w:rsidP="006E5893">
            <w:pPr>
              <w:pStyle w:val="TableParagraph"/>
              <w:kinsoku w:val="0"/>
              <w:overflowPunct w:val="0"/>
              <w:ind w:left="23"/>
              <w:jc w:val="both"/>
              <w:rPr>
                <w:sz w:val="20"/>
                <w:szCs w:val="20"/>
              </w:rPr>
            </w:pPr>
            <w:r w:rsidRPr="00DC4BE7">
              <w:rPr>
                <w:sz w:val="20"/>
                <w:szCs w:val="20"/>
              </w:rPr>
              <w:t>09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E599" w:themeFill="accent4" w:themeFillTint="66"/>
          </w:tcPr>
          <w:p w14:paraId="29203870" w14:textId="77777777" w:rsidR="00757A91" w:rsidRPr="00DC4BE7" w:rsidRDefault="00757A91" w:rsidP="006E58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4BE7">
              <w:rPr>
                <w:rFonts w:ascii="Times New Roman" w:hAnsi="Times New Roman" w:cs="Times New Roman"/>
                <w:sz w:val="20"/>
                <w:szCs w:val="20"/>
              </w:rPr>
              <w:t>Obrazovanje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599" w:themeFill="accent4" w:themeFillTint="66"/>
          </w:tcPr>
          <w:p w14:paraId="5421D776" w14:textId="1D73B4FF" w:rsidR="00757A91" w:rsidRPr="002B0047" w:rsidRDefault="00757A91" w:rsidP="00BD071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hr-HR"/>
              </w:rPr>
              <w:t>2.161.751,86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599" w:themeFill="accent4" w:themeFillTint="66"/>
          </w:tcPr>
          <w:p w14:paraId="222DA559" w14:textId="2316753B" w:rsidR="00757A91" w:rsidRDefault="00757A91" w:rsidP="00BD0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2.088.234,14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599" w:themeFill="accent4" w:themeFillTint="66"/>
          </w:tcPr>
          <w:p w14:paraId="6F775709" w14:textId="7C548A16" w:rsidR="00757A91" w:rsidRPr="00DC4BE7" w:rsidRDefault="00757A91" w:rsidP="00BD0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1.939.754,96</w:t>
            </w:r>
          </w:p>
        </w:tc>
        <w:tc>
          <w:tcPr>
            <w:tcW w:w="1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599" w:themeFill="accent4" w:themeFillTint="66"/>
          </w:tcPr>
          <w:p w14:paraId="5052F957" w14:textId="5478F1C3" w:rsidR="00757A91" w:rsidRPr="00DC4BE7" w:rsidRDefault="00757A91" w:rsidP="00BD0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89,73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599" w:themeFill="accent4" w:themeFillTint="66"/>
          </w:tcPr>
          <w:p w14:paraId="1A346F3A" w14:textId="5B917A12" w:rsidR="00757A91" w:rsidRPr="00DC4BE7" w:rsidRDefault="00757A91" w:rsidP="00BD0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92,89</w:t>
            </w:r>
          </w:p>
        </w:tc>
      </w:tr>
      <w:tr w:rsidR="00757A91" w14:paraId="2E32A546" w14:textId="77777777" w:rsidTr="001C4417">
        <w:trPr>
          <w:trHeight w:hRule="exact" w:val="434"/>
        </w:trPr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</w:tcPr>
          <w:p w14:paraId="38E5E725" w14:textId="77777777" w:rsidR="00757A91" w:rsidRPr="00DC4BE7" w:rsidRDefault="00757A91" w:rsidP="006E5893">
            <w:pPr>
              <w:pStyle w:val="TableParagraph"/>
              <w:kinsoku w:val="0"/>
              <w:overflowPunct w:val="0"/>
              <w:spacing w:line="266" w:lineRule="auto"/>
              <w:ind w:left="23" w:right="159"/>
              <w:jc w:val="both"/>
              <w:rPr>
                <w:sz w:val="20"/>
                <w:szCs w:val="20"/>
              </w:rPr>
            </w:pPr>
            <w:r w:rsidRPr="00DC4BE7">
              <w:rPr>
                <w:sz w:val="20"/>
                <w:szCs w:val="20"/>
              </w:rPr>
              <w:t>092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66E14377" w14:textId="77777777" w:rsidR="00757A91" w:rsidRPr="00DC4BE7" w:rsidRDefault="00757A91" w:rsidP="006E58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4BE7">
              <w:rPr>
                <w:rFonts w:ascii="Times New Roman" w:hAnsi="Times New Roman" w:cs="Times New Roman"/>
                <w:sz w:val="20"/>
                <w:szCs w:val="20"/>
              </w:rPr>
              <w:t>Srednjoškolsko  obrazovanje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6AE621F1" w14:textId="12ABEF00" w:rsidR="00757A91" w:rsidRPr="002B0047" w:rsidRDefault="00757A91" w:rsidP="00BD071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hr-HR"/>
              </w:rPr>
              <w:t>2.161.751,86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79B4CE49" w14:textId="34E48666" w:rsidR="00757A91" w:rsidRDefault="00757A91" w:rsidP="00BD0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2.088.234,14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36AA7A7C" w14:textId="01FBD9B5" w:rsidR="00757A91" w:rsidRPr="00DC4BE7" w:rsidRDefault="00757A91" w:rsidP="00BD0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1.939.754,96</w:t>
            </w:r>
          </w:p>
        </w:tc>
        <w:tc>
          <w:tcPr>
            <w:tcW w:w="1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4529B51F" w14:textId="2B27141D" w:rsidR="00757A91" w:rsidRPr="00DC4BE7" w:rsidRDefault="00757A91" w:rsidP="00BD0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89,73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6C164A70" w14:textId="5507BB3B" w:rsidR="00757A91" w:rsidRPr="00DC4BE7" w:rsidRDefault="00757A91" w:rsidP="00BD07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92,89</w:t>
            </w:r>
          </w:p>
        </w:tc>
      </w:tr>
      <w:tr w:rsidR="00757A91" w:rsidRPr="0010032A" w14:paraId="207CB9BF" w14:textId="77777777" w:rsidTr="001C4417">
        <w:trPr>
          <w:trHeight w:hRule="exact" w:val="743"/>
        </w:trPr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</w:tcPr>
          <w:p w14:paraId="67FB2833" w14:textId="77777777" w:rsidR="00757A91" w:rsidRPr="003F3132" w:rsidRDefault="00757A91" w:rsidP="006E5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r-HR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</w:tcPr>
          <w:p w14:paraId="29420817" w14:textId="77777777" w:rsidR="00757A91" w:rsidRPr="003F3132" w:rsidRDefault="00757A91" w:rsidP="006E589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"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 w:themeColor="text1"/>
                <w:sz w:val="23"/>
                <w:szCs w:val="23"/>
                <w:lang w:eastAsia="hr-HR"/>
              </w:rPr>
            </w:pPr>
          </w:p>
          <w:p w14:paraId="653D32D8" w14:textId="77777777" w:rsidR="00757A91" w:rsidRPr="003F3132" w:rsidRDefault="00757A91" w:rsidP="006E589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21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261BE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1"/>
                <w:sz w:val="16"/>
                <w:szCs w:val="16"/>
                <w:lang w:eastAsia="hr-HR"/>
              </w:rPr>
              <w:t>UKUPNI</w:t>
            </w:r>
            <w:r w:rsidRPr="00261BE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2"/>
                <w:sz w:val="16"/>
                <w:szCs w:val="16"/>
                <w:lang w:eastAsia="hr-HR"/>
              </w:rPr>
              <w:t xml:space="preserve"> </w:t>
            </w:r>
            <w:r w:rsidRPr="00261BE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pacing w:val="-1"/>
                <w:sz w:val="16"/>
                <w:szCs w:val="16"/>
                <w:lang w:eastAsia="hr-HR"/>
              </w:rPr>
              <w:t>RASHODII</w:t>
            </w:r>
            <w:r w:rsidRPr="003F3132">
              <w:rPr>
                <w:rFonts w:ascii="Arial" w:eastAsia="Times New Roman" w:hAnsi="Arial" w:cs="Arial"/>
                <w:b/>
                <w:bCs/>
                <w:color w:val="000000" w:themeColor="text1"/>
                <w:spacing w:val="-1"/>
                <w:sz w:val="16"/>
                <w:szCs w:val="16"/>
                <w:lang w:eastAsia="hr-HR"/>
              </w:rPr>
              <w:t>: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</w:tcPr>
          <w:p w14:paraId="03A7FCFA" w14:textId="77777777" w:rsidR="00757A91" w:rsidRDefault="00757A91" w:rsidP="00BD071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81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hr-HR"/>
              </w:rPr>
            </w:pPr>
          </w:p>
          <w:p w14:paraId="2CC6001A" w14:textId="3C91730B" w:rsidR="00757A91" w:rsidRPr="00BD0713" w:rsidRDefault="00757A91" w:rsidP="00BD071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81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r-HR"/>
              </w:rPr>
            </w:pPr>
            <w:r w:rsidRPr="00BD071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r-HR"/>
              </w:rPr>
              <w:t>2.161.751,86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</w:tcPr>
          <w:p w14:paraId="1B5E7881" w14:textId="77777777" w:rsidR="00757A91" w:rsidRDefault="00757A91" w:rsidP="00BD071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81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r-HR"/>
              </w:rPr>
            </w:pPr>
          </w:p>
          <w:p w14:paraId="39A6C5A6" w14:textId="7650F89C" w:rsidR="00757A91" w:rsidRDefault="00757A91" w:rsidP="00BD071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81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r-HR"/>
              </w:rPr>
              <w:t>2.088.234,14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</w:tcPr>
          <w:p w14:paraId="0C6BB4DF" w14:textId="285AACE0" w:rsidR="00757A91" w:rsidRDefault="00757A91" w:rsidP="00BD071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81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r-HR"/>
              </w:rPr>
            </w:pPr>
          </w:p>
          <w:p w14:paraId="1B068E8E" w14:textId="7CBA68C8" w:rsidR="00757A91" w:rsidRPr="00CD3261" w:rsidRDefault="00757A91" w:rsidP="00BD071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8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1.939.754,96</w:t>
            </w:r>
          </w:p>
        </w:tc>
        <w:tc>
          <w:tcPr>
            <w:tcW w:w="1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</w:tcPr>
          <w:p w14:paraId="65979242" w14:textId="77777777" w:rsidR="00757A91" w:rsidRDefault="00757A91" w:rsidP="00BD071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85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r-HR"/>
              </w:rPr>
            </w:pPr>
          </w:p>
          <w:p w14:paraId="02D2E26B" w14:textId="20C21F71" w:rsidR="00757A91" w:rsidRPr="003F3132" w:rsidRDefault="00757A91" w:rsidP="00BD071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85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r-HR"/>
              </w:rPr>
              <w:t>89,73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</w:tcPr>
          <w:p w14:paraId="6AC19D72" w14:textId="77777777" w:rsidR="00757A91" w:rsidRDefault="00757A91" w:rsidP="00BD071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74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r-HR"/>
              </w:rPr>
            </w:pPr>
          </w:p>
          <w:p w14:paraId="406C9429" w14:textId="50A1D051" w:rsidR="00757A91" w:rsidRPr="003F3132" w:rsidRDefault="00757A91" w:rsidP="00BD071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74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hr-HR"/>
              </w:rPr>
              <w:t>92,89</w:t>
            </w:r>
          </w:p>
        </w:tc>
      </w:tr>
    </w:tbl>
    <w:p w14:paraId="02BF15E3" w14:textId="77777777" w:rsidR="001C70F9" w:rsidRDefault="001C70F9" w:rsidP="006E5893">
      <w:pPr>
        <w:widowControl w:val="0"/>
        <w:tabs>
          <w:tab w:val="left" w:pos="4828"/>
        </w:tabs>
        <w:kinsoku w:val="0"/>
        <w:overflowPunct w:val="0"/>
        <w:autoSpaceDE w:val="0"/>
        <w:autoSpaceDN w:val="0"/>
        <w:adjustRightInd w:val="0"/>
        <w:spacing w:before="53" w:after="0" w:line="480" w:lineRule="auto"/>
        <w:ind w:right="4023"/>
        <w:jc w:val="both"/>
        <w:outlineLvl w:val="1"/>
      </w:pPr>
    </w:p>
    <w:p w14:paraId="280E394D" w14:textId="13A61822" w:rsidR="00166339" w:rsidRPr="001C70F9" w:rsidRDefault="00166339" w:rsidP="006E5893">
      <w:pPr>
        <w:widowControl w:val="0"/>
        <w:tabs>
          <w:tab w:val="left" w:pos="4828"/>
        </w:tabs>
        <w:kinsoku w:val="0"/>
        <w:overflowPunct w:val="0"/>
        <w:autoSpaceDE w:val="0"/>
        <w:autoSpaceDN w:val="0"/>
        <w:adjustRightInd w:val="0"/>
        <w:spacing w:before="53" w:after="0" w:line="480" w:lineRule="auto"/>
        <w:ind w:right="4023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1C70F9">
        <w:rPr>
          <w:rFonts w:ascii="Times New Roman" w:hAnsi="Times New Roman" w:cs="Times New Roman"/>
          <w:b/>
          <w:bCs/>
          <w:sz w:val="24"/>
          <w:szCs w:val="24"/>
        </w:rPr>
        <w:t>Članak</w:t>
      </w:r>
      <w:r w:rsidR="00D2744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C70F9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D27447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25FD5A2C" w14:textId="7A1BB1FE" w:rsidR="00EE46BE" w:rsidRDefault="00166339" w:rsidP="006E5893">
      <w:pPr>
        <w:pStyle w:val="Tijeloteksta"/>
        <w:kinsoku w:val="0"/>
        <w:overflowPunct w:val="0"/>
        <w:spacing w:before="63"/>
        <w:ind w:left="147" w:firstLine="0"/>
        <w:jc w:val="both"/>
        <w:rPr>
          <w:b/>
          <w:bCs/>
          <w:spacing w:val="-1"/>
          <w:sz w:val="20"/>
          <w:szCs w:val="20"/>
        </w:rPr>
      </w:pPr>
      <w:r>
        <w:rPr>
          <w:b/>
          <w:bCs/>
          <w:sz w:val="20"/>
          <w:szCs w:val="20"/>
        </w:rPr>
        <w:t>1.3.1.</w:t>
      </w:r>
      <w:r w:rsidR="006F09B3" w:rsidRPr="006F09B3">
        <w:rPr>
          <w:b/>
          <w:bCs/>
          <w:spacing w:val="-2"/>
          <w:sz w:val="20"/>
          <w:szCs w:val="20"/>
        </w:rPr>
        <w:t>RAČUN</w:t>
      </w:r>
      <w:r w:rsidR="006F09B3" w:rsidRPr="006F09B3">
        <w:rPr>
          <w:b/>
          <w:bCs/>
          <w:spacing w:val="-10"/>
          <w:sz w:val="20"/>
          <w:szCs w:val="20"/>
        </w:rPr>
        <w:t xml:space="preserve"> </w:t>
      </w:r>
      <w:r w:rsidR="006F09B3" w:rsidRPr="006F09B3">
        <w:rPr>
          <w:b/>
          <w:bCs/>
          <w:spacing w:val="-2"/>
          <w:sz w:val="20"/>
          <w:szCs w:val="20"/>
        </w:rPr>
        <w:t>FINANCIRANJA</w:t>
      </w:r>
      <w:r w:rsidR="006F09B3" w:rsidRPr="006F09B3">
        <w:rPr>
          <w:b/>
          <w:bCs/>
          <w:spacing w:val="-16"/>
          <w:sz w:val="20"/>
          <w:szCs w:val="20"/>
        </w:rPr>
        <w:t xml:space="preserve"> </w:t>
      </w:r>
      <w:r w:rsidR="006F09B3" w:rsidRPr="006F09B3">
        <w:rPr>
          <w:b/>
          <w:bCs/>
          <w:sz w:val="20"/>
          <w:szCs w:val="20"/>
        </w:rPr>
        <w:t>-</w:t>
      </w:r>
      <w:r w:rsidR="006F09B3" w:rsidRPr="006F09B3">
        <w:rPr>
          <w:b/>
          <w:bCs/>
          <w:spacing w:val="-9"/>
          <w:sz w:val="20"/>
          <w:szCs w:val="20"/>
        </w:rPr>
        <w:t xml:space="preserve"> </w:t>
      </w:r>
      <w:r w:rsidR="006F09B3" w:rsidRPr="006F09B3">
        <w:rPr>
          <w:b/>
          <w:bCs/>
          <w:spacing w:val="-1"/>
          <w:sz w:val="20"/>
          <w:szCs w:val="20"/>
        </w:rPr>
        <w:t>Račun</w:t>
      </w:r>
      <w:r w:rsidR="006F09B3" w:rsidRPr="006F09B3">
        <w:rPr>
          <w:b/>
          <w:bCs/>
          <w:spacing w:val="-9"/>
          <w:sz w:val="20"/>
          <w:szCs w:val="20"/>
        </w:rPr>
        <w:t xml:space="preserve"> </w:t>
      </w:r>
      <w:r w:rsidR="006F09B3" w:rsidRPr="006F09B3">
        <w:rPr>
          <w:b/>
          <w:bCs/>
          <w:spacing w:val="-1"/>
          <w:sz w:val="20"/>
          <w:szCs w:val="20"/>
        </w:rPr>
        <w:t>financiranja</w:t>
      </w:r>
      <w:r w:rsidR="006F09B3" w:rsidRPr="006F09B3">
        <w:rPr>
          <w:b/>
          <w:bCs/>
          <w:spacing w:val="-10"/>
          <w:sz w:val="20"/>
          <w:szCs w:val="20"/>
        </w:rPr>
        <w:t xml:space="preserve"> </w:t>
      </w:r>
      <w:r w:rsidR="006F09B3" w:rsidRPr="006F09B3">
        <w:rPr>
          <w:b/>
          <w:bCs/>
          <w:spacing w:val="-1"/>
          <w:sz w:val="20"/>
          <w:szCs w:val="20"/>
        </w:rPr>
        <w:t>prema</w:t>
      </w:r>
      <w:r w:rsidR="006F09B3" w:rsidRPr="006F09B3">
        <w:rPr>
          <w:b/>
          <w:bCs/>
          <w:spacing w:val="-10"/>
          <w:sz w:val="20"/>
          <w:szCs w:val="20"/>
        </w:rPr>
        <w:t xml:space="preserve"> </w:t>
      </w:r>
      <w:r w:rsidR="006F09B3" w:rsidRPr="006F09B3">
        <w:rPr>
          <w:b/>
          <w:bCs/>
          <w:spacing w:val="-1"/>
          <w:sz w:val="20"/>
          <w:szCs w:val="20"/>
        </w:rPr>
        <w:t>ekonomskoj</w:t>
      </w:r>
      <w:r w:rsidR="006F09B3" w:rsidRPr="006F09B3">
        <w:rPr>
          <w:b/>
          <w:bCs/>
          <w:spacing w:val="-10"/>
          <w:sz w:val="20"/>
          <w:szCs w:val="20"/>
        </w:rPr>
        <w:t xml:space="preserve"> </w:t>
      </w:r>
      <w:r w:rsidR="006F09B3" w:rsidRPr="006F09B3">
        <w:rPr>
          <w:b/>
          <w:bCs/>
          <w:spacing w:val="-1"/>
          <w:sz w:val="20"/>
          <w:szCs w:val="20"/>
        </w:rPr>
        <w:t>klasifikaciji</w:t>
      </w:r>
    </w:p>
    <w:p w14:paraId="03790A47" w14:textId="77777777" w:rsidR="00594712" w:rsidRPr="00594712" w:rsidRDefault="00594712" w:rsidP="006E5893">
      <w:pPr>
        <w:pStyle w:val="Tijeloteksta"/>
        <w:kinsoku w:val="0"/>
        <w:overflowPunct w:val="0"/>
        <w:spacing w:before="63"/>
        <w:ind w:left="147" w:firstLine="0"/>
        <w:jc w:val="both"/>
        <w:rPr>
          <w:sz w:val="20"/>
          <w:szCs w:val="20"/>
        </w:rPr>
      </w:pPr>
    </w:p>
    <w:tbl>
      <w:tblPr>
        <w:tblW w:w="10206" w:type="dxa"/>
        <w:tblInd w:w="69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3"/>
        <w:gridCol w:w="3638"/>
        <w:gridCol w:w="1417"/>
        <w:gridCol w:w="1276"/>
        <w:gridCol w:w="1276"/>
        <w:gridCol w:w="1276"/>
        <w:gridCol w:w="850"/>
      </w:tblGrid>
      <w:tr w:rsidR="00757A91" w14:paraId="59A15E7D" w14:textId="77777777" w:rsidTr="001C4417">
        <w:trPr>
          <w:trHeight w:hRule="exact" w:val="919"/>
        </w:trPr>
        <w:tc>
          <w:tcPr>
            <w:tcW w:w="41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1C1C1"/>
          </w:tcPr>
          <w:p w14:paraId="558BF36C" w14:textId="77777777" w:rsidR="00757A91" w:rsidRPr="006F09B3" w:rsidRDefault="00757A91" w:rsidP="006E5893">
            <w:pPr>
              <w:pStyle w:val="TableParagraph"/>
              <w:kinsoku w:val="0"/>
              <w:overflowPunct w:val="0"/>
              <w:spacing w:before="8"/>
              <w:jc w:val="both"/>
              <w:rPr>
                <w:b/>
                <w:bCs/>
                <w:sz w:val="17"/>
                <w:szCs w:val="17"/>
              </w:rPr>
            </w:pPr>
          </w:p>
          <w:p w14:paraId="11C9F195" w14:textId="06A7A1FE" w:rsidR="00757A91" w:rsidRDefault="00757A91" w:rsidP="00790AFA">
            <w:pPr>
              <w:pStyle w:val="TableParagraph"/>
              <w:kinsoku w:val="0"/>
              <w:overflowPunct w:val="0"/>
              <w:ind w:left="323"/>
              <w:jc w:val="both"/>
            </w:pPr>
            <w:r w:rsidRPr="00716F04">
              <w:rPr>
                <w:b/>
                <w:bCs/>
                <w:spacing w:val="-1"/>
                <w:sz w:val="14"/>
                <w:szCs w:val="14"/>
              </w:rPr>
              <w:t>Brojčan</w:t>
            </w:r>
            <w:r>
              <w:rPr>
                <w:b/>
                <w:bCs/>
                <w:spacing w:val="-1"/>
                <w:sz w:val="14"/>
                <w:szCs w:val="14"/>
              </w:rPr>
              <w:t>i račun zaduživanja financiranja neto financiranje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1C1C1"/>
          </w:tcPr>
          <w:p w14:paraId="0B459236" w14:textId="77777777" w:rsidR="00757A91" w:rsidRPr="006F09B3" w:rsidRDefault="00757A91" w:rsidP="006E589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hr-HR"/>
              </w:rPr>
            </w:pPr>
          </w:p>
          <w:p w14:paraId="0706D41F" w14:textId="5DC89E09" w:rsidR="00757A91" w:rsidRPr="006F09B3" w:rsidRDefault="00757A91" w:rsidP="006E589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5" w:lineRule="auto"/>
              <w:ind w:right="21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6F09B3">
              <w:rPr>
                <w:rFonts w:ascii="Times New Roman" w:eastAsia="Times New Roman" w:hAnsi="Times New Roman" w:cs="Times New Roman"/>
                <w:b/>
                <w:bCs/>
                <w:spacing w:val="-1"/>
                <w:sz w:val="14"/>
                <w:szCs w:val="14"/>
                <w:lang w:eastAsia="hr-HR"/>
              </w:rPr>
              <w:t>OSTVARENJE/</w:t>
            </w:r>
            <w:r w:rsidRPr="006F09B3">
              <w:rPr>
                <w:rFonts w:ascii="Times New Roman" w:eastAsia="Times New Roman" w:hAnsi="Times New Roman" w:cs="Times New Roman"/>
                <w:b/>
                <w:bCs/>
                <w:spacing w:val="25"/>
                <w:w w:val="99"/>
                <w:sz w:val="14"/>
                <w:szCs w:val="14"/>
                <w:lang w:eastAsia="hr-HR"/>
              </w:rPr>
              <w:t xml:space="preserve"> </w:t>
            </w:r>
            <w:r w:rsidRPr="006F09B3">
              <w:rPr>
                <w:rFonts w:ascii="Times New Roman" w:eastAsia="Times New Roman" w:hAnsi="Times New Roman" w:cs="Times New Roman"/>
                <w:b/>
                <w:bCs/>
                <w:spacing w:val="-1"/>
                <w:sz w:val="14"/>
                <w:szCs w:val="14"/>
                <w:lang w:eastAsia="hr-HR"/>
              </w:rPr>
              <w:t>IZVRŠENJE 01.01.– 30.06.202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4"/>
                <w:szCs w:val="14"/>
                <w:lang w:eastAsia="hr-HR"/>
              </w:rPr>
              <w:t>3</w:t>
            </w:r>
            <w:r w:rsidRPr="006F09B3">
              <w:rPr>
                <w:rFonts w:ascii="Times New Roman" w:eastAsia="Times New Roman" w:hAnsi="Times New Roman" w:cs="Times New Roman"/>
                <w:b/>
                <w:bCs/>
                <w:spacing w:val="-12"/>
                <w:sz w:val="14"/>
                <w:szCs w:val="14"/>
                <w:lang w:eastAsia="hr-HR"/>
              </w:rPr>
              <w:t>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1C1C1"/>
          </w:tcPr>
          <w:p w14:paraId="07485D7E" w14:textId="77777777" w:rsidR="00757A91" w:rsidRDefault="00757A91" w:rsidP="006E589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hr-HR"/>
              </w:rPr>
            </w:pPr>
          </w:p>
          <w:p w14:paraId="250C805F" w14:textId="2B54D325" w:rsidR="00757A91" w:rsidRPr="006F09B3" w:rsidRDefault="00757A91" w:rsidP="00790AF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4"/>
                <w:szCs w:val="14"/>
                <w:lang w:eastAsia="hr-HR"/>
              </w:rPr>
              <w:t>IZVORNITEKUĆI</w:t>
            </w:r>
            <w:r w:rsidRPr="00CF5965">
              <w:rPr>
                <w:rFonts w:ascii="Times New Roman" w:eastAsia="Times New Roman" w:hAnsi="Times New Roman" w:cs="Times New Roman"/>
                <w:b/>
                <w:bCs/>
                <w:spacing w:val="-11"/>
                <w:sz w:val="14"/>
                <w:szCs w:val="14"/>
                <w:lang w:eastAsia="hr-HR"/>
              </w:rPr>
              <w:t xml:space="preserve"> </w:t>
            </w:r>
            <w:r w:rsidRPr="00CF5965">
              <w:rPr>
                <w:rFonts w:ascii="Times New Roman" w:eastAsia="Times New Roman" w:hAnsi="Times New Roman" w:cs="Times New Roman"/>
                <w:b/>
                <w:bCs/>
                <w:spacing w:val="-2"/>
                <w:sz w:val="14"/>
                <w:szCs w:val="14"/>
                <w:lang w:eastAsia="hr-HR"/>
              </w:rPr>
              <w:t xml:space="preserve">PLAN </w:t>
            </w:r>
            <w:r w:rsidRPr="00CF5965">
              <w:rPr>
                <w:rFonts w:ascii="Times New Roman" w:eastAsia="Times New Roman" w:hAnsi="Times New Roman" w:cs="Times New Roman"/>
                <w:b/>
                <w:bCs/>
                <w:spacing w:val="-9"/>
                <w:sz w:val="14"/>
                <w:szCs w:val="14"/>
                <w:lang w:eastAsia="hr-HR"/>
              </w:rPr>
              <w:t xml:space="preserve"> </w:t>
            </w:r>
            <w:r w:rsidRPr="00CF5965">
              <w:rPr>
                <w:rFonts w:ascii="Times New Roman" w:eastAsia="Times New Roman" w:hAnsi="Times New Roman" w:cs="Times New Roman"/>
                <w:b/>
                <w:bCs/>
                <w:spacing w:val="-1"/>
                <w:sz w:val="14"/>
                <w:szCs w:val="14"/>
                <w:lang w:eastAsia="hr-HR"/>
              </w:rPr>
              <w:t>2024.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1C1C1"/>
          </w:tcPr>
          <w:p w14:paraId="67B2126E" w14:textId="783F076B" w:rsidR="00757A91" w:rsidRPr="006F09B3" w:rsidRDefault="00757A91" w:rsidP="006E589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hr-HR"/>
              </w:rPr>
            </w:pPr>
          </w:p>
          <w:p w14:paraId="3579FF7F" w14:textId="77777777" w:rsidR="00757A91" w:rsidRPr="006F09B3" w:rsidRDefault="00757A91" w:rsidP="006E589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5" w:lineRule="auto"/>
              <w:ind w:right="21"/>
              <w:jc w:val="both"/>
              <w:rPr>
                <w:rFonts w:ascii="Times New Roman" w:eastAsia="Times New Roman" w:hAnsi="Times New Roman" w:cs="Times New Roman"/>
                <w:b/>
                <w:bCs/>
                <w:spacing w:val="-1"/>
                <w:sz w:val="14"/>
                <w:szCs w:val="14"/>
                <w:lang w:eastAsia="hr-HR"/>
              </w:rPr>
            </w:pPr>
            <w:r w:rsidRPr="006F09B3">
              <w:rPr>
                <w:rFonts w:ascii="Times New Roman" w:eastAsia="Times New Roman" w:hAnsi="Times New Roman" w:cs="Times New Roman"/>
                <w:b/>
                <w:bCs/>
                <w:spacing w:val="-1"/>
                <w:sz w:val="14"/>
                <w:szCs w:val="14"/>
                <w:lang w:eastAsia="hr-HR"/>
              </w:rPr>
              <w:t>OSTVARENJE/</w:t>
            </w:r>
            <w:r w:rsidRPr="006F09B3">
              <w:rPr>
                <w:rFonts w:ascii="Times New Roman" w:eastAsia="Times New Roman" w:hAnsi="Times New Roman" w:cs="Times New Roman"/>
                <w:b/>
                <w:bCs/>
                <w:spacing w:val="25"/>
                <w:w w:val="99"/>
                <w:sz w:val="14"/>
                <w:szCs w:val="14"/>
                <w:lang w:eastAsia="hr-HR"/>
              </w:rPr>
              <w:t xml:space="preserve"> </w:t>
            </w:r>
            <w:r w:rsidRPr="006F09B3">
              <w:rPr>
                <w:rFonts w:ascii="Times New Roman" w:eastAsia="Times New Roman" w:hAnsi="Times New Roman" w:cs="Times New Roman"/>
                <w:b/>
                <w:bCs/>
                <w:spacing w:val="-1"/>
                <w:sz w:val="14"/>
                <w:szCs w:val="14"/>
                <w:lang w:eastAsia="hr-HR"/>
              </w:rPr>
              <w:t xml:space="preserve">IZVRŠENJE </w:t>
            </w:r>
          </w:p>
          <w:p w14:paraId="244B7671" w14:textId="7E720CFD" w:rsidR="00757A91" w:rsidRPr="006F09B3" w:rsidRDefault="00757A91" w:rsidP="006E589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5" w:lineRule="auto"/>
              <w:ind w:right="21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6F09B3">
              <w:rPr>
                <w:rFonts w:ascii="Times New Roman" w:eastAsia="Times New Roman" w:hAnsi="Times New Roman" w:cs="Times New Roman"/>
                <w:b/>
                <w:bCs/>
                <w:spacing w:val="-1"/>
                <w:sz w:val="14"/>
                <w:szCs w:val="14"/>
                <w:lang w:eastAsia="hr-HR"/>
              </w:rPr>
              <w:t>01.01.– 3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4"/>
                <w:szCs w:val="14"/>
                <w:lang w:eastAsia="hr-HR"/>
              </w:rPr>
              <w:t>1</w:t>
            </w:r>
            <w:r w:rsidRPr="006F09B3">
              <w:rPr>
                <w:rFonts w:ascii="Times New Roman" w:eastAsia="Times New Roman" w:hAnsi="Times New Roman" w:cs="Times New Roman"/>
                <w:b/>
                <w:bCs/>
                <w:spacing w:val="-1"/>
                <w:sz w:val="14"/>
                <w:szCs w:val="14"/>
                <w:lang w:eastAsia="hr-HR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4"/>
                <w:szCs w:val="14"/>
                <w:lang w:eastAsia="hr-HR"/>
              </w:rPr>
              <w:t>12</w:t>
            </w:r>
            <w:r w:rsidRPr="006F09B3">
              <w:rPr>
                <w:rFonts w:ascii="Times New Roman" w:eastAsia="Times New Roman" w:hAnsi="Times New Roman" w:cs="Times New Roman"/>
                <w:b/>
                <w:bCs/>
                <w:spacing w:val="-1"/>
                <w:sz w:val="14"/>
                <w:szCs w:val="14"/>
                <w:lang w:eastAsia="hr-HR"/>
              </w:rPr>
              <w:t>.2024.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1C1C1"/>
          </w:tcPr>
          <w:p w14:paraId="7E0B9594" w14:textId="77777777" w:rsidR="00757A91" w:rsidRPr="006F09B3" w:rsidRDefault="00757A91" w:rsidP="006E589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hr-HR"/>
              </w:rPr>
            </w:pPr>
          </w:p>
          <w:p w14:paraId="1D764860" w14:textId="77777777" w:rsidR="00757A91" w:rsidRPr="006F09B3" w:rsidRDefault="00757A91" w:rsidP="006E589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90" w:lineRule="auto"/>
              <w:ind w:right="29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6F09B3">
              <w:rPr>
                <w:rFonts w:ascii="Times New Roman" w:eastAsia="Times New Roman" w:hAnsi="Times New Roman" w:cs="Times New Roman"/>
                <w:b/>
                <w:bCs/>
                <w:spacing w:val="-1"/>
                <w:sz w:val="14"/>
                <w:szCs w:val="14"/>
                <w:lang w:eastAsia="hr-HR"/>
              </w:rPr>
              <w:t>Indeks</w:t>
            </w:r>
            <w:r w:rsidRPr="006F09B3">
              <w:rPr>
                <w:rFonts w:ascii="Times New Roman" w:eastAsia="Times New Roman" w:hAnsi="Times New Roman" w:cs="Times New Roman"/>
                <w:b/>
                <w:bCs/>
                <w:spacing w:val="22"/>
                <w:sz w:val="14"/>
                <w:szCs w:val="14"/>
                <w:lang w:eastAsia="hr-HR"/>
              </w:rPr>
              <w:t xml:space="preserve"> </w:t>
            </w:r>
            <w:r w:rsidRPr="006F09B3">
              <w:rPr>
                <w:rFonts w:ascii="Times New Roman" w:eastAsia="Times New Roman" w:hAnsi="Times New Roman" w:cs="Times New Roman"/>
                <w:b/>
                <w:bCs/>
                <w:spacing w:val="-1"/>
                <w:sz w:val="14"/>
                <w:szCs w:val="14"/>
                <w:lang w:eastAsia="hr-HR"/>
              </w:rPr>
              <w:t>ostvarenja/</w:t>
            </w:r>
            <w:r w:rsidRPr="006F09B3">
              <w:rPr>
                <w:rFonts w:ascii="Times New Roman" w:eastAsia="Times New Roman" w:hAnsi="Times New Roman" w:cs="Times New Roman"/>
                <w:b/>
                <w:bCs/>
                <w:spacing w:val="24"/>
                <w:sz w:val="14"/>
                <w:szCs w:val="14"/>
                <w:lang w:eastAsia="hr-HR"/>
              </w:rPr>
              <w:t xml:space="preserve"> </w:t>
            </w:r>
            <w:r w:rsidRPr="006F09B3">
              <w:rPr>
                <w:rFonts w:ascii="Times New Roman" w:eastAsia="Times New Roman" w:hAnsi="Times New Roman" w:cs="Times New Roman"/>
                <w:b/>
                <w:bCs/>
                <w:spacing w:val="-1"/>
                <w:sz w:val="14"/>
                <w:szCs w:val="14"/>
                <w:lang w:eastAsia="hr-HR"/>
              </w:rPr>
              <w:t>izvršenja</w:t>
            </w:r>
            <w:r w:rsidRPr="006F09B3">
              <w:rPr>
                <w:rFonts w:ascii="Times New Roman" w:eastAsia="Times New Roman" w:hAnsi="Times New Roman" w:cs="Times New Roman"/>
                <w:b/>
                <w:bCs/>
                <w:spacing w:val="25"/>
                <w:sz w:val="14"/>
                <w:szCs w:val="14"/>
                <w:lang w:eastAsia="hr-HR"/>
              </w:rPr>
              <w:t xml:space="preserve"> </w:t>
            </w:r>
            <w:r w:rsidRPr="006F09B3">
              <w:rPr>
                <w:rFonts w:ascii="Times New Roman" w:eastAsia="Times New Roman" w:hAnsi="Times New Roman" w:cs="Times New Roman"/>
                <w:b/>
                <w:bCs/>
                <w:spacing w:val="-1"/>
                <w:sz w:val="14"/>
                <w:szCs w:val="14"/>
                <w:lang w:eastAsia="hr-HR"/>
              </w:rPr>
              <w:t>4/2*100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1C1C1"/>
          </w:tcPr>
          <w:p w14:paraId="5DC35D38" w14:textId="77777777" w:rsidR="00757A91" w:rsidRPr="006F09B3" w:rsidRDefault="00757A91" w:rsidP="006E589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hr-HR"/>
              </w:rPr>
            </w:pPr>
          </w:p>
          <w:p w14:paraId="2ADC1F16" w14:textId="77777777" w:rsidR="00757A91" w:rsidRPr="006F09B3" w:rsidRDefault="00757A91" w:rsidP="006E589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90" w:lineRule="auto"/>
              <w:ind w:right="29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6F09B3">
              <w:rPr>
                <w:rFonts w:ascii="Times New Roman" w:eastAsia="Times New Roman" w:hAnsi="Times New Roman" w:cs="Times New Roman"/>
                <w:b/>
                <w:bCs/>
                <w:spacing w:val="-1"/>
                <w:sz w:val="14"/>
                <w:szCs w:val="14"/>
                <w:lang w:eastAsia="hr-HR"/>
              </w:rPr>
              <w:t>Indeks</w:t>
            </w:r>
            <w:r w:rsidRPr="006F09B3">
              <w:rPr>
                <w:rFonts w:ascii="Times New Roman" w:eastAsia="Times New Roman" w:hAnsi="Times New Roman" w:cs="Times New Roman"/>
                <w:b/>
                <w:bCs/>
                <w:spacing w:val="22"/>
                <w:sz w:val="14"/>
                <w:szCs w:val="14"/>
                <w:lang w:eastAsia="hr-HR"/>
              </w:rPr>
              <w:t xml:space="preserve"> </w:t>
            </w:r>
            <w:r w:rsidRPr="006F09B3">
              <w:rPr>
                <w:rFonts w:ascii="Times New Roman" w:eastAsia="Times New Roman" w:hAnsi="Times New Roman" w:cs="Times New Roman"/>
                <w:b/>
                <w:bCs/>
                <w:spacing w:val="-1"/>
                <w:sz w:val="14"/>
                <w:szCs w:val="14"/>
                <w:lang w:eastAsia="hr-HR"/>
              </w:rPr>
              <w:t>ostvarenja/</w:t>
            </w:r>
            <w:r w:rsidRPr="006F09B3">
              <w:rPr>
                <w:rFonts w:ascii="Times New Roman" w:eastAsia="Times New Roman" w:hAnsi="Times New Roman" w:cs="Times New Roman"/>
                <w:b/>
                <w:bCs/>
                <w:spacing w:val="24"/>
                <w:sz w:val="14"/>
                <w:szCs w:val="14"/>
                <w:lang w:eastAsia="hr-HR"/>
              </w:rPr>
              <w:t xml:space="preserve"> </w:t>
            </w:r>
            <w:r w:rsidRPr="006F09B3">
              <w:rPr>
                <w:rFonts w:ascii="Times New Roman" w:eastAsia="Times New Roman" w:hAnsi="Times New Roman" w:cs="Times New Roman"/>
                <w:b/>
                <w:bCs/>
                <w:spacing w:val="-1"/>
                <w:sz w:val="14"/>
                <w:szCs w:val="14"/>
                <w:lang w:eastAsia="hr-HR"/>
              </w:rPr>
              <w:t>izvršenja</w:t>
            </w:r>
            <w:r w:rsidRPr="006F09B3">
              <w:rPr>
                <w:rFonts w:ascii="Times New Roman" w:eastAsia="Times New Roman" w:hAnsi="Times New Roman" w:cs="Times New Roman"/>
                <w:b/>
                <w:bCs/>
                <w:spacing w:val="25"/>
                <w:sz w:val="14"/>
                <w:szCs w:val="14"/>
                <w:lang w:eastAsia="hr-HR"/>
              </w:rPr>
              <w:t xml:space="preserve"> </w:t>
            </w:r>
            <w:r w:rsidRPr="006F09B3">
              <w:rPr>
                <w:rFonts w:ascii="Times New Roman" w:eastAsia="Times New Roman" w:hAnsi="Times New Roman" w:cs="Times New Roman"/>
                <w:b/>
                <w:bCs/>
                <w:spacing w:val="-1"/>
                <w:sz w:val="14"/>
                <w:szCs w:val="14"/>
                <w:lang w:eastAsia="hr-HR"/>
              </w:rPr>
              <w:t>4/3*100</w:t>
            </w:r>
          </w:p>
        </w:tc>
      </w:tr>
      <w:tr w:rsidR="00757A91" w14:paraId="14944A7E" w14:textId="77777777" w:rsidTr="001C4417">
        <w:trPr>
          <w:trHeight w:hRule="exact" w:val="218"/>
        </w:trPr>
        <w:tc>
          <w:tcPr>
            <w:tcW w:w="41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B2D6E6" w14:textId="77777777" w:rsidR="00757A91" w:rsidRDefault="00757A91" w:rsidP="006E5893">
            <w:pPr>
              <w:pStyle w:val="TableParagraph"/>
              <w:kinsoku w:val="0"/>
              <w:overflowPunct w:val="0"/>
              <w:ind w:left="19"/>
              <w:jc w:val="both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EB0833" w14:textId="77777777" w:rsidR="00757A91" w:rsidRDefault="00757A91" w:rsidP="006E5893">
            <w:pPr>
              <w:pStyle w:val="TableParagraph"/>
              <w:kinsoku w:val="0"/>
              <w:overflowPunct w:val="0"/>
              <w:ind w:left="19"/>
              <w:jc w:val="both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DD0D8C" w14:textId="77777777" w:rsidR="00757A91" w:rsidRDefault="00757A91" w:rsidP="006E5893">
            <w:pPr>
              <w:pStyle w:val="TableParagraph"/>
              <w:kinsoku w:val="0"/>
              <w:overflowPunct w:val="0"/>
              <w:ind w:left="19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B47EAC" w14:textId="6BA57096" w:rsidR="00757A91" w:rsidRDefault="00757A91" w:rsidP="006E5893">
            <w:pPr>
              <w:pStyle w:val="TableParagraph"/>
              <w:kinsoku w:val="0"/>
              <w:overflowPunct w:val="0"/>
              <w:ind w:left="19"/>
              <w:jc w:val="both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6C5D1C" w14:textId="77777777" w:rsidR="00757A91" w:rsidRDefault="00757A91" w:rsidP="006E5893">
            <w:pPr>
              <w:pStyle w:val="TableParagraph"/>
              <w:kinsoku w:val="0"/>
              <w:overflowPunct w:val="0"/>
              <w:ind w:left="17"/>
              <w:jc w:val="both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3CBFBB" w14:textId="77777777" w:rsidR="00757A91" w:rsidRDefault="00757A91" w:rsidP="006E5893">
            <w:pPr>
              <w:pStyle w:val="TableParagraph"/>
              <w:kinsoku w:val="0"/>
              <w:overflowPunct w:val="0"/>
              <w:ind w:left="17"/>
              <w:jc w:val="both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</w:tc>
      </w:tr>
      <w:tr w:rsidR="00757A91" w:rsidRPr="006F09B3" w14:paraId="2317CE5F" w14:textId="77777777" w:rsidTr="001C4417">
        <w:trPr>
          <w:trHeight w:hRule="exact" w:val="593"/>
        </w:trPr>
        <w:tc>
          <w:tcPr>
            <w:tcW w:w="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1A066B60" w14:textId="77777777" w:rsidR="00757A91" w:rsidRPr="00432B97" w:rsidRDefault="00757A91" w:rsidP="006E5893">
            <w:pPr>
              <w:pStyle w:val="TableParagraph"/>
              <w:kinsoku w:val="0"/>
              <w:overflowPunct w:val="0"/>
              <w:spacing w:before="11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3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03520311" w14:textId="0058EF68" w:rsidR="00757A91" w:rsidRPr="00A16DE9" w:rsidRDefault="00757A91" w:rsidP="006E5893">
            <w:pPr>
              <w:pStyle w:val="TableParagraph"/>
              <w:kinsoku w:val="0"/>
              <w:overflowPunct w:val="0"/>
              <w:spacing w:before="11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NETO FINANCIRANJE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7C4C57B2" w14:textId="60CCD1AB" w:rsidR="00757A91" w:rsidRDefault="00757A91" w:rsidP="00851C10">
            <w:pPr>
              <w:pStyle w:val="TableParagraph"/>
              <w:kinsoku w:val="0"/>
              <w:overflowPunct w:val="0"/>
              <w:ind w:left="44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3B30C28B" w14:textId="50B27FED" w:rsidR="00757A91" w:rsidRPr="002C06BA" w:rsidRDefault="00757A91" w:rsidP="00851C10">
            <w:pPr>
              <w:pStyle w:val="TableParagraph"/>
              <w:kinsoku w:val="0"/>
              <w:overflowPunct w:val="0"/>
              <w:ind w:left="445"/>
              <w:jc w:val="center"/>
              <w:rPr>
                <w:b/>
                <w:bCs/>
                <w:sz w:val="20"/>
                <w:szCs w:val="20"/>
              </w:rPr>
            </w:pPr>
            <w:r w:rsidRPr="002C06BA">
              <w:rPr>
                <w:b/>
                <w:bCs/>
                <w:sz w:val="20"/>
                <w:szCs w:val="20"/>
              </w:rPr>
              <w:t>5.641,10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58A41FDE" w14:textId="1AD637B3" w:rsidR="00757A91" w:rsidRDefault="00757A91" w:rsidP="00851C10">
            <w:pPr>
              <w:pStyle w:val="TableParagraph"/>
              <w:kinsoku w:val="0"/>
              <w:overflowPunct w:val="0"/>
              <w:ind w:left="44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2B676B88" w14:textId="3A95D414" w:rsidR="00757A91" w:rsidRDefault="00757A91" w:rsidP="00851C10">
            <w:pPr>
              <w:pStyle w:val="TableParagraph"/>
              <w:kinsoku w:val="0"/>
              <w:overflowPunct w:val="0"/>
              <w:ind w:left="1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3994F8C1" w14:textId="2F47AEDD" w:rsidR="00757A91" w:rsidRDefault="00757A91" w:rsidP="00851C10">
            <w:pPr>
              <w:pStyle w:val="TableParagraph"/>
              <w:kinsoku w:val="0"/>
              <w:overflowPunct w:val="0"/>
              <w:ind w:left="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757A91" w:rsidRPr="006F09B3" w14:paraId="51B79CE9" w14:textId="77777777" w:rsidTr="001C4417">
        <w:trPr>
          <w:trHeight w:hRule="exact" w:val="593"/>
        </w:trPr>
        <w:tc>
          <w:tcPr>
            <w:tcW w:w="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17FA8A6F" w14:textId="77777777" w:rsidR="00757A91" w:rsidRPr="00432B97" w:rsidRDefault="00757A91" w:rsidP="006E5893">
            <w:pPr>
              <w:pStyle w:val="TableParagraph"/>
              <w:kinsoku w:val="0"/>
              <w:overflowPunct w:val="0"/>
              <w:spacing w:before="11"/>
              <w:jc w:val="both"/>
              <w:rPr>
                <w:bCs/>
                <w:sz w:val="20"/>
                <w:szCs w:val="20"/>
              </w:rPr>
            </w:pPr>
          </w:p>
          <w:p w14:paraId="019D82D2" w14:textId="1EF5C3B6" w:rsidR="00757A91" w:rsidRPr="00432B97" w:rsidRDefault="00757A91" w:rsidP="006E5893">
            <w:pPr>
              <w:pStyle w:val="TableParagraph"/>
              <w:kinsoku w:val="0"/>
              <w:overflowPunct w:val="0"/>
              <w:spacing w:before="11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</w:t>
            </w:r>
          </w:p>
          <w:p w14:paraId="12B05223" w14:textId="77777777" w:rsidR="00757A91" w:rsidRPr="00432B97" w:rsidRDefault="00757A91" w:rsidP="006E5893">
            <w:pPr>
              <w:pStyle w:val="TableParagraph"/>
              <w:kinsoku w:val="0"/>
              <w:overflowPunct w:val="0"/>
              <w:ind w:left="22"/>
              <w:jc w:val="both"/>
              <w:rPr>
                <w:sz w:val="20"/>
                <w:szCs w:val="20"/>
              </w:rPr>
            </w:pPr>
            <w:r w:rsidRPr="00432B97">
              <w:rPr>
                <w:bCs/>
                <w:color w:val="FFFFFF"/>
                <w:sz w:val="20"/>
                <w:szCs w:val="20"/>
              </w:rPr>
              <w:t>98</w:t>
            </w:r>
          </w:p>
        </w:tc>
        <w:tc>
          <w:tcPr>
            <w:tcW w:w="3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114BC3C3" w14:textId="77777777" w:rsidR="00757A91" w:rsidRPr="00A16DE9" w:rsidRDefault="00757A91" w:rsidP="006E5893">
            <w:pPr>
              <w:pStyle w:val="TableParagraph"/>
              <w:kinsoku w:val="0"/>
              <w:overflowPunct w:val="0"/>
              <w:spacing w:before="11"/>
              <w:jc w:val="both"/>
              <w:rPr>
                <w:b/>
                <w:bCs/>
                <w:sz w:val="20"/>
                <w:szCs w:val="20"/>
              </w:rPr>
            </w:pPr>
          </w:p>
          <w:p w14:paraId="22A1D3EA" w14:textId="2D735582" w:rsidR="00757A91" w:rsidRPr="00A16DE9" w:rsidRDefault="00757A91" w:rsidP="006E5893">
            <w:pPr>
              <w:pStyle w:val="TableParagraph"/>
              <w:kinsoku w:val="0"/>
              <w:overflowPunct w:val="0"/>
              <w:ind w:left="2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Vlastiti izvori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354B7F74" w14:textId="77777777" w:rsidR="00757A91" w:rsidRDefault="00757A91" w:rsidP="00851C10">
            <w:pPr>
              <w:pStyle w:val="TableParagraph"/>
              <w:kinsoku w:val="0"/>
              <w:overflowPunct w:val="0"/>
              <w:ind w:left="445"/>
              <w:jc w:val="center"/>
              <w:rPr>
                <w:sz w:val="20"/>
                <w:szCs w:val="20"/>
              </w:rPr>
            </w:pPr>
          </w:p>
          <w:p w14:paraId="2C655341" w14:textId="77777777" w:rsidR="00757A91" w:rsidRPr="00A16DE9" w:rsidRDefault="00757A91" w:rsidP="00851C10">
            <w:pPr>
              <w:pStyle w:val="TableParagraph"/>
              <w:kinsoku w:val="0"/>
              <w:overflowPunct w:val="0"/>
              <w:ind w:left="44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01D7B853" w14:textId="77777777" w:rsidR="00757A91" w:rsidRDefault="00757A91" w:rsidP="00851C10">
            <w:pPr>
              <w:pStyle w:val="TableParagraph"/>
              <w:kinsoku w:val="0"/>
              <w:overflowPunct w:val="0"/>
              <w:ind w:left="445"/>
              <w:jc w:val="center"/>
              <w:rPr>
                <w:sz w:val="20"/>
                <w:szCs w:val="20"/>
              </w:rPr>
            </w:pPr>
          </w:p>
          <w:p w14:paraId="73D554E7" w14:textId="2DE387D1" w:rsidR="00757A91" w:rsidRDefault="00757A91" w:rsidP="00851C10">
            <w:pPr>
              <w:pStyle w:val="TableParagraph"/>
              <w:kinsoku w:val="0"/>
              <w:overflowPunct w:val="0"/>
              <w:ind w:left="44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5.641,10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2F1626CF" w14:textId="6F5D92CA" w:rsidR="00757A91" w:rsidRDefault="00757A91" w:rsidP="00851C10">
            <w:pPr>
              <w:pStyle w:val="TableParagraph"/>
              <w:kinsoku w:val="0"/>
              <w:overflowPunct w:val="0"/>
              <w:ind w:left="445"/>
              <w:jc w:val="center"/>
              <w:rPr>
                <w:sz w:val="20"/>
                <w:szCs w:val="20"/>
              </w:rPr>
            </w:pPr>
          </w:p>
          <w:p w14:paraId="7FDB9D4D" w14:textId="77777777" w:rsidR="00757A91" w:rsidRPr="00A16DE9" w:rsidRDefault="00757A91" w:rsidP="00851C10">
            <w:pPr>
              <w:pStyle w:val="TableParagraph"/>
              <w:kinsoku w:val="0"/>
              <w:overflowPunct w:val="0"/>
              <w:ind w:left="44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272E8577" w14:textId="77777777" w:rsidR="00757A91" w:rsidRDefault="00757A91" w:rsidP="00851C10">
            <w:pPr>
              <w:pStyle w:val="TableParagraph"/>
              <w:kinsoku w:val="0"/>
              <w:overflowPunct w:val="0"/>
              <w:ind w:left="174"/>
              <w:jc w:val="center"/>
              <w:rPr>
                <w:sz w:val="20"/>
                <w:szCs w:val="20"/>
              </w:rPr>
            </w:pPr>
          </w:p>
          <w:p w14:paraId="3EC2EEB0" w14:textId="77777777" w:rsidR="00757A91" w:rsidRPr="00A16DE9" w:rsidRDefault="00757A91" w:rsidP="00851C10">
            <w:pPr>
              <w:pStyle w:val="TableParagraph"/>
              <w:kinsoku w:val="0"/>
              <w:overflowPunct w:val="0"/>
              <w:ind w:left="1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574BA237" w14:textId="77777777" w:rsidR="00757A91" w:rsidRDefault="00757A91" w:rsidP="00851C10">
            <w:pPr>
              <w:pStyle w:val="TableParagraph"/>
              <w:kinsoku w:val="0"/>
              <w:overflowPunct w:val="0"/>
              <w:ind w:left="42"/>
              <w:jc w:val="center"/>
              <w:rPr>
                <w:sz w:val="20"/>
                <w:szCs w:val="20"/>
              </w:rPr>
            </w:pPr>
          </w:p>
          <w:p w14:paraId="0B9AEE60" w14:textId="77777777" w:rsidR="00757A91" w:rsidRPr="00A16DE9" w:rsidRDefault="00757A91" w:rsidP="00851C10">
            <w:pPr>
              <w:pStyle w:val="TableParagraph"/>
              <w:kinsoku w:val="0"/>
              <w:overflowPunct w:val="0"/>
              <w:ind w:left="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757A91" w:rsidRPr="006F09B3" w14:paraId="6A625A58" w14:textId="77777777" w:rsidTr="001C4417">
        <w:trPr>
          <w:trHeight w:hRule="exact" w:val="616"/>
        </w:trPr>
        <w:tc>
          <w:tcPr>
            <w:tcW w:w="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0C0B6DCA" w14:textId="7AEFFA62" w:rsidR="00757A91" w:rsidRPr="00432B97" w:rsidRDefault="00757A91" w:rsidP="006E5893">
            <w:pPr>
              <w:pStyle w:val="TableParagraph"/>
              <w:kinsoku w:val="0"/>
              <w:overflowPunct w:val="0"/>
              <w:ind w:left="22"/>
              <w:jc w:val="both"/>
              <w:rPr>
                <w:sz w:val="20"/>
                <w:szCs w:val="20"/>
              </w:rPr>
            </w:pPr>
          </w:p>
        </w:tc>
        <w:tc>
          <w:tcPr>
            <w:tcW w:w="3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2D7F9B60" w14:textId="42DE1CEA" w:rsidR="00757A91" w:rsidRPr="00A16DE9" w:rsidRDefault="00757A91" w:rsidP="006E5893">
            <w:pPr>
              <w:pStyle w:val="TableParagraph"/>
              <w:kinsoku w:val="0"/>
              <w:overflowPunct w:val="0"/>
              <w:ind w:left="2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Korištenje sredstava iz prethodnih godina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1378862C" w14:textId="77777777" w:rsidR="00757A91" w:rsidRPr="00A16DE9" w:rsidRDefault="00757A91" w:rsidP="00851C10">
            <w:pPr>
              <w:pStyle w:val="TableParagraph"/>
              <w:kinsoku w:val="0"/>
              <w:overflowPunct w:val="0"/>
              <w:ind w:left="5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2888E5B4" w14:textId="4DD749AD" w:rsidR="00757A91" w:rsidRDefault="00757A91" w:rsidP="00851C10">
            <w:pPr>
              <w:pStyle w:val="TableParagraph"/>
              <w:kinsoku w:val="0"/>
              <w:overflowPunct w:val="0"/>
              <w:ind w:left="5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5.641,10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0ECEBEA7" w14:textId="5A271621" w:rsidR="00757A91" w:rsidRPr="00A16DE9" w:rsidRDefault="00757A91" w:rsidP="00851C10">
            <w:pPr>
              <w:pStyle w:val="TableParagraph"/>
              <w:kinsoku w:val="0"/>
              <w:overflowPunct w:val="0"/>
              <w:ind w:left="5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2C74BF2C" w14:textId="77777777" w:rsidR="00757A91" w:rsidRPr="00A16DE9" w:rsidRDefault="00757A91" w:rsidP="00851C10">
            <w:pPr>
              <w:pStyle w:val="TableParagraph"/>
              <w:kinsoku w:val="0"/>
              <w:overflowPunct w:val="0"/>
              <w:ind w:left="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15D6BECC" w14:textId="77777777" w:rsidR="00757A91" w:rsidRPr="00A16DE9" w:rsidRDefault="00757A91" w:rsidP="00851C10">
            <w:pPr>
              <w:pStyle w:val="TableParagraph"/>
              <w:kinsoku w:val="0"/>
              <w:overflowPunct w:val="0"/>
              <w:ind w:left="8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</w:tbl>
    <w:p w14:paraId="6E66B697" w14:textId="7C155B29" w:rsidR="006F09B3" w:rsidRDefault="006F09B3" w:rsidP="006E5893">
      <w:pPr>
        <w:widowControl w:val="0"/>
        <w:tabs>
          <w:tab w:val="left" w:pos="4828"/>
        </w:tabs>
        <w:kinsoku w:val="0"/>
        <w:overflowPunct w:val="0"/>
        <w:autoSpaceDE w:val="0"/>
        <w:autoSpaceDN w:val="0"/>
        <w:adjustRightInd w:val="0"/>
        <w:spacing w:before="53" w:after="0" w:line="480" w:lineRule="auto"/>
        <w:ind w:left="4537" w:right="4023"/>
        <w:jc w:val="both"/>
        <w:outlineLvl w:val="1"/>
        <w:rPr>
          <w:rFonts w:ascii="Times New Roman" w:hAnsi="Times New Roman" w:cs="Times New Roman"/>
          <w:sz w:val="20"/>
          <w:szCs w:val="20"/>
        </w:rPr>
      </w:pPr>
    </w:p>
    <w:p w14:paraId="55AC23E7" w14:textId="77777777" w:rsidR="00614286" w:rsidRDefault="00614286" w:rsidP="006E5893">
      <w:pPr>
        <w:widowControl w:val="0"/>
        <w:tabs>
          <w:tab w:val="left" w:pos="4828"/>
        </w:tabs>
        <w:kinsoku w:val="0"/>
        <w:overflowPunct w:val="0"/>
        <w:autoSpaceDE w:val="0"/>
        <w:autoSpaceDN w:val="0"/>
        <w:adjustRightInd w:val="0"/>
        <w:spacing w:before="53" w:after="0" w:line="480" w:lineRule="auto"/>
        <w:ind w:left="4537" w:right="4023"/>
        <w:jc w:val="both"/>
        <w:outlineLvl w:val="1"/>
        <w:rPr>
          <w:rFonts w:ascii="Times New Roman" w:hAnsi="Times New Roman" w:cs="Times New Roman"/>
          <w:sz w:val="20"/>
          <w:szCs w:val="20"/>
        </w:rPr>
      </w:pPr>
    </w:p>
    <w:p w14:paraId="045F1337" w14:textId="77777777" w:rsidR="00614286" w:rsidRDefault="00614286" w:rsidP="00614286">
      <w:pPr>
        <w:pStyle w:val="Tijeloteksta"/>
        <w:kinsoku w:val="0"/>
        <w:overflowPunct w:val="0"/>
        <w:spacing w:before="63"/>
        <w:ind w:left="147" w:firstLine="0"/>
        <w:rPr>
          <w:b/>
          <w:bCs/>
          <w:spacing w:val="-1"/>
          <w:sz w:val="20"/>
          <w:szCs w:val="20"/>
        </w:rPr>
      </w:pPr>
      <w:r>
        <w:rPr>
          <w:b/>
          <w:bCs/>
          <w:sz w:val="20"/>
          <w:szCs w:val="20"/>
        </w:rPr>
        <w:lastRenderedPageBreak/>
        <w:t>1.3.1.</w:t>
      </w:r>
      <w:r>
        <w:rPr>
          <w:b/>
          <w:bCs/>
          <w:spacing w:val="-2"/>
          <w:sz w:val="20"/>
          <w:szCs w:val="20"/>
        </w:rPr>
        <w:t>RAČUN</w:t>
      </w:r>
      <w:r>
        <w:rPr>
          <w:b/>
          <w:bCs/>
          <w:spacing w:val="-10"/>
          <w:sz w:val="20"/>
          <w:szCs w:val="20"/>
        </w:rPr>
        <w:t xml:space="preserve"> </w:t>
      </w:r>
      <w:r>
        <w:rPr>
          <w:b/>
          <w:bCs/>
          <w:spacing w:val="-2"/>
          <w:sz w:val="20"/>
          <w:szCs w:val="20"/>
        </w:rPr>
        <w:t>FINANCIRANJA</w:t>
      </w:r>
      <w:r>
        <w:rPr>
          <w:b/>
          <w:bCs/>
          <w:spacing w:val="-16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-</w:t>
      </w:r>
      <w:r>
        <w:rPr>
          <w:b/>
          <w:bCs/>
          <w:spacing w:val="-9"/>
          <w:sz w:val="20"/>
          <w:szCs w:val="20"/>
        </w:rPr>
        <w:t xml:space="preserve"> </w:t>
      </w:r>
      <w:r>
        <w:rPr>
          <w:b/>
          <w:bCs/>
          <w:spacing w:val="-1"/>
          <w:sz w:val="20"/>
          <w:szCs w:val="20"/>
        </w:rPr>
        <w:t>Račun</w:t>
      </w:r>
      <w:r>
        <w:rPr>
          <w:b/>
          <w:bCs/>
          <w:spacing w:val="-9"/>
          <w:sz w:val="20"/>
          <w:szCs w:val="20"/>
        </w:rPr>
        <w:t xml:space="preserve"> </w:t>
      </w:r>
      <w:r>
        <w:rPr>
          <w:b/>
          <w:bCs/>
          <w:spacing w:val="-1"/>
          <w:sz w:val="20"/>
          <w:szCs w:val="20"/>
        </w:rPr>
        <w:t>financiranja</w:t>
      </w:r>
      <w:r>
        <w:rPr>
          <w:b/>
          <w:bCs/>
          <w:spacing w:val="-10"/>
          <w:sz w:val="20"/>
          <w:szCs w:val="20"/>
        </w:rPr>
        <w:t xml:space="preserve"> </w:t>
      </w:r>
      <w:r>
        <w:rPr>
          <w:b/>
          <w:bCs/>
          <w:spacing w:val="-1"/>
          <w:sz w:val="20"/>
          <w:szCs w:val="20"/>
        </w:rPr>
        <w:t>prema</w:t>
      </w:r>
      <w:r>
        <w:rPr>
          <w:b/>
          <w:bCs/>
          <w:spacing w:val="-10"/>
          <w:sz w:val="20"/>
          <w:szCs w:val="20"/>
        </w:rPr>
        <w:t xml:space="preserve"> </w:t>
      </w:r>
      <w:r>
        <w:rPr>
          <w:b/>
          <w:bCs/>
          <w:spacing w:val="-1"/>
          <w:sz w:val="20"/>
          <w:szCs w:val="20"/>
        </w:rPr>
        <w:t>ekonomskoj</w:t>
      </w:r>
      <w:r>
        <w:rPr>
          <w:b/>
          <w:bCs/>
          <w:spacing w:val="-10"/>
          <w:sz w:val="20"/>
          <w:szCs w:val="20"/>
        </w:rPr>
        <w:t xml:space="preserve"> </w:t>
      </w:r>
      <w:r>
        <w:rPr>
          <w:b/>
          <w:bCs/>
          <w:spacing w:val="-1"/>
          <w:sz w:val="20"/>
          <w:szCs w:val="20"/>
        </w:rPr>
        <w:t>klasifikaciji</w:t>
      </w:r>
    </w:p>
    <w:p w14:paraId="4E70E771" w14:textId="77777777" w:rsidR="00614286" w:rsidRDefault="00614286" w:rsidP="00614286">
      <w:pPr>
        <w:pStyle w:val="Tijeloteksta"/>
        <w:kinsoku w:val="0"/>
        <w:overflowPunct w:val="0"/>
        <w:spacing w:before="63"/>
        <w:ind w:left="147" w:firstLine="0"/>
        <w:rPr>
          <w:sz w:val="20"/>
          <w:szCs w:val="20"/>
        </w:rPr>
      </w:pPr>
    </w:p>
    <w:tbl>
      <w:tblPr>
        <w:tblW w:w="9375" w:type="dxa"/>
        <w:tblInd w:w="80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3"/>
        <w:gridCol w:w="3801"/>
        <w:gridCol w:w="1134"/>
        <w:gridCol w:w="1274"/>
        <w:gridCol w:w="1275"/>
        <w:gridCol w:w="709"/>
        <w:gridCol w:w="709"/>
      </w:tblGrid>
      <w:tr w:rsidR="00614286" w14:paraId="558F309D" w14:textId="77777777" w:rsidTr="00093667">
        <w:trPr>
          <w:trHeight w:hRule="exact" w:val="919"/>
        </w:trPr>
        <w:tc>
          <w:tcPr>
            <w:tcW w:w="42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1C1C1"/>
          </w:tcPr>
          <w:p w14:paraId="5C6BB84F" w14:textId="77777777" w:rsidR="00614286" w:rsidRDefault="00614286">
            <w:pPr>
              <w:pStyle w:val="TableParagraph"/>
              <w:kinsoku w:val="0"/>
              <w:overflowPunct w:val="0"/>
              <w:spacing w:before="8" w:line="256" w:lineRule="auto"/>
              <w:rPr>
                <w:b/>
                <w:bCs/>
                <w:sz w:val="17"/>
                <w:szCs w:val="17"/>
              </w:rPr>
            </w:pPr>
          </w:p>
          <w:p w14:paraId="2B8A9BDF" w14:textId="77777777" w:rsidR="00614286" w:rsidRDefault="00614286">
            <w:pPr>
              <w:pStyle w:val="TableParagraph"/>
              <w:kinsoku w:val="0"/>
              <w:overflowPunct w:val="0"/>
              <w:spacing w:line="256" w:lineRule="auto"/>
              <w:ind w:left="323"/>
              <w:jc w:val="center"/>
              <w:rPr>
                <w:sz w:val="14"/>
                <w:szCs w:val="14"/>
              </w:rPr>
            </w:pPr>
            <w:r>
              <w:rPr>
                <w:b/>
                <w:bCs/>
                <w:spacing w:val="-1"/>
                <w:sz w:val="14"/>
                <w:szCs w:val="14"/>
              </w:rPr>
              <w:t>Brojčana</w:t>
            </w:r>
            <w:r>
              <w:rPr>
                <w:b/>
                <w:bCs/>
                <w:spacing w:val="-7"/>
                <w:sz w:val="14"/>
                <w:szCs w:val="14"/>
              </w:rPr>
              <w:t xml:space="preserve"> </w:t>
            </w:r>
            <w:r>
              <w:rPr>
                <w:b/>
                <w:bCs/>
                <w:spacing w:val="-1"/>
                <w:sz w:val="14"/>
                <w:szCs w:val="14"/>
              </w:rPr>
              <w:t>oznaka</w:t>
            </w:r>
            <w:r>
              <w:rPr>
                <w:b/>
                <w:bCs/>
                <w:spacing w:val="-7"/>
                <w:sz w:val="14"/>
                <w:szCs w:val="14"/>
              </w:rPr>
              <w:t xml:space="preserve"> </w:t>
            </w:r>
            <w:r>
              <w:rPr>
                <w:b/>
                <w:bCs/>
                <w:sz w:val="14"/>
                <w:szCs w:val="14"/>
              </w:rPr>
              <w:t>i</w:t>
            </w:r>
            <w:r>
              <w:rPr>
                <w:b/>
                <w:bCs/>
                <w:spacing w:val="-6"/>
                <w:sz w:val="14"/>
                <w:szCs w:val="14"/>
              </w:rPr>
              <w:t xml:space="preserve"> </w:t>
            </w:r>
            <w:r>
              <w:rPr>
                <w:b/>
                <w:bCs/>
                <w:spacing w:val="-1"/>
                <w:sz w:val="14"/>
                <w:szCs w:val="14"/>
              </w:rPr>
              <w:t>naziv</w:t>
            </w:r>
            <w:r>
              <w:rPr>
                <w:b/>
                <w:bCs/>
                <w:spacing w:val="-9"/>
                <w:sz w:val="14"/>
                <w:szCs w:val="14"/>
              </w:rPr>
              <w:t xml:space="preserve"> </w:t>
            </w:r>
            <w:r>
              <w:rPr>
                <w:b/>
                <w:bCs/>
                <w:spacing w:val="-1"/>
                <w:sz w:val="14"/>
                <w:szCs w:val="14"/>
              </w:rPr>
              <w:t>računa</w:t>
            </w:r>
            <w:r>
              <w:rPr>
                <w:b/>
                <w:bCs/>
                <w:spacing w:val="-7"/>
                <w:sz w:val="14"/>
                <w:szCs w:val="14"/>
              </w:rPr>
              <w:t xml:space="preserve"> </w:t>
            </w:r>
            <w:r>
              <w:rPr>
                <w:b/>
                <w:bCs/>
                <w:spacing w:val="-1"/>
                <w:sz w:val="14"/>
                <w:szCs w:val="14"/>
              </w:rPr>
              <w:t>primitaka</w:t>
            </w:r>
            <w:r>
              <w:rPr>
                <w:b/>
                <w:bCs/>
                <w:spacing w:val="-7"/>
                <w:sz w:val="14"/>
                <w:szCs w:val="14"/>
              </w:rPr>
              <w:t xml:space="preserve"> </w:t>
            </w:r>
            <w:r>
              <w:rPr>
                <w:b/>
                <w:bCs/>
                <w:sz w:val="14"/>
                <w:szCs w:val="14"/>
              </w:rPr>
              <w:t>i</w:t>
            </w:r>
            <w:r>
              <w:rPr>
                <w:b/>
                <w:bCs/>
                <w:spacing w:val="-6"/>
                <w:sz w:val="14"/>
                <w:szCs w:val="14"/>
              </w:rPr>
              <w:t xml:space="preserve"> </w:t>
            </w:r>
            <w:r>
              <w:rPr>
                <w:b/>
                <w:bCs/>
                <w:spacing w:val="-1"/>
                <w:sz w:val="14"/>
                <w:szCs w:val="14"/>
              </w:rPr>
              <w:t>izdataka</w:t>
            </w:r>
            <w:r>
              <w:rPr>
                <w:b/>
                <w:bCs/>
                <w:spacing w:val="-7"/>
                <w:sz w:val="14"/>
                <w:szCs w:val="14"/>
              </w:rPr>
              <w:t xml:space="preserve"> </w:t>
            </w:r>
            <w:r>
              <w:rPr>
                <w:b/>
                <w:bCs/>
                <w:spacing w:val="-2"/>
                <w:sz w:val="14"/>
                <w:szCs w:val="14"/>
              </w:rPr>
              <w:t>ekonomske</w:t>
            </w:r>
          </w:p>
          <w:p w14:paraId="7F8A866F" w14:textId="77777777" w:rsidR="00614286" w:rsidRDefault="00614286">
            <w:pPr>
              <w:pStyle w:val="TableParagraph"/>
              <w:kinsoku w:val="0"/>
              <w:overflowPunct w:val="0"/>
              <w:spacing w:line="256" w:lineRule="auto"/>
              <w:ind w:left="323"/>
              <w:jc w:val="center"/>
            </w:pPr>
            <w:r>
              <w:rPr>
                <w:b/>
                <w:bCs/>
                <w:spacing w:val="-1"/>
                <w:sz w:val="14"/>
                <w:szCs w:val="14"/>
              </w:rPr>
              <w:t>klasifikacije</w:t>
            </w:r>
            <w:r>
              <w:rPr>
                <w:b/>
                <w:bCs/>
                <w:spacing w:val="-8"/>
                <w:sz w:val="14"/>
                <w:szCs w:val="14"/>
              </w:rPr>
              <w:t xml:space="preserve"> </w:t>
            </w:r>
            <w:r>
              <w:rPr>
                <w:b/>
                <w:bCs/>
                <w:spacing w:val="-1"/>
                <w:sz w:val="14"/>
                <w:szCs w:val="14"/>
              </w:rPr>
              <w:t>na</w:t>
            </w:r>
            <w:r>
              <w:rPr>
                <w:b/>
                <w:bCs/>
                <w:spacing w:val="-7"/>
                <w:sz w:val="14"/>
                <w:szCs w:val="14"/>
              </w:rPr>
              <w:t xml:space="preserve"> </w:t>
            </w:r>
            <w:r>
              <w:rPr>
                <w:b/>
                <w:bCs/>
                <w:spacing w:val="-1"/>
                <w:sz w:val="14"/>
                <w:szCs w:val="14"/>
              </w:rPr>
              <w:t>razini</w:t>
            </w:r>
            <w:r>
              <w:rPr>
                <w:b/>
                <w:bCs/>
                <w:spacing w:val="-7"/>
                <w:sz w:val="14"/>
                <w:szCs w:val="14"/>
              </w:rPr>
              <w:t xml:space="preserve"> </w:t>
            </w:r>
            <w:r>
              <w:rPr>
                <w:b/>
                <w:bCs/>
                <w:spacing w:val="-1"/>
                <w:sz w:val="14"/>
                <w:szCs w:val="14"/>
              </w:rPr>
              <w:t>razreda,</w:t>
            </w:r>
            <w:r>
              <w:rPr>
                <w:b/>
                <w:bCs/>
                <w:spacing w:val="-6"/>
                <w:sz w:val="14"/>
                <w:szCs w:val="14"/>
              </w:rPr>
              <w:t xml:space="preserve"> </w:t>
            </w:r>
            <w:r>
              <w:rPr>
                <w:b/>
                <w:bCs/>
                <w:spacing w:val="-2"/>
                <w:sz w:val="14"/>
                <w:szCs w:val="14"/>
              </w:rPr>
              <w:t>skupine,</w:t>
            </w:r>
            <w:r>
              <w:rPr>
                <w:b/>
                <w:bCs/>
                <w:spacing w:val="-6"/>
                <w:sz w:val="14"/>
                <w:szCs w:val="14"/>
              </w:rPr>
              <w:t xml:space="preserve"> </w:t>
            </w:r>
            <w:r>
              <w:rPr>
                <w:b/>
                <w:bCs/>
                <w:spacing w:val="-2"/>
                <w:sz w:val="14"/>
                <w:szCs w:val="14"/>
              </w:rPr>
              <w:t>podskupine</w:t>
            </w:r>
            <w:r>
              <w:rPr>
                <w:b/>
                <w:bCs/>
                <w:spacing w:val="-8"/>
                <w:sz w:val="14"/>
                <w:szCs w:val="14"/>
              </w:rPr>
              <w:t xml:space="preserve"> </w:t>
            </w:r>
            <w:r>
              <w:rPr>
                <w:b/>
                <w:bCs/>
                <w:sz w:val="14"/>
                <w:szCs w:val="14"/>
              </w:rPr>
              <w:t>i</w:t>
            </w:r>
            <w:r>
              <w:rPr>
                <w:b/>
                <w:bCs/>
                <w:spacing w:val="-6"/>
                <w:sz w:val="14"/>
                <w:szCs w:val="14"/>
              </w:rPr>
              <w:t xml:space="preserve"> </w:t>
            </w:r>
            <w:r>
              <w:rPr>
                <w:b/>
                <w:bCs/>
                <w:spacing w:val="-2"/>
                <w:sz w:val="14"/>
                <w:szCs w:val="14"/>
              </w:rPr>
              <w:t>odjeljka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1C1C1"/>
          </w:tcPr>
          <w:p w14:paraId="00545B05" w14:textId="77777777" w:rsidR="00614286" w:rsidRDefault="0061428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"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hr-HR"/>
              </w:rPr>
            </w:pPr>
          </w:p>
          <w:p w14:paraId="3F348AAF" w14:textId="2DEE2013" w:rsidR="00614286" w:rsidRDefault="0061428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3" w:lineRule="auto"/>
              <w:ind w:right="21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4"/>
                <w:szCs w:val="14"/>
                <w:lang w:eastAsia="hr-HR"/>
              </w:rPr>
              <w:t>OSTVARENJE/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5"/>
                <w:w w:val="99"/>
                <w:sz w:val="14"/>
                <w:szCs w:val="14"/>
                <w:lang w:eastAsia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4"/>
                <w:szCs w:val="14"/>
                <w:lang w:eastAsia="hr-HR"/>
              </w:rPr>
              <w:t xml:space="preserve">IZVRŠENJE 01.01.– </w:t>
            </w:r>
            <w:r w:rsidR="00915E24">
              <w:rPr>
                <w:rFonts w:ascii="Times New Roman" w:eastAsia="Times New Roman" w:hAnsi="Times New Roman" w:cs="Times New Roman"/>
                <w:b/>
                <w:bCs/>
                <w:spacing w:val="-1"/>
                <w:sz w:val="14"/>
                <w:szCs w:val="14"/>
                <w:lang w:eastAsia="hr-HR"/>
              </w:rPr>
              <w:t>31.12.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4"/>
                <w:szCs w:val="14"/>
                <w:lang w:eastAsia="hr-HR"/>
              </w:rPr>
              <w:t>.2023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2"/>
                <w:sz w:val="14"/>
                <w:szCs w:val="14"/>
                <w:lang w:eastAsia="hr-HR"/>
              </w:rPr>
              <w:t>.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1C1C1"/>
          </w:tcPr>
          <w:p w14:paraId="5DB93A6F" w14:textId="77777777" w:rsidR="00614286" w:rsidRDefault="0061428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"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hr-HR"/>
              </w:rPr>
            </w:pPr>
          </w:p>
          <w:p w14:paraId="26039AE7" w14:textId="77777777" w:rsidR="00614286" w:rsidRDefault="0061428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3" w:lineRule="auto"/>
              <w:ind w:right="112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4"/>
                <w:szCs w:val="14"/>
                <w:lang w:eastAsia="hr-HR"/>
              </w:rPr>
              <w:t>IZVORNI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1"/>
                <w:sz w:val="14"/>
                <w:szCs w:val="14"/>
                <w:lang w:eastAsia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14"/>
                <w:szCs w:val="14"/>
                <w:lang w:eastAsia="hr-HR"/>
              </w:rPr>
              <w:t>PLAN (I. REBALANS)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7"/>
                <w:w w:val="99"/>
                <w:sz w:val="14"/>
                <w:szCs w:val="14"/>
                <w:lang w:eastAsia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4"/>
                <w:szCs w:val="14"/>
                <w:lang w:eastAsia="hr-HR"/>
              </w:rPr>
              <w:t>ZA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9"/>
                <w:sz w:val="14"/>
                <w:szCs w:val="14"/>
                <w:lang w:eastAsia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4"/>
                <w:szCs w:val="14"/>
                <w:lang w:eastAsia="hr-HR"/>
              </w:rPr>
              <w:t>2024.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1C1C1"/>
          </w:tcPr>
          <w:p w14:paraId="735A5CF1" w14:textId="77777777" w:rsidR="00614286" w:rsidRDefault="0061428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"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hr-HR"/>
              </w:rPr>
            </w:pPr>
          </w:p>
          <w:p w14:paraId="6CAC7F43" w14:textId="77777777" w:rsidR="00614286" w:rsidRDefault="0061428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3" w:lineRule="auto"/>
              <w:ind w:right="21"/>
              <w:rPr>
                <w:rFonts w:ascii="Times New Roman" w:eastAsia="Times New Roman" w:hAnsi="Times New Roman" w:cs="Times New Roman"/>
                <w:b/>
                <w:bCs/>
                <w:spacing w:val="-1"/>
                <w:sz w:val="14"/>
                <w:szCs w:val="1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4"/>
                <w:szCs w:val="14"/>
                <w:lang w:eastAsia="hr-HR"/>
              </w:rPr>
              <w:t>OSTVARENJE/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5"/>
                <w:w w:val="99"/>
                <w:sz w:val="14"/>
                <w:szCs w:val="14"/>
                <w:lang w:eastAsia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4"/>
                <w:szCs w:val="14"/>
                <w:lang w:eastAsia="hr-HR"/>
              </w:rPr>
              <w:t xml:space="preserve">IZVRŠENJE </w:t>
            </w:r>
          </w:p>
          <w:p w14:paraId="309B14F8" w14:textId="27C55ED2" w:rsidR="00614286" w:rsidRDefault="0061428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3" w:lineRule="auto"/>
              <w:ind w:right="21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4"/>
                <w:szCs w:val="14"/>
                <w:lang w:eastAsia="hr-HR"/>
              </w:rPr>
              <w:t>01.01.– 3</w:t>
            </w:r>
            <w:r w:rsidR="00915E24">
              <w:rPr>
                <w:rFonts w:ascii="Times New Roman" w:eastAsia="Times New Roman" w:hAnsi="Times New Roman" w:cs="Times New Roman"/>
                <w:b/>
                <w:bCs/>
                <w:spacing w:val="-1"/>
                <w:sz w:val="14"/>
                <w:szCs w:val="14"/>
                <w:lang w:eastAsia="hr-HR"/>
              </w:rPr>
              <w:t>1.12.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4"/>
                <w:szCs w:val="14"/>
                <w:lang w:eastAsia="hr-HR"/>
              </w:rPr>
              <w:t>.2024.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1C1C1"/>
          </w:tcPr>
          <w:p w14:paraId="488029A9" w14:textId="77777777" w:rsidR="00614286" w:rsidRDefault="0061428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"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hr-HR"/>
              </w:rPr>
            </w:pPr>
          </w:p>
          <w:p w14:paraId="77CB21BE" w14:textId="77777777" w:rsidR="00614286" w:rsidRDefault="0061428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88" w:lineRule="auto"/>
              <w:ind w:right="29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4"/>
                <w:szCs w:val="14"/>
                <w:lang w:eastAsia="hr-HR"/>
              </w:rPr>
              <w:t>Indeks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2"/>
                <w:sz w:val="14"/>
                <w:szCs w:val="14"/>
                <w:lang w:eastAsia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4"/>
                <w:szCs w:val="14"/>
                <w:lang w:eastAsia="hr-HR"/>
              </w:rPr>
              <w:t>ostvarenja/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4"/>
                <w:sz w:val="14"/>
                <w:szCs w:val="14"/>
                <w:lang w:eastAsia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4"/>
                <w:szCs w:val="14"/>
                <w:lang w:eastAsia="hr-HR"/>
              </w:rPr>
              <w:t>izvršenja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5"/>
                <w:sz w:val="14"/>
                <w:szCs w:val="14"/>
                <w:lang w:eastAsia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4"/>
                <w:szCs w:val="14"/>
                <w:lang w:eastAsia="hr-HR"/>
              </w:rPr>
              <w:t>4/2*100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1C1C1"/>
          </w:tcPr>
          <w:p w14:paraId="46DA5EB3" w14:textId="77777777" w:rsidR="00614286" w:rsidRDefault="0061428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"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hr-HR"/>
              </w:rPr>
            </w:pPr>
          </w:p>
          <w:p w14:paraId="426FC96D" w14:textId="77777777" w:rsidR="00614286" w:rsidRDefault="0061428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88" w:lineRule="auto"/>
              <w:ind w:right="29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4"/>
                <w:szCs w:val="14"/>
                <w:lang w:eastAsia="hr-HR"/>
              </w:rPr>
              <w:t>Indeks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2"/>
                <w:sz w:val="14"/>
                <w:szCs w:val="14"/>
                <w:lang w:eastAsia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4"/>
                <w:szCs w:val="14"/>
                <w:lang w:eastAsia="hr-HR"/>
              </w:rPr>
              <w:t>ostvarenja/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4"/>
                <w:sz w:val="14"/>
                <w:szCs w:val="14"/>
                <w:lang w:eastAsia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4"/>
                <w:szCs w:val="14"/>
                <w:lang w:eastAsia="hr-HR"/>
              </w:rPr>
              <w:t>izvršenja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5"/>
                <w:sz w:val="14"/>
                <w:szCs w:val="14"/>
                <w:lang w:eastAsia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4"/>
                <w:szCs w:val="14"/>
                <w:lang w:eastAsia="hr-HR"/>
              </w:rPr>
              <w:t>4/3*100</w:t>
            </w:r>
          </w:p>
        </w:tc>
      </w:tr>
      <w:tr w:rsidR="00614286" w14:paraId="51004641" w14:textId="77777777" w:rsidTr="00093667">
        <w:trPr>
          <w:trHeight w:hRule="exact" w:val="218"/>
        </w:trPr>
        <w:tc>
          <w:tcPr>
            <w:tcW w:w="42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148E4F4" w14:textId="77777777" w:rsidR="00614286" w:rsidRDefault="00614286">
            <w:pPr>
              <w:pStyle w:val="TableParagraph"/>
              <w:kinsoku w:val="0"/>
              <w:overflowPunct w:val="0"/>
              <w:spacing w:line="256" w:lineRule="auto"/>
              <w:ind w:left="19"/>
              <w:jc w:val="center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4845064" w14:textId="77777777" w:rsidR="00614286" w:rsidRDefault="00614286">
            <w:pPr>
              <w:pStyle w:val="TableParagraph"/>
              <w:kinsoku w:val="0"/>
              <w:overflowPunct w:val="0"/>
              <w:spacing w:line="256" w:lineRule="auto"/>
              <w:ind w:left="19"/>
              <w:jc w:val="center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30CC799" w14:textId="77777777" w:rsidR="00614286" w:rsidRDefault="00614286">
            <w:pPr>
              <w:pStyle w:val="TableParagraph"/>
              <w:kinsoku w:val="0"/>
              <w:overflowPunct w:val="0"/>
              <w:spacing w:line="256" w:lineRule="auto"/>
              <w:ind w:left="19"/>
              <w:jc w:val="center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C520610" w14:textId="77777777" w:rsidR="00614286" w:rsidRDefault="00614286">
            <w:pPr>
              <w:pStyle w:val="TableParagraph"/>
              <w:kinsoku w:val="0"/>
              <w:overflowPunct w:val="0"/>
              <w:spacing w:line="256" w:lineRule="auto"/>
              <w:ind w:left="19"/>
              <w:jc w:val="center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1BF403F" w14:textId="77777777" w:rsidR="00614286" w:rsidRDefault="00614286">
            <w:pPr>
              <w:pStyle w:val="TableParagraph"/>
              <w:kinsoku w:val="0"/>
              <w:overflowPunct w:val="0"/>
              <w:spacing w:line="256" w:lineRule="auto"/>
              <w:ind w:left="17"/>
              <w:jc w:val="center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1107FB6" w14:textId="77777777" w:rsidR="00614286" w:rsidRDefault="00614286">
            <w:pPr>
              <w:pStyle w:val="TableParagraph"/>
              <w:kinsoku w:val="0"/>
              <w:overflowPunct w:val="0"/>
              <w:spacing w:line="256" w:lineRule="auto"/>
              <w:ind w:left="17"/>
              <w:jc w:val="center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</w:tc>
      </w:tr>
      <w:tr w:rsidR="00614286" w14:paraId="36874EDD" w14:textId="77777777" w:rsidTr="00093667">
        <w:trPr>
          <w:trHeight w:hRule="exact" w:val="593"/>
        </w:trPr>
        <w:tc>
          <w:tcPr>
            <w:tcW w:w="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1293FCFD" w14:textId="77777777" w:rsidR="00614286" w:rsidRDefault="00614286">
            <w:pPr>
              <w:pStyle w:val="TableParagraph"/>
              <w:kinsoku w:val="0"/>
              <w:overflowPunct w:val="0"/>
              <w:spacing w:before="11" w:line="256" w:lineRule="auto"/>
              <w:rPr>
                <w:bCs/>
                <w:sz w:val="20"/>
                <w:szCs w:val="20"/>
              </w:rPr>
            </w:pPr>
          </w:p>
          <w:p w14:paraId="525D336D" w14:textId="77777777" w:rsidR="00614286" w:rsidRDefault="00614286">
            <w:pPr>
              <w:pStyle w:val="TableParagraph"/>
              <w:kinsoku w:val="0"/>
              <w:overflowPunct w:val="0"/>
              <w:spacing w:before="11" w:line="25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</w:t>
            </w:r>
          </w:p>
          <w:p w14:paraId="5C8ABB4E" w14:textId="77777777" w:rsidR="00614286" w:rsidRDefault="00614286">
            <w:pPr>
              <w:pStyle w:val="TableParagraph"/>
              <w:kinsoku w:val="0"/>
              <w:overflowPunct w:val="0"/>
              <w:spacing w:line="256" w:lineRule="auto"/>
              <w:ind w:left="22"/>
              <w:rPr>
                <w:sz w:val="20"/>
                <w:szCs w:val="20"/>
              </w:rPr>
            </w:pPr>
            <w:r>
              <w:rPr>
                <w:bCs/>
                <w:color w:val="FFFFFF"/>
                <w:sz w:val="20"/>
                <w:szCs w:val="20"/>
              </w:rPr>
              <w:t>98</w:t>
            </w:r>
          </w:p>
        </w:tc>
        <w:tc>
          <w:tcPr>
            <w:tcW w:w="3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51408FF4" w14:textId="77777777" w:rsidR="00614286" w:rsidRDefault="00614286">
            <w:pPr>
              <w:pStyle w:val="TableParagraph"/>
              <w:kinsoku w:val="0"/>
              <w:overflowPunct w:val="0"/>
              <w:spacing w:before="11" w:line="256" w:lineRule="auto"/>
              <w:rPr>
                <w:b/>
                <w:bCs/>
                <w:sz w:val="20"/>
                <w:szCs w:val="20"/>
              </w:rPr>
            </w:pPr>
          </w:p>
          <w:p w14:paraId="34DF5DB5" w14:textId="77777777" w:rsidR="00614286" w:rsidRDefault="00614286">
            <w:pPr>
              <w:pStyle w:val="TableParagraph"/>
              <w:kinsoku w:val="0"/>
              <w:overflowPunct w:val="0"/>
              <w:spacing w:line="256" w:lineRule="auto"/>
              <w:ind w:left="2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Primici od financijske imovine i zaduživanja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781AA8F7" w14:textId="77777777" w:rsidR="00614286" w:rsidRDefault="00614286">
            <w:pPr>
              <w:pStyle w:val="TableParagraph"/>
              <w:kinsoku w:val="0"/>
              <w:overflowPunct w:val="0"/>
              <w:spacing w:line="256" w:lineRule="auto"/>
              <w:ind w:left="445"/>
              <w:jc w:val="right"/>
              <w:rPr>
                <w:sz w:val="20"/>
                <w:szCs w:val="20"/>
              </w:rPr>
            </w:pPr>
          </w:p>
          <w:p w14:paraId="31D0FF1F" w14:textId="77777777" w:rsidR="00614286" w:rsidRDefault="00614286">
            <w:pPr>
              <w:pStyle w:val="TableParagraph"/>
              <w:kinsoku w:val="0"/>
              <w:overflowPunct w:val="0"/>
              <w:spacing w:line="256" w:lineRule="auto"/>
              <w:ind w:left="44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39D8179D" w14:textId="77777777" w:rsidR="00614286" w:rsidRDefault="00614286">
            <w:pPr>
              <w:pStyle w:val="TableParagraph"/>
              <w:kinsoku w:val="0"/>
              <w:overflowPunct w:val="0"/>
              <w:spacing w:line="256" w:lineRule="auto"/>
              <w:ind w:left="534"/>
              <w:jc w:val="right"/>
              <w:rPr>
                <w:sz w:val="20"/>
                <w:szCs w:val="20"/>
              </w:rPr>
            </w:pPr>
          </w:p>
          <w:p w14:paraId="320EA339" w14:textId="77777777" w:rsidR="00614286" w:rsidRDefault="00614286">
            <w:pPr>
              <w:pStyle w:val="TableParagraph"/>
              <w:kinsoku w:val="0"/>
              <w:overflowPunct w:val="0"/>
              <w:spacing w:line="256" w:lineRule="auto"/>
              <w:ind w:left="53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76989C98" w14:textId="77777777" w:rsidR="00614286" w:rsidRDefault="00614286">
            <w:pPr>
              <w:pStyle w:val="TableParagraph"/>
              <w:kinsoku w:val="0"/>
              <w:overflowPunct w:val="0"/>
              <w:spacing w:line="256" w:lineRule="auto"/>
              <w:ind w:left="445"/>
              <w:jc w:val="right"/>
              <w:rPr>
                <w:sz w:val="20"/>
                <w:szCs w:val="20"/>
              </w:rPr>
            </w:pPr>
          </w:p>
          <w:p w14:paraId="57BC59B8" w14:textId="77777777" w:rsidR="00614286" w:rsidRDefault="00614286">
            <w:pPr>
              <w:pStyle w:val="TableParagraph"/>
              <w:kinsoku w:val="0"/>
              <w:overflowPunct w:val="0"/>
              <w:spacing w:line="256" w:lineRule="auto"/>
              <w:ind w:left="44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6FCAD443" w14:textId="77777777" w:rsidR="00614286" w:rsidRDefault="00614286">
            <w:pPr>
              <w:pStyle w:val="TableParagraph"/>
              <w:kinsoku w:val="0"/>
              <w:overflowPunct w:val="0"/>
              <w:spacing w:line="256" w:lineRule="auto"/>
              <w:ind w:left="174"/>
              <w:jc w:val="right"/>
              <w:rPr>
                <w:sz w:val="20"/>
                <w:szCs w:val="20"/>
              </w:rPr>
            </w:pPr>
          </w:p>
          <w:p w14:paraId="533E082C" w14:textId="77777777" w:rsidR="00614286" w:rsidRDefault="00614286">
            <w:pPr>
              <w:pStyle w:val="TableParagraph"/>
              <w:kinsoku w:val="0"/>
              <w:overflowPunct w:val="0"/>
              <w:spacing w:line="256" w:lineRule="auto"/>
              <w:ind w:left="17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0DCC6750" w14:textId="77777777" w:rsidR="00614286" w:rsidRDefault="00614286">
            <w:pPr>
              <w:pStyle w:val="TableParagraph"/>
              <w:kinsoku w:val="0"/>
              <w:overflowPunct w:val="0"/>
              <w:spacing w:line="256" w:lineRule="auto"/>
              <w:ind w:left="42"/>
              <w:jc w:val="right"/>
              <w:rPr>
                <w:sz w:val="20"/>
                <w:szCs w:val="20"/>
              </w:rPr>
            </w:pPr>
          </w:p>
          <w:p w14:paraId="75A42E0B" w14:textId="77777777" w:rsidR="00614286" w:rsidRDefault="00614286">
            <w:pPr>
              <w:pStyle w:val="TableParagraph"/>
              <w:kinsoku w:val="0"/>
              <w:overflowPunct w:val="0"/>
              <w:spacing w:line="256" w:lineRule="auto"/>
              <w:ind w:left="4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614286" w14:paraId="0429AD69" w14:textId="77777777" w:rsidTr="00093667">
        <w:trPr>
          <w:trHeight w:hRule="exact" w:val="616"/>
        </w:trPr>
        <w:tc>
          <w:tcPr>
            <w:tcW w:w="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hideMark/>
          </w:tcPr>
          <w:p w14:paraId="7FE9394A" w14:textId="77777777" w:rsidR="00614286" w:rsidRDefault="00614286">
            <w:pPr>
              <w:pStyle w:val="TableParagraph"/>
              <w:kinsoku w:val="0"/>
              <w:overflowPunct w:val="0"/>
              <w:spacing w:line="256" w:lineRule="auto"/>
              <w:ind w:left="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hideMark/>
          </w:tcPr>
          <w:p w14:paraId="3147D740" w14:textId="77777777" w:rsidR="00614286" w:rsidRDefault="00614286">
            <w:pPr>
              <w:pStyle w:val="TableParagraph"/>
              <w:kinsoku w:val="0"/>
              <w:overflowPunct w:val="0"/>
              <w:spacing w:line="256" w:lineRule="auto"/>
              <w:ind w:left="2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Izdaci za financijsku imovinu i otplatu zajmova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hideMark/>
          </w:tcPr>
          <w:p w14:paraId="2C198665" w14:textId="77777777" w:rsidR="00614286" w:rsidRDefault="00614286">
            <w:pPr>
              <w:pStyle w:val="TableParagraph"/>
              <w:kinsoku w:val="0"/>
              <w:overflowPunct w:val="0"/>
              <w:spacing w:line="256" w:lineRule="auto"/>
              <w:ind w:left="53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hideMark/>
          </w:tcPr>
          <w:p w14:paraId="6A45A9DB" w14:textId="77777777" w:rsidR="00614286" w:rsidRDefault="00614286">
            <w:pPr>
              <w:pStyle w:val="TableParagraph"/>
              <w:kinsoku w:val="0"/>
              <w:overflowPunct w:val="0"/>
              <w:spacing w:line="256" w:lineRule="auto"/>
              <w:ind w:left="53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hideMark/>
          </w:tcPr>
          <w:p w14:paraId="0D92163F" w14:textId="77777777" w:rsidR="00614286" w:rsidRDefault="00614286">
            <w:pPr>
              <w:pStyle w:val="TableParagraph"/>
              <w:kinsoku w:val="0"/>
              <w:overflowPunct w:val="0"/>
              <w:spacing w:line="256" w:lineRule="auto"/>
              <w:ind w:left="53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hideMark/>
          </w:tcPr>
          <w:p w14:paraId="386C20A4" w14:textId="77777777" w:rsidR="00614286" w:rsidRDefault="00614286">
            <w:pPr>
              <w:pStyle w:val="TableParagraph"/>
              <w:kinsoku w:val="0"/>
              <w:overflowPunct w:val="0"/>
              <w:spacing w:line="256" w:lineRule="auto"/>
              <w:ind w:left="8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hideMark/>
          </w:tcPr>
          <w:p w14:paraId="272CFE6F" w14:textId="77777777" w:rsidR="00614286" w:rsidRDefault="00614286">
            <w:pPr>
              <w:pStyle w:val="TableParagraph"/>
              <w:kinsoku w:val="0"/>
              <w:overflowPunct w:val="0"/>
              <w:spacing w:line="256" w:lineRule="auto"/>
              <w:ind w:left="8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</w:tbl>
    <w:p w14:paraId="44F5422A" w14:textId="6E386C57" w:rsidR="000F70DC" w:rsidRDefault="000F70DC" w:rsidP="00093667">
      <w:pPr>
        <w:pStyle w:val="Tijeloteksta"/>
        <w:kinsoku w:val="0"/>
        <w:overflowPunct w:val="0"/>
        <w:spacing w:before="63"/>
        <w:ind w:left="709" w:hanging="709"/>
        <w:rPr>
          <w:sz w:val="20"/>
          <w:szCs w:val="20"/>
        </w:rPr>
      </w:pPr>
    </w:p>
    <w:p w14:paraId="3F23B8DB" w14:textId="77777777" w:rsidR="000F70DC" w:rsidRDefault="000F70DC" w:rsidP="006E5893">
      <w:pPr>
        <w:widowControl w:val="0"/>
        <w:tabs>
          <w:tab w:val="left" w:pos="4828"/>
        </w:tabs>
        <w:kinsoku w:val="0"/>
        <w:overflowPunct w:val="0"/>
        <w:autoSpaceDE w:val="0"/>
        <w:autoSpaceDN w:val="0"/>
        <w:adjustRightInd w:val="0"/>
        <w:spacing w:before="53" w:after="0" w:line="480" w:lineRule="auto"/>
        <w:ind w:left="4537" w:right="4023"/>
        <w:jc w:val="both"/>
        <w:outlineLvl w:val="1"/>
        <w:rPr>
          <w:rFonts w:ascii="Times New Roman" w:hAnsi="Times New Roman" w:cs="Times New Roman"/>
          <w:sz w:val="20"/>
          <w:szCs w:val="20"/>
        </w:rPr>
      </w:pPr>
    </w:p>
    <w:p w14:paraId="79ED8943" w14:textId="77777777" w:rsidR="000F70DC" w:rsidRDefault="000F70DC" w:rsidP="006E5893">
      <w:pPr>
        <w:widowControl w:val="0"/>
        <w:tabs>
          <w:tab w:val="left" w:pos="4828"/>
        </w:tabs>
        <w:kinsoku w:val="0"/>
        <w:overflowPunct w:val="0"/>
        <w:autoSpaceDE w:val="0"/>
        <w:autoSpaceDN w:val="0"/>
        <w:adjustRightInd w:val="0"/>
        <w:spacing w:before="53" w:after="0" w:line="480" w:lineRule="auto"/>
        <w:ind w:left="4537" w:right="4023"/>
        <w:jc w:val="both"/>
        <w:outlineLvl w:val="1"/>
        <w:rPr>
          <w:rFonts w:ascii="Times New Roman" w:hAnsi="Times New Roman" w:cs="Times New Roman"/>
          <w:sz w:val="20"/>
          <w:szCs w:val="20"/>
        </w:rPr>
      </w:pPr>
    </w:p>
    <w:p w14:paraId="2BFB77C4" w14:textId="77777777" w:rsidR="000F70DC" w:rsidRDefault="000F70DC" w:rsidP="006E5893">
      <w:pPr>
        <w:widowControl w:val="0"/>
        <w:tabs>
          <w:tab w:val="left" w:pos="4828"/>
        </w:tabs>
        <w:kinsoku w:val="0"/>
        <w:overflowPunct w:val="0"/>
        <w:autoSpaceDE w:val="0"/>
        <w:autoSpaceDN w:val="0"/>
        <w:adjustRightInd w:val="0"/>
        <w:spacing w:before="53" w:after="0" w:line="480" w:lineRule="auto"/>
        <w:ind w:left="4537" w:right="4023"/>
        <w:jc w:val="both"/>
        <w:outlineLvl w:val="1"/>
        <w:rPr>
          <w:rFonts w:ascii="Times New Roman" w:hAnsi="Times New Roman" w:cs="Times New Roman"/>
          <w:sz w:val="20"/>
          <w:szCs w:val="20"/>
        </w:rPr>
      </w:pPr>
    </w:p>
    <w:p w14:paraId="33665B5B" w14:textId="77777777" w:rsidR="000F70DC" w:rsidRDefault="000F70DC" w:rsidP="006E5893">
      <w:pPr>
        <w:widowControl w:val="0"/>
        <w:tabs>
          <w:tab w:val="left" w:pos="4828"/>
        </w:tabs>
        <w:kinsoku w:val="0"/>
        <w:overflowPunct w:val="0"/>
        <w:autoSpaceDE w:val="0"/>
        <w:autoSpaceDN w:val="0"/>
        <w:adjustRightInd w:val="0"/>
        <w:spacing w:before="53" w:after="0" w:line="480" w:lineRule="auto"/>
        <w:ind w:left="4537" w:right="4023"/>
        <w:jc w:val="both"/>
        <w:outlineLvl w:val="1"/>
        <w:rPr>
          <w:rFonts w:ascii="Times New Roman" w:hAnsi="Times New Roman" w:cs="Times New Roman"/>
          <w:sz w:val="20"/>
          <w:szCs w:val="20"/>
        </w:rPr>
      </w:pPr>
    </w:p>
    <w:p w14:paraId="2FC65623" w14:textId="77777777" w:rsidR="000F70DC" w:rsidRDefault="000F70DC" w:rsidP="006E5893">
      <w:pPr>
        <w:widowControl w:val="0"/>
        <w:tabs>
          <w:tab w:val="left" w:pos="4828"/>
        </w:tabs>
        <w:kinsoku w:val="0"/>
        <w:overflowPunct w:val="0"/>
        <w:autoSpaceDE w:val="0"/>
        <w:autoSpaceDN w:val="0"/>
        <w:adjustRightInd w:val="0"/>
        <w:spacing w:before="53" w:after="0" w:line="480" w:lineRule="auto"/>
        <w:ind w:left="4537" w:right="4023"/>
        <w:jc w:val="both"/>
        <w:outlineLvl w:val="1"/>
        <w:rPr>
          <w:rFonts w:ascii="Times New Roman" w:hAnsi="Times New Roman" w:cs="Times New Roman"/>
          <w:sz w:val="20"/>
          <w:szCs w:val="20"/>
        </w:rPr>
      </w:pPr>
    </w:p>
    <w:p w14:paraId="7577B697" w14:textId="1C6C5281" w:rsidR="00594712" w:rsidRPr="00594712" w:rsidRDefault="00166339" w:rsidP="006E5893">
      <w:pPr>
        <w:pStyle w:val="Tijeloteksta"/>
        <w:tabs>
          <w:tab w:val="left" w:pos="403"/>
        </w:tabs>
        <w:kinsoku w:val="0"/>
        <w:overflowPunct w:val="0"/>
        <w:spacing w:before="63"/>
        <w:ind w:left="0" w:firstLine="0"/>
        <w:jc w:val="both"/>
        <w:rPr>
          <w:b/>
          <w:sz w:val="20"/>
          <w:szCs w:val="20"/>
        </w:rPr>
      </w:pPr>
      <w:r>
        <w:rPr>
          <w:b/>
          <w:bCs/>
          <w:spacing w:val="-2"/>
          <w:sz w:val="20"/>
          <w:szCs w:val="20"/>
        </w:rPr>
        <w:t>1.3.2.</w:t>
      </w:r>
      <w:r w:rsidR="00594712" w:rsidRPr="00594712">
        <w:rPr>
          <w:b/>
          <w:bCs/>
          <w:spacing w:val="-2"/>
          <w:sz w:val="20"/>
          <w:szCs w:val="20"/>
        </w:rPr>
        <w:t>RAČUN</w:t>
      </w:r>
      <w:r w:rsidR="00594712" w:rsidRPr="00594712">
        <w:rPr>
          <w:b/>
          <w:bCs/>
          <w:spacing w:val="-11"/>
          <w:sz w:val="20"/>
          <w:szCs w:val="20"/>
        </w:rPr>
        <w:t xml:space="preserve"> </w:t>
      </w:r>
      <w:r w:rsidR="00594712" w:rsidRPr="00594712">
        <w:rPr>
          <w:b/>
          <w:bCs/>
          <w:spacing w:val="-2"/>
          <w:sz w:val="20"/>
          <w:szCs w:val="20"/>
        </w:rPr>
        <w:t>FINANCIRANJA</w:t>
      </w:r>
      <w:r w:rsidR="00594712" w:rsidRPr="00594712">
        <w:rPr>
          <w:b/>
          <w:bCs/>
          <w:spacing w:val="-17"/>
          <w:sz w:val="20"/>
          <w:szCs w:val="20"/>
        </w:rPr>
        <w:t xml:space="preserve"> </w:t>
      </w:r>
      <w:r w:rsidR="00594712" w:rsidRPr="00594712">
        <w:rPr>
          <w:b/>
          <w:bCs/>
          <w:sz w:val="20"/>
          <w:szCs w:val="20"/>
        </w:rPr>
        <w:t>-</w:t>
      </w:r>
      <w:r w:rsidR="00594712" w:rsidRPr="00594712">
        <w:rPr>
          <w:b/>
          <w:bCs/>
          <w:spacing w:val="-10"/>
          <w:sz w:val="20"/>
          <w:szCs w:val="20"/>
        </w:rPr>
        <w:t xml:space="preserve"> </w:t>
      </w:r>
      <w:r w:rsidR="00594712" w:rsidRPr="00594712">
        <w:rPr>
          <w:b/>
          <w:bCs/>
          <w:spacing w:val="-1"/>
          <w:sz w:val="20"/>
          <w:szCs w:val="20"/>
        </w:rPr>
        <w:t>prema</w:t>
      </w:r>
      <w:r w:rsidR="00594712" w:rsidRPr="00594712">
        <w:rPr>
          <w:b/>
          <w:bCs/>
          <w:spacing w:val="-11"/>
          <w:sz w:val="20"/>
          <w:szCs w:val="20"/>
        </w:rPr>
        <w:t xml:space="preserve"> </w:t>
      </w:r>
      <w:r w:rsidR="00594712" w:rsidRPr="00594712">
        <w:rPr>
          <w:b/>
          <w:bCs/>
          <w:sz w:val="20"/>
          <w:szCs w:val="20"/>
        </w:rPr>
        <w:t>izvorima</w:t>
      </w:r>
      <w:r w:rsidR="00594712" w:rsidRPr="00594712">
        <w:rPr>
          <w:b/>
          <w:bCs/>
          <w:spacing w:val="-11"/>
          <w:sz w:val="20"/>
          <w:szCs w:val="20"/>
        </w:rPr>
        <w:t xml:space="preserve"> </w:t>
      </w:r>
      <w:r w:rsidR="00594712" w:rsidRPr="00594712">
        <w:rPr>
          <w:b/>
          <w:bCs/>
          <w:spacing w:val="-1"/>
          <w:sz w:val="20"/>
          <w:szCs w:val="20"/>
        </w:rPr>
        <w:t>financiranja</w:t>
      </w:r>
    </w:p>
    <w:p w14:paraId="0CA4A2E3" w14:textId="77777777" w:rsidR="00594712" w:rsidRPr="00594712" w:rsidRDefault="00594712" w:rsidP="006E5893">
      <w:pPr>
        <w:pStyle w:val="Tijeloteksta"/>
        <w:tabs>
          <w:tab w:val="left" w:pos="403"/>
        </w:tabs>
        <w:kinsoku w:val="0"/>
        <w:overflowPunct w:val="0"/>
        <w:spacing w:before="63"/>
        <w:ind w:left="402" w:firstLine="0"/>
        <w:jc w:val="both"/>
        <w:rPr>
          <w:b/>
          <w:sz w:val="20"/>
          <w:szCs w:val="20"/>
        </w:rPr>
      </w:pPr>
    </w:p>
    <w:tbl>
      <w:tblPr>
        <w:tblW w:w="10206" w:type="dxa"/>
        <w:tblInd w:w="69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34"/>
        <w:gridCol w:w="1276"/>
        <w:gridCol w:w="1394"/>
        <w:gridCol w:w="1276"/>
        <w:gridCol w:w="1276"/>
        <w:gridCol w:w="850"/>
      </w:tblGrid>
      <w:tr w:rsidR="00676908" w14:paraId="3A0B12C6" w14:textId="77777777" w:rsidTr="00676908">
        <w:trPr>
          <w:trHeight w:hRule="exact" w:val="960"/>
        </w:trPr>
        <w:tc>
          <w:tcPr>
            <w:tcW w:w="4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1C1C1"/>
          </w:tcPr>
          <w:p w14:paraId="2309A4D3" w14:textId="77777777" w:rsidR="00676908" w:rsidRDefault="00676908" w:rsidP="006E5893">
            <w:pPr>
              <w:pStyle w:val="TableParagraph"/>
              <w:kinsoku w:val="0"/>
              <w:overflowPunct w:val="0"/>
              <w:jc w:val="both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14:paraId="4404FBA2" w14:textId="77777777" w:rsidR="00676908" w:rsidRDefault="00676908" w:rsidP="006E5893">
            <w:pPr>
              <w:pStyle w:val="TableParagraph"/>
              <w:kinsoku w:val="0"/>
              <w:overflowPunct w:val="0"/>
              <w:spacing w:before="10"/>
              <w:ind w:left="22"/>
              <w:jc w:val="both"/>
              <w:rPr>
                <w:rFonts w:ascii="Arial" w:hAnsi="Arial" w:cs="Arial"/>
                <w:b/>
                <w:bCs/>
                <w:sz w:val="11"/>
                <w:szCs w:val="11"/>
              </w:rPr>
            </w:pPr>
          </w:p>
          <w:p w14:paraId="0E364C8C" w14:textId="77777777" w:rsidR="00676908" w:rsidRPr="00827D08" w:rsidRDefault="00676908" w:rsidP="006E5893">
            <w:pPr>
              <w:pStyle w:val="TableParagraph"/>
              <w:kinsoku w:val="0"/>
              <w:overflowPunct w:val="0"/>
              <w:ind w:left="147"/>
              <w:jc w:val="both"/>
            </w:pPr>
            <w:r w:rsidRPr="00827D08">
              <w:rPr>
                <w:b/>
                <w:bCs/>
                <w:spacing w:val="-1"/>
                <w:sz w:val="14"/>
                <w:szCs w:val="14"/>
              </w:rPr>
              <w:t>Brojčana</w:t>
            </w:r>
            <w:r w:rsidRPr="00827D08">
              <w:rPr>
                <w:b/>
                <w:bCs/>
                <w:spacing w:val="-7"/>
                <w:sz w:val="14"/>
                <w:szCs w:val="14"/>
              </w:rPr>
              <w:t xml:space="preserve"> </w:t>
            </w:r>
            <w:r w:rsidRPr="00827D08">
              <w:rPr>
                <w:b/>
                <w:bCs/>
                <w:spacing w:val="-1"/>
                <w:sz w:val="14"/>
                <w:szCs w:val="14"/>
              </w:rPr>
              <w:t>oznaka</w:t>
            </w:r>
            <w:r w:rsidRPr="00827D08">
              <w:rPr>
                <w:b/>
                <w:bCs/>
                <w:spacing w:val="-6"/>
                <w:sz w:val="14"/>
                <w:szCs w:val="14"/>
              </w:rPr>
              <w:t xml:space="preserve"> </w:t>
            </w:r>
            <w:r w:rsidRPr="00827D08">
              <w:rPr>
                <w:b/>
                <w:bCs/>
                <w:sz w:val="14"/>
                <w:szCs w:val="14"/>
              </w:rPr>
              <w:t>i</w:t>
            </w:r>
            <w:r w:rsidRPr="00827D08">
              <w:rPr>
                <w:b/>
                <w:bCs/>
                <w:spacing w:val="-5"/>
                <w:sz w:val="14"/>
                <w:szCs w:val="14"/>
              </w:rPr>
              <w:t xml:space="preserve"> </w:t>
            </w:r>
            <w:r w:rsidRPr="00827D08">
              <w:rPr>
                <w:b/>
                <w:bCs/>
                <w:spacing w:val="-1"/>
                <w:sz w:val="14"/>
                <w:szCs w:val="14"/>
              </w:rPr>
              <w:t>naziv</w:t>
            </w:r>
            <w:r w:rsidRPr="00827D08">
              <w:rPr>
                <w:b/>
                <w:bCs/>
                <w:spacing w:val="-8"/>
                <w:sz w:val="14"/>
                <w:szCs w:val="14"/>
              </w:rPr>
              <w:t xml:space="preserve"> </w:t>
            </w:r>
            <w:r w:rsidRPr="00827D08">
              <w:rPr>
                <w:b/>
                <w:bCs/>
                <w:spacing w:val="-1"/>
                <w:sz w:val="14"/>
                <w:szCs w:val="14"/>
              </w:rPr>
              <w:t>izvora</w:t>
            </w:r>
            <w:r w:rsidRPr="00827D08">
              <w:rPr>
                <w:b/>
                <w:bCs/>
                <w:spacing w:val="-7"/>
                <w:sz w:val="14"/>
                <w:szCs w:val="14"/>
              </w:rPr>
              <w:t xml:space="preserve"> </w:t>
            </w:r>
            <w:r w:rsidRPr="00827D08">
              <w:rPr>
                <w:b/>
                <w:bCs/>
                <w:spacing w:val="-1"/>
                <w:sz w:val="14"/>
                <w:szCs w:val="14"/>
              </w:rPr>
              <w:t>financiranja</w:t>
            </w:r>
            <w:r w:rsidRPr="00827D08">
              <w:rPr>
                <w:b/>
                <w:bCs/>
                <w:spacing w:val="-6"/>
                <w:sz w:val="14"/>
                <w:szCs w:val="14"/>
              </w:rPr>
              <w:t xml:space="preserve"> </w:t>
            </w:r>
            <w:r w:rsidRPr="00827D08">
              <w:rPr>
                <w:b/>
                <w:bCs/>
                <w:spacing w:val="-1"/>
                <w:sz w:val="14"/>
                <w:szCs w:val="14"/>
              </w:rPr>
              <w:t>na</w:t>
            </w:r>
            <w:r w:rsidRPr="00827D08">
              <w:rPr>
                <w:b/>
                <w:bCs/>
                <w:spacing w:val="-6"/>
                <w:sz w:val="14"/>
                <w:szCs w:val="14"/>
              </w:rPr>
              <w:t xml:space="preserve"> </w:t>
            </w:r>
            <w:r w:rsidRPr="00827D08">
              <w:rPr>
                <w:b/>
                <w:bCs/>
                <w:spacing w:val="-1"/>
                <w:sz w:val="14"/>
                <w:szCs w:val="14"/>
              </w:rPr>
              <w:t>razini</w:t>
            </w:r>
            <w:r w:rsidRPr="00827D08">
              <w:rPr>
                <w:b/>
                <w:bCs/>
                <w:spacing w:val="-5"/>
                <w:sz w:val="14"/>
                <w:szCs w:val="14"/>
              </w:rPr>
              <w:t xml:space="preserve"> </w:t>
            </w:r>
            <w:r w:rsidRPr="00827D08">
              <w:rPr>
                <w:b/>
                <w:bCs/>
                <w:spacing w:val="-1"/>
                <w:sz w:val="14"/>
                <w:szCs w:val="14"/>
              </w:rPr>
              <w:t>razreda</w:t>
            </w:r>
            <w:r w:rsidRPr="00827D08">
              <w:rPr>
                <w:b/>
                <w:bCs/>
                <w:spacing w:val="-7"/>
                <w:sz w:val="14"/>
                <w:szCs w:val="14"/>
              </w:rPr>
              <w:t xml:space="preserve"> </w:t>
            </w:r>
            <w:r w:rsidRPr="00827D08">
              <w:rPr>
                <w:b/>
                <w:bCs/>
                <w:sz w:val="14"/>
                <w:szCs w:val="14"/>
              </w:rPr>
              <w:t>i</w:t>
            </w:r>
            <w:r w:rsidRPr="00827D08">
              <w:rPr>
                <w:b/>
                <w:bCs/>
                <w:spacing w:val="-5"/>
                <w:sz w:val="14"/>
                <w:szCs w:val="14"/>
              </w:rPr>
              <w:t xml:space="preserve"> </w:t>
            </w:r>
            <w:r w:rsidRPr="00827D08">
              <w:rPr>
                <w:b/>
                <w:bCs/>
                <w:spacing w:val="-2"/>
                <w:sz w:val="14"/>
                <w:szCs w:val="14"/>
              </w:rPr>
              <w:t>skupine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1C1C1"/>
          </w:tcPr>
          <w:p w14:paraId="54235067" w14:textId="77777777" w:rsidR="00676908" w:rsidRPr="006F09B3" w:rsidRDefault="00676908" w:rsidP="006E589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hr-HR"/>
              </w:rPr>
            </w:pPr>
          </w:p>
          <w:p w14:paraId="69D06C70" w14:textId="2FA46E6D" w:rsidR="00676908" w:rsidRPr="006F09B3" w:rsidRDefault="00676908" w:rsidP="006E589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5" w:lineRule="auto"/>
              <w:ind w:right="21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6F09B3">
              <w:rPr>
                <w:rFonts w:ascii="Times New Roman" w:eastAsia="Times New Roman" w:hAnsi="Times New Roman" w:cs="Times New Roman"/>
                <w:b/>
                <w:bCs/>
                <w:spacing w:val="-1"/>
                <w:sz w:val="14"/>
                <w:szCs w:val="14"/>
                <w:lang w:eastAsia="hr-HR"/>
              </w:rPr>
              <w:t>OSTVARENJE/</w:t>
            </w:r>
            <w:r w:rsidRPr="006F09B3">
              <w:rPr>
                <w:rFonts w:ascii="Times New Roman" w:eastAsia="Times New Roman" w:hAnsi="Times New Roman" w:cs="Times New Roman"/>
                <w:b/>
                <w:bCs/>
                <w:spacing w:val="25"/>
                <w:w w:val="99"/>
                <w:sz w:val="14"/>
                <w:szCs w:val="14"/>
                <w:lang w:eastAsia="hr-HR"/>
              </w:rPr>
              <w:t xml:space="preserve"> </w:t>
            </w:r>
            <w:r w:rsidRPr="006F09B3">
              <w:rPr>
                <w:rFonts w:ascii="Times New Roman" w:eastAsia="Times New Roman" w:hAnsi="Times New Roman" w:cs="Times New Roman"/>
                <w:b/>
                <w:bCs/>
                <w:spacing w:val="-1"/>
                <w:sz w:val="14"/>
                <w:szCs w:val="14"/>
                <w:lang w:eastAsia="hr-HR"/>
              </w:rPr>
              <w:t>IZVRŠENJE 01.01.– 30.06.202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4"/>
                <w:szCs w:val="14"/>
                <w:lang w:eastAsia="hr-HR"/>
              </w:rPr>
              <w:t>3</w:t>
            </w:r>
            <w:r w:rsidRPr="006F09B3">
              <w:rPr>
                <w:rFonts w:ascii="Times New Roman" w:eastAsia="Times New Roman" w:hAnsi="Times New Roman" w:cs="Times New Roman"/>
                <w:b/>
                <w:bCs/>
                <w:spacing w:val="-12"/>
                <w:sz w:val="14"/>
                <w:szCs w:val="14"/>
                <w:lang w:eastAsia="hr-HR"/>
              </w:rPr>
              <w:t>.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1C1C1"/>
          </w:tcPr>
          <w:p w14:paraId="05A9565C" w14:textId="77777777" w:rsidR="00676908" w:rsidRDefault="00676908" w:rsidP="006E589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hr-HR"/>
              </w:rPr>
            </w:pPr>
          </w:p>
          <w:p w14:paraId="54386F31" w14:textId="44E2AD99" w:rsidR="00676908" w:rsidRPr="006F09B3" w:rsidRDefault="00676908" w:rsidP="00482F1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4"/>
                <w:szCs w:val="14"/>
                <w:lang w:eastAsia="hr-HR"/>
              </w:rPr>
              <w:t>IZVORNI</w:t>
            </w:r>
            <w:r w:rsidRPr="00CF5965">
              <w:rPr>
                <w:rFonts w:ascii="Times New Roman" w:eastAsia="Times New Roman" w:hAnsi="Times New Roman" w:cs="Times New Roman"/>
                <w:b/>
                <w:bCs/>
                <w:spacing w:val="-11"/>
                <w:sz w:val="14"/>
                <w:szCs w:val="14"/>
                <w:lang w:eastAsia="hr-HR"/>
              </w:rPr>
              <w:t xml:space="preserve"> </w:t>
            </w:r>
            <w:r w:rsidRPr="00CF5965">
              <w:rPr>
                <w:rFonts w:ascii="Times New Roman" w:eastAsia="Times New Roman" w:hAnsi="Times New Roman" w:cs="Times New Roman"/>
                <w:b/>
                <w:bCs/>
                <w:spacing w:val="-2"/>
                <w:sz w:val="14"/>
                <w:szCs w:val="14"/>
                <w:lang w:eastAsia="hr-HR"/>
              </w:rPr>
              <w:t xml:space="preserve">PLAN </w:t>
            </w:r>
            <w:r w:rsidRPr="00CF5965">
              <w:rPr>
                <w:rFonts w:ascii="Times New Roman" w:eastAsia="Times New Roman" w:hAnsi="Times New Roman" w:cs="Times New Roman"/>
                <w:b/>
                <w:bCs/>
                <w:spacing w:val="-9"/>
                <w:sz w:val="14"/>
                <w:szCs w:val="14"/>
                <w:lang w:eastAsia="hr-HR"/>
              </w:rPr>
              <w:t xml:space="preserve"> </w:t>
            </w:r>
            <w:r w:rsidRPr="00CF5965">
              <w:rPr>
                <w:rFonts w:ascii="Times New Roman" w:eastAsia="Times New Roman" w:hAnsi="Times New Roman" w:cs="Times New Roman"/>
                <w:b/>
                <w:bCs/>
                <w:spacing w:val="-1"/>
                <w:sz w:val="14"/>
                <w:szCs w:val="14"/>
                <w:lang w:eastAsia="hr-HR"/>
              </w:rPr>
              <w:t>2024.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1C1C1"/>
          </w:tcPr>
          <w:p w14:paraId="22B0BDE0" w14:textId="6A763768" w:rsidR="00676908" w:rsidRPr="006F09B3" w:rsidRDefault="00676908" w:rsidP="006E589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hr-HR"/>
              </w:rPr>
            </w:pPr>
          </w:p>
          <w:p w14:paraId="7170F9E9" w14:textId="77777777" w:rsidR="00676908" w:rsidRPr="006F09B3" w:rsidRDefault="00676908" w:rsidP="006E589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5" w:lineRule="auto"/>
              <w:ind w:right="21"/>
              <w:jc w:val="both"/>
              <w:rPr>
                <w:rFonts w:ascii="Times New Roman" w:eastAsia="Times New Roman" w:hAnsi="Times New Roman" w:cs="Times New Roman"/>
                <w:b/>
                <w:bCs/>
                <w:spacing w:val="-1"/>
                <w:sz w:val="14"/>
                <w:szCs w:val="14"/>
                <w:lang w:eastAsia="hr-HR"/>
              </w:rPr>
            </w:pPr>
            <w:r w:rsidRPr="006F09B3">
              <w:rPr>
                <w:rFonts w:ascii="Times New Roman" w:eastAsia="Times New Roman" w:hAnsi="Times New Roman" w:cs="Times New Roman"/>
                <w:b/>
                <w:bCs/>
                <w:spacing w:val="-1"/>
                <w:sz w:val="14"/>
                <w:szCs w:val="14"/>
                <w:lang w:eastAsia="hr-HR"/>
              </w:rPr>
              <w:t>OSTVARENJE/</w:t>
            </w:r>
            <w:r w:rsidRPr="006F09B3">
              <w:rPr>
                <w:rFonts w:ascii="Times New Roman" w:eastAsia="Times New Roman" w:hAnsi="Times New Roman" w:cs="Times New Roman"/>
                <w:b/>
                <w:bCs/>
                <w:spacing w:val="25"/>
                <w:w w:val="99"/>
                <w:sz w:val="14"/>
                <w:szCs w:val="14"/>
                <w:lang w:eastAsia="hr-HR"/>
              </w:rPr>
              <w:t xml:space="preserve"> </w:t>
            </w:r>
            <w:r w:rsidRPr="006F09B3">
              <w:rPr>
                <w:rFonts w:ascii="Times New Roman" w:eastAsia="Times New Roman" w:hAnsi="Times New Roman" w:cs="Times New Roman"/>
                <w:b/>
                <w:bCs/>
                <w:spacing w:val="-1"/>
                <w:sz w:val="14"/>
                <w:szCs w:val="14"/>
                <w:lang w:eastAsia="hr-HR"/>
              </w:rPr>
              <w:t xml:space="preserve">IZVRŠENJE </w:t>
            </w:r>
          </w:p>
          <w:p w14:paraId="1630610C" w14:textId="05D522DC" w:rsidR="00676908" w:rsidRPr="006F09B3" w:rsidRDefault="00676908" w:rsidP="006E589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5" w:lineRule="auto"/>
              <w:ind w:right="21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6F09B3">
              <w:rPr>
                <w:rFonts w:ascii="Times New Roman" w:eastAsia="Times New Roman" w:hAnsi="Times New Roman" w:cs="Times New Roman"/>
                <w:b/>
                <w:bCs/>
                <w:spacing w:val="-1"/>
                <w:sz w:val="14"/>
                <w:szCs w:val="14"/>
                <w:lang w:eastAsia="hr-HR"/>
              </w:rPr>
              <w:t>01.01.– 3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4"/>
                <w:szCs w:val="14"/>
                <w:lang w:eastAsia="hr-HR"/>
              </w:rPr>
              <w:t>1.12.</w:t>
            </w:r>
            <w:r w:rsidRPr="006F09B3">
              <w:rPr>
                <w:rFonts w:ascii="Times New Roman" w:eastAsia="Times New Roman" w:hAnsi="Times New Roman" w:cs="Times New Roman"/>
                <w:b/>
                <w:bCs/>
                <w:spacing w:val="-1"/>
                <w:sz w:val="14"/>
                <w:szCs w:val="14"/>
                <w:lang w:eastAsia="hr-HR"/>
              </w:rPr>
              <w:t>.2024.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1C1C1"/>
          </w:tcPr>
          <w:p w14:paraId="5907D782" w14:textId="77777777" w:rsidR="00676908" w:rsidRPr="006F09B3" w:rsidRDefault="00676908" w:rsidP="006E589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hr-HR"/>
              </w:rPr>
            </w:pPr>
          </w:p>
          <w:p w14:paraId="1CE38160" w14:textId="77777777" w:rsidR="00676908" w:rsidRPr="006F09B3" w:rsidRDefault="00676908" w:rsidP="006E589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90" w:lineRule="auto"/>
              <w:ind w:right="29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6F09B3">
              <w:rPr>
                <w:rFonts w:ascii="Times New Roman" w:eastAsia="Times New Roman" w:hAnsi="Times New Roman" w:cs="Times New Roman"/>
                <w:b/>
                <w:bCs/>
                <w:spacing w:val="-1"/>
                <w:sz w:val="14"/>
                <w:szCs w:val="14"/>
                <w:lang w:eastAsia="hr-HR"/>
              </w:rPr>
              <w:t>Indeks</w:t>
            </w:r>
            <w:r w:rsidRPr="006F09B3">
              <w:rPr>
                <w:rFonts w:ascii="Times New Roman" w:eastAsia="Times New Roman" w:hAnsi="Times New Roman" w:cs="Times New Roman"/>
                <w:b/>
                <w:bCs/>
                <w:spacing w:val="22"/>
                <w:sz w:val="14"/>
                <w:szCs w:val="14"/>
                <w:lang w:eastAsia="hr-HR"/>
              </w:rPr>
              <w:t xml:space="preserve"> </w:t>
            </w:r>
            <w:r w:rsidRPr="006F09B3">
              <w:rPr>
                <w:rFonts w:ascii="Times New Roman" w:eastAsia="Times New Roman" w:hAnsi="Times New Roman" w:cs="Times New Roman"/>
                <w:b/>
                <w:bCs/>
                <w:spacing w:val="-1"/>
                <w:sz w:val="14"/>
                <w:szCs w:val="14"/>
                <w:lang w:eastAsia="hr-HR"/>
              </w:rPr>
              <w:t>ostvarenja/</w:t>
            </w:r>
            <w:r w:rsidRPr="006F09B3">
              <w:rPr>
                <w:rFonts w:ascii="Times New Roman" w:eastAsia="Times New Roman" w:hAnsi="Times New Roman" w:cs="Times New Roman"/>
                <w:b/>
                <w:bCs/>
                <w:spacing w:val="24"/>
                <w:sz w:val="14"/>
                <w:szCs w:val="14"/>
                <w:lang w:eastAsia="hr-HR"/>
              </w:rPr>
              <w:t xml:space="preserve"> </w:t>
            </w:r>
            <w:r w:rsidRPr="006F09B3">
              <w:rPr>
                <w:rFonts w:ascii="Times New Roman" w:eastAsia="Times New Roman" w:hAnsi="Times New Roman" w:cs="Times New Roman"/>
                <w:b/>
                <w:bCs/>
                <w:spacing w:val="-1"/>
                <w:sz w:val="14"/>
                <w:szCs w:val="14"/>
                <w:lang w:eastAsia="hr-HR"/>
              </w:rPr>
              <w:t>izvršenja</w:t>
            </w:r>
            <w:r w:rsidRPr="006F09B3">
              <w:rPr>
                <w:rFonts w:ascii="Times New Roman" w:eastAsia="Times New Roman" w:hAnsi="Times New Roman" w:cs="Times New Roman"/>
                <w:b/>
                <w:bCs/>
                <w:spacing w:val="25"/>
                <w:sz w:val="14"/>
                <w:szCs w:val="14"/>
                <w:lang w:eastAsia="hr-HR"/>
              </w:rPr>
              <w:t xml:space="preserve"> </w:t>
            </w:r>
            <w:r w:rsidRPr="006F09B3">
              <w:rPr>
                <w:rFonts w:ascii="Times New Roman" w:eastAsia="Times New Roman" w:hAnsi="Times New Roman" w:cs="Times New Roman"/>
                <w:b/>
                <w:bCs/>
                <w:spacing w:val="-1"/>
                <w:sz w:val="14"/>
                <w:szCs w:val="14"/>
                <w:lang w:eastAsia="hr-HR"/>
              </w:rPr>
              <w:t>4/2*100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1C1C1"/>
          </w:tcPr>
          <w:p w14:paraId="5EE70FF9" w14:textId="77777777" w:rsidR="00676908" w:rsidRPr="006F09B3" w:rsidRDefault="00676908" w:rsidP="006E589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hr-HR"/>
              </w:rPr>
            </w:pPr>
          </w:p>
          <w:p w14:paraId="615CA3F7" w14:textId="77777777" w:rsidR="00676908" w:rsidRPr="006F09B3" w:rsidRDefault="00676908" w:rsidP="006E589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90" w:lineRule="auto"/>
              <w:ind w:right="29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6F09B3">
              <w:rPr>
                <w:rFonts w:ascii="Times New Roman" w:eastAsia="Times New Roman" w:hAnsi="Times New Roman" w:cs="Times New Roman"/>
                <w:b/>
                <w:bCs/>
                <w:spacing w:val="-1"/>
                <w:sz w:val="14"/>
                <w:szCs w:val="14"/>
                <w:lang w:eastAsia="hr-HR"/>
              </w:rPr>
              <w:t>Indeks</w:t>
            </w:r>
            <w:r w:rsidRPr="006F09B3">
              <w:rPr>
                <w:rFonts w:ascii="Times New Roman" w:eastAsia="Times New Roman" w:hAnsi="Times New Roman" w:cs="Times New Roman"/>
                <w:b/>
                <w:bCs/>
                <w:spacing w:val="22"/>
                <w:sz w:val="14"/>
                <w:szCs w:val="14"/>
                <w:lang w:eastAsia="hr-HR"/>
              </w:rPr>
              <w:t xml:space="preserve"> </w:t>
            </w:r>
            <w:r w:rsidRPr="006F09B3">
              <w:rPr>
                <w:rFonts w:ascii="Times New Roman" w:eastAsia="Times New Roman" w:hAnsi="Times New Roman" w:cs="Times New Roman"/>
                <w:b/>
                <w:bCs/>
                <w:spacing w:val="-1"/>
                <w:sz w:val="14"/>
                <w:szCs w:val="14"/>
                <w:lang w:eastAsia="hr-HR"/>
              </w:rPr>
              <w:t>ostvarenja/</w:t>
            </w:r>
            <w:r w:rsidRPr="006F09B3">
              <w:rPr>
                <w:rFonts w:ascii="Times New Roman" w:eastAsia="Times New Roman" w:hAnsi="Times New Roman" w:cs="Times New Roman"/>
                <w:b/>
                <w:bCs/>
                <w:spacing w:val="24"/>
                <w:sz w:val="14"/>
                <w:szCs w:val="14"/>
                <w:lang w:eastAsia="hr-HR"/>
              </w:rPr>
              <w:t xml:space="preserve"> </w:t>
            </w:r>
            <w:r w:rsidRPr="006F09B3">
              <w:rPr>
                <w:rFonts w:ascii="Times New Roman" w:eastAsia="Times New Roman" w:hAnsi="Times New Roman" w:cs="Times New Roman"/>
                <w:b/>
                <w:bCs/>
                <w:spacing w:val="-1"/>
                <w:sz w:val="14"/>
                <w:szCs w:val="14"/>
                <w:lang w:eastAsia="hr-HR"/>
              </w:rPr>
              <w:t>izvršenja</w:t>
            </w:r>
            <w:r w:rsidRPr="006F09B3">
              <w:rPr>
                <w:rFonts w:ascii="Times New Roman" w:eastAsia="Times New Roman" w:hAnsi="Times New Roman" w:cs="Times New Roman"/>
                <w:b/>
                <w:bCs/>
                <w:spacing w:val="25"/>
                <w:sz w:val="14"/>
                <w:szCs w:val="14"/>
                <w:lang w:eastAsia="hr-HR"/>
              </w:rPr>
              <w:t xml:space="preserve"> </w:t>
            </w:r>
            <w:r w:rsidRPr="006F09B3">
              <w:rPr>
                <w:rFonts w:ascii="Times New Roman" w:eastAsia="Times New Roman" w:hAnsi="Times New Roman" w:cs="Times New Roman"/>
                <w:b/>
                <w:bCs/>
                <w:spacing w:val="-1"/>
                <w:sz w:val="14"/>
                <w:szCs w:val="14"/>
                <w:lang w:eastAsia="hr-HR"/>
              </w:rPr>
              <w:t>4/3*100</w:t>
            </w:r>
          </w:p>
        </w:tc>
      </w:tr>
      <w:tr w:rsidR="00676908" w14:paraId="29B9B53B" w14:textId="77777777" w:rsidTr="00676908">
        <w:trPr>
          <w:trHeight w:hRule="exact" w:val="218"/>
        </w:trPr>
        <w:tc>
          <w:tcPr>
            <w:tcW w:w="4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DBF9D0" w14:textId="77777777" w:rsidR="00676908" w:rsidRDefault="00676908" w:rsidP="006E5893">
            <w:pPr>
              <w:pStyle w:val="TableParagraph"/>
              <w:kinsoku w:val="0"/>
              <w:overflowPunct w:val="0"/>
              <w:ind w:left="19"/>
              <w:jc w:val="both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0B9021" w14:textId="77777777" w:rsidR="00676908" w:rsidRDefault="00676908" w:rsidP="006E5893">
            <w:pPr>
              <w:pStyle w:val="TableParagraph"/>
              <w:kinsoku w:val="0"/>
              <w:overflowPunct w:val="0"/>
              <w:ind w:left="17"/>
              <w:jc w:val="both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3FE20C" w14:textId="77777777" w:rsidR="00676908" w:rsidRDefault="00676908" w:rsidP="006E5893">
            <w:pPr>
              <w:pStyle w:val="TableParagraph"/>
              <w:kinsoku w:val="0"/>
              <w:overflowPunct w:val="0"/>
              <w:ind w:left="17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D2A709" w14:textId="140E7F8C" w:rsidR="00676908" w:rsidRDefault="00676908" w:rsidP="006E5893">
            <w:pPr>
              <w:pStyle w:val="TableParagraph"/>
              <w:kinsoku w:val="0"/>
              <w:overflowPunct w:val="0"/>
              <w:ind w:left="17"/>
              <w:jc w:val="both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5EF26B" w14:textId="77777777" w:rsidR="00676908" w:rsidRDefault="00676908" w:rsidP="006E5893">
            <w:pPr>
              <w:pStyle w:val="TableParagraph"/>
              <w:kinsoku w:val="0"/>
              <w:overflowPunct w:val="0"/>
              <w:ind w:left="17"/>
              <w:jc w:val="both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86A6CC" w14:textId="77777777" w:rsidR="00676908" w:rsidRDefault="00676908" w:rsidP="006E5893">
            <w:pPr>
              <w:pStyle w:val="TableParagraph"/>
              <w:kinsoku w:val="0"/>
              <w:overflowPunct w:val="0"/>
              <w:ind w:left="17"/>
              <w:jc w:val="both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</w:tc>
      </w:tr>
      <w:tr w:rsidR="00676908" w14:paraId="778B762E" w14:textId="77777777" w:rsidTr="00676908">
        <w:trPr>
          <w:trHeight w:hRule="exact" w:val="218"/>
        </w:trPr>
        <w:tc>
          <w:tcPr>
            <w:tcW w:w="4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265AE3" w14:textId="44955E31" w:rsidR="00676908" w:rsidRDefault="00676908" w:rsidP="006E5893">
            <w:pPr>
              <w:pStyle w:val="TableParagraph"/>
              <w:kinsoku w:val="0"/>
              <w:overflowPunct w:val="0"/>
              <w:ind w:left="19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KORIŠTENJE SREDSTAVA IZ PREDHODNIH GODINA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798BBB" w14:textId="77777777" w:rsidR="00676908" w:rsidRDefault="00676908" w:rsidP="006E5893">
            <w:pPr>
              <w:pStyle w:val="TableParagraph"/>
              <w:kinsoku w:val="0"/>
              <w:overflowPunct w:val="0"/>
              <w:ind w:left="17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3B34C9" w14:textId="206862E2" w:rsidR="00676908" w:rsidRDefault="00676908" w:rsidP="00BC2872">
            <w:pPr>
              <w:pStyle w:val="TableParagraph"/>
              <w:kinsoku w:val="0"/>
              <w:overflowPunct w:val="0"/>
              <w:ind w:left="17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5.641,10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64E0C0" w14:textId="77777777" w:rsidR="00676908" w:rsidRDefault="00676908" w:rsidP="006E5893">
            <w:pPr>
              <w:pStyle w:val="TableParagraph"/>
              <w:kinsoku w:val="0"/>
              <w:overflowPunct w:val="0"/>
              <w:ind w:left="17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0F2EDF" w14:textId="77777777" w:rsidR="00676908" w:rsidRDefault="00676908" w:rsidP="006E5893">
            <w:pPr>
              <w:pStyle w:val="TableParagraph"/>
              <w:kinsoku w:val="0"/>
              <w:overflowPunct w:val="0"/>
              <w:ind w:left="17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85E413" w14:textId="77777777" w:rsidR="00676908" w:rsidRDefault="00676908" w:rsidP="006E5893">
            <w:pPr>
              <w:pStyle w:val="TableParagraph"/>
              <w:kinsoku w:val="0"/>
              <w:overflowPunct w:val="0"/>
              <w:ind w:left="17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676908" w14:paraId="5E0A4E0E" w14:textId="77777777" w:rsidTr="00676908">
        <w:trPr>
          <w:trHeight w:hRule="exact" w:val="218"/>
        </w:trPr>
        <w:tc>
          <w:tcPr>
            <w:tcW w:w="4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6B30C1" w14:textId="6D290F89" w:rsidR="00676908" w:rsidRPr="00BC2872" w:rsidRDefault="00676908" w:rsidP="006E5893">
            <w:pPr>
              <w:pStyle w:val="TableParagraph"/>
              <w:kinsoku w:val="0"/>
              <w:overflowPunct w:val="0"/>
              <w:ind w:left="19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      Prihodi za posebne namjene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3A1761" w14:textId="77777777" w:rsidR="00676908" w:rsidRDefault="00676908" w:rsidP="006E5893">
            <w:pPr>
              <w:pStyle w:val="TableParagraph"/>
              <w:kinsoku w:val="0"/>
              <w:overflowPunct w:val="0"/>
              <w:ind w:left="17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314A10" w14:textId="12C455C0" w:rsidR="00676908" w:rsidRPr="00BC2872" w:rsidRDefault="00676908" w:rsidP="00BC2872">
            <w:pPr>
              <w:pStyle w:val="TableParagraph"/>
              <w:kinsoku w:val="0"/>
              <w:overflowPunct w:val="0"/>
              <w:ind w:left="1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2872">
              <w:rPr>
                <w:rFonts w:ascii="Arial" w:hAnsi="Arial" w:cs="Arial"/>
                <w:sz w:val="16"/>
                <w:szCs w:val="16"/>
              </w:rPr>
              <w:t>5.641,10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F316A3" w14:textId="77777777" w:rsidR="00676908" w:rsidRDefault="00676908" w:rsidP="006E5893">
            <w:pPr>
              <w:pStyle w:val="TableParagraph"/>
              <w:kinsoku w:val="0"/>
              <w:overflowPunct w:val="0"/>
              <w:ind w:left="17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B8485A" w14:textId="77777777" w:rsidR="00676908" w:rsidRDefault="00676908" w:rsidP="006E5893">
            <w:pPr>
              <w:pStyle w:val="TableParagraph"/>
              <w:kinsoku w:val="0"/>
              <w:overflowPunct w:val="0"/>
              <w:ind w:left="17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BC7611" w14:textId="77777777" w:rsidR="00676908" w:rsidRDefault="00676908" w:rsidP="006E5893">
            <w:pPr>
              <w:pStyle w:val="TableParagraph"/>
              <w:kinsoku w:val="0"/>
              <w:overflowPunct w:val="0"/>
              <w:ind w:left="17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676908" w14:paraId="0388B08E" w14:textId="77777777" w:rsidTr="00676908">
        <w:trPr>
          <w:trHeight w:hRule="exact" w:val="218"/>
        </w:trPr>
        <w:tc>
          <w:tcPr>
            <w:tcW w:w="4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E733DA" w14:textId="17D0F98B" w:rsidR="00676908" w:rsidRPr="00BC2872" w:rsidRDefault="00676908" w:rsidP="006E5893">
            <w:pPr>
              <w:pStyle w:val="TableParagraph"/>
              <w:kinsoku w:val="0"/>
              <w:overflowPunct w:val="0"/>
              <w:ind w:left="19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C2872">
              <w:rPr>
                <w:rFonts w:ascii="Arial" w:hAnsi="Arial" w:cs="Arial"/>
                <w:sz w:val="16"/>
                <w:szCs w:val="16"/>
              </w:rPr>
              <w:t>4.9.  Vlastiti i namjenski prihodi proračunskih korisnika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BCF255" w14:textId="77777777" w:rsidR="00676908" w:rsidRDefault="00676908" w:rsidP="006E5893">
            <w:pPr>
              <w:pStyle w:val="TableParagraph"/>
              <w:kinsoku w:val="0"/>
              <w:overflowPunct w:val="0"/>
              <w:ind w:left="17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84C472" w14:textId="36F4663C" w:rsidR="00676908" w:rsidRPr="00BC2872" w:rsidRDefault="00676908" w:rsidP="00BC2872">
            <w:pPr>
              <w:pStyle w:val="TableParagraph"/>
              <w:kinsoku w:val="0"/>
              <w:overflowPunct w:val="0"/>
              <w:ind w:left="1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2872">
              <w:rPr>
                <w:rFonts w:ascii="Arial" w:hAnsi="Arial" w:cs="Arial"/>
                <w:sz w:val="16"/>
                <w:szCs w:val="16"/>
              </w:rPr>
              <w:t>5.641,10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710A60" w14:textId="77777777" w:rsidR="00676908" w:rsidRDefault="00676908" w:rsidP="006E5893">
            <w:pPr>
              <w:pStyle w:val="TableParagraph"/>
              <w:kinsoku w:val="0"/>
              <w:overflowPunct w:val="0"/>
              <w:ind w:left="17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A7F138" w14:textId="77777777" w:rsidR="00676908" w:rsidRDefault="00676908" w:rsidP="006E5893">
            <w:pPr>
              <w:pStyle w:val="TableParagraph"/>
              <w:kinsoku w:val="0"/>
              <w:overflowPunct w:val="0"/>
              <w:ind w:left="17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DDE435" w14:textId="77777777" w:rsidR="00676908" w:rsidRDefault="00676908" w:rsidP="006E5893">
            <w:pPr>
              <w:pStyle w:val="TableParagraph"/>
              <w:kinsoku w:val="0"/>
              <w:overflowPunct w:val="0"/>
              <w:ind w:left="17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676908" w14:paraId="7F4DFF47" w14:textId="77777777" w:rsidTr="00676908">
        <w:trPr>
          <w:trHeight w:hRule="exact" w:val="218"/>
        </w:trPr>
        <w:tc>
          <w:tcPr>
            <w:tcW w:w="4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9C67A9" w14:textId="77777777" w:rsidR="00676908" w:rsidRDefault="00676908" w:rsidP="006E5893">
            <w:pPr>
              <w:pStyle w:val="TableParagraph"/>
              <w:kinsoku w:val="0"/>
              <w:overflowPunct w:val="0"/>
              <w:ind w:left="19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41A473" w14:textId="77777777" w:rsidR="00676908" w:rsidRDefault="00676908" w:rsidP="006E5893">
            <w:pPr>
              <w:pStyle w:val="TableParagraph"/>
              <w:kinsoku w:val="0"/>
              <w:overflowPunct w:val="0"/>
              <w:ind w:left="17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52CC29" w14:textId="77777777" w:rsidR="00676908" w:rsidRDefault="00676908" w:rsidP="006E5893">
            <w:pPr>
              <w:pStyle w:val="TableParagraph"/>
              <w:kinsoku w:val="0"/>
              <w:overflowPunct w:val="0"/>
              <w:ind w:left="17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6F25D4" w14:textId="77777777" w:rsidR="00676908" w:rsidRDefault="00676908" w:rsidP="006E5893">
            <w:pPr>
              <w:pStyle w:val="TableParagraph"/>
              <w:kinsoku w:val="0"/>
              <w:overflowPunct w:val="0"/>
              <w:ind w:left="17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0ADCD5" w14:textId="77777777" w:rsidR="00676908" w:rsidRDefault="00676908" w:rsidP="006E5893">
            <w:pPr>
              <w:pStyle w:val="TableParagraph"/>
              <w:kinsoku w:val="0"/>
              <w:overflowPunct w:val="0"/>
              <w:ind w:left="17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C68E4C" w14:textId="77777777" w:rsidR="00676908" w:rsidRDefault="00676908" w:rsidP="006E5893">
            <w:pPr>
              <w:pStyle w:val="TableParagraph"/>
              <w:kinsoku w:val="0"/>
              <w:overflowPunct w:val="0"/>
              <w:ind w:left="17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</w:tbl>
    <w:p w14:paraId="65DEBEBE" w14:textId="2D486EAB" w:rsidR="001C70F9" w:rsidRDefault="001C70F9" w:rsidP="00F80BAB">
      <w:pPr>
        <w:widowControl w:val="0"/>
        <w:tabs>
          <w:tab w:val="left" w:pos="4828"/>
        </w:tabs>
        <w:kinsoku w:val="0"/>
        <w:overflowPunct w:val="0"/>
        <w:autoSpaceDE w:val="0"/>
        <w:autoSpaceDN w:val="0"/>
        <w:adjustRightInd w:val="0"/>
        <w:spacing w:before="53" w:after="0" w:line="480" w:lineRule="auto"/>
        <w:ind w:right="4023"/>
        <w:jc w:val="both"/>
        <w:outlineLvl w:val="1"/>
        <w:rPr>
          <w:rFonts w:ascii="Times New Roman" w:hAnsi="Times New Roman" w:cs="Times New Roman"/>
          <w:sz w:val="20"/>
          <w:szCs w:val="20"/>
        </w:rPr>
      </w:pPr>
    </w:p>
    <w:p w14:paraId="4878E359" w14:textId="77777777" w:rsidR="00F80BAB" w:rsidRDefault="00F80BAB" w:rsidP="00F80BAB">
      <w:pPr>
        <w:widowControl w:val="0"/>
        <w:tabs>
          <w:tab w:val="left" w:pos="4828"/>
        </w:tabs>
        <w:kinsoku w:val="0"/>
        <w:overflowPunct w:val="0"/>
        <w:autoSpaceDE w:val="0"/>
        <w:autoSpaceDN w:val="0"/>
        <w:adjustRightInd w:val="0"/>
        <w:spacing w:before="53" w:after="0" w:line="480" w:lineRule="auto"/>
        <w:ind w:right="4023"/>
        <w:jc w:val="both"/>
        <w:outlineLvl w:val="1"/>
        <w:rPr>
          <w:rFonts w:ascii="Times New Roman" w:hAnsi="Times New Roman" w:cs="Times New Roman"/>
          <w:sz w:val="20"/>
          <w:szCs w:val="20"/>
        </w:rPr>
      </w:pPr>
    </w:p>
    <w:p w14:paraId="5A5D6AFE" w14:textId="1E649755" w:rsidR="00003DF4" w:rsidRPr="00003DF4" w:rsidRDefault="00003DF4" w:rsidP="006E5893">
      <w:pPr>
        <w:pStyle w:val="Naslov2"/>
        <w:tabs>
          <w:tab w:val="left" w:pos="4021"/>
        </w:tabs>
        <w:kinsoku w:val="0"/>
        <w:overflowPunct w:val="0"/>
        <w:spacing w:before="56"/>
        <w:ind w:left="0"/>
        <w:jc w:val="both"/>
        <w:rPr>
          <w:b w:val="0"/>
          <w:bCs w:val="0"/>
          <w:sz w:val="28"/>
          <w:szCs w:val="28"/>
        </w:rPr>
      </w:pPr>
      <w:r w:rsidRPr="00003DF4">
        <w:rPr>
          <w:spacing w:val="-1"/>
          <w:sz w:val="28"/>
          <w:szCs w:val="28"/>
        </w:rPr>
        <w:lastRenderedPageBreak/>
        <w:t>II. POSEBNI</w:t>
      </w:r>
      <w:r w:rsidRPr="00003DF4">
        <w:rPr>
          <w:sz w:val="28"/>
          <w:szCs w:val="28"/>
        </w:rPr>
        <w:t xml:space="preserve"> </w:t>
      </w:r>
      <w:r w:rsidRPr="00003DF4">
        <w:rPr>
          <w:spacing w:val="-1"/>
          <w:sz w:val="28"/>
          <w:szCs w:val="28"/>
        </w:rPr>
        <w:t>DIO</w:t>
      </w:r>
    </w:p>
    <w:p w14:paraId="4CDE6D63" w14:textId="77777777" w:rsidR="00003DF4" w:rsidRDefault="00003DF4" w:rsidP="006E5893">
      <w:pPr>
        <w:pStyle w:val="Tijeloteksta"/>
        <w:kinsoku w:val="0"/>
        <w:overflowPunct w:val="0"/>
        <w:ind w:left="0" w:firstLine="0"/>
        <w:jc w:val="both"/>
        <w:rPr>
          <w:b/>
          <w:bCs/>
        </w:rPr>
      </w:pPr>
    </w:p>
    <w:p w14:paraId="0C174403" w14:textId="315A648F" w:rsidR="00003DF4" w:rsidRDefault="00003DF4" w:rsidP="006E5893">
      <w:pPr>
        <w:pStyle w:val="Tijeloteksta"/>
        <w:kinsoku w:val="0"/>
        <w:overflowPunct w:val="0"/>
        <w:ind w:left="2147" w:right="2147" w:firstLine="0"/>
        <w:jc w:val="both"/>
      </w:pPr>
      <w:r>
        <w:rPr>
          <w:b/>
          <w:bCs/>
          <w:spacing w:val="-1"/>
        </w:rPr>
        <w:t>Članak</w:t>
      </w:r>
      <w:r>
        <w:rPr>
          <w:b/>
          <w:bCs/>
        </w:rPr>
        <w:t xml:space="preserve"> </w:t>
      </w:r>
      <w:r w:rsidR="00166339">
        <w:rPr>
          <w:b/>
          <w:bCs/>
        </w:rPr>
        <w:t>5</w:t>
      </w:r>
      <w:r>
        <w:rPr>
          <w:b/>
          <w:bCs/>
        </w:rPr>
        <w:t>.</w:t>
      </w:r>
    </w:p>
    <w:p w14:paraId="7398E0C8" w14:textId="77777777" w:rsidR="00003DF4" w:rsidRDefault="00003DF4" w:rsidP="006E5893">
      <w:pPr>
        <w:pStyle w:val="Tijeloteksta"/>
        <w:kinsoku w:val="0"/>
        <w:overflowPunct w:val="0"/>
        <w:ind w:left="0" w:firstLine="0"/>
        <w:jc w:val="both"/>
        <w:rPr>
          <w:b/>
          <w:bCs/>
        </w:rPr>
      </w:pPr>
    </w:p>
    <w:p w14:paraId="4AF4539D" w14:textId="411FB3A5" w:rsidR="00003DF4" w:rsidRPr="00003DF4" w:rsidRDefault="00003DF4" w:rsidP="006E5893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15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hr-HR"/>
        </w:rPr>
      </w:pPr>
      <w:r w:rsidRPr="00003DF4">
        <w:rPr>
          <w:rFonts w:ascii="Times New Roman" w:eastAsia="Times New Roman" w:hAnsi="Times New Roman" w:cs="Times New Roman"/>
          <w:spacing w:val="-1"/>
          <w:sz w:val="24"/>
          <w:szCs w:val="24"/>
          <w:lang w:eastAsia="hr-HR"/>
        </w:rPr>
        <w:t>Posebni</w:t>
      </w:r>
      <w:r w:rsidRPr="00003DF4">
        <w:rPr>
          <w:rFonts w:ascii="Times New Roman" w:eastAsia="Times New Roman" w:hAnsi="Times New Roman" w:cs="Times New Roman"/>
          <w:spacing w:val="46"/>
          <w:sz w:val="24"/>
          <w:szCs w:val="24"/>
          <w:lang w:eastAsia="hr-HR"/>
        </w:rPr>
        <w:t xml:space="preserve"> </w:t>
      </w:r>
      <w:r w:rsidRPr="00003DF4">
        <w:rPr>
          <w:rFonts w:ascii="Times New Roman" w:eastAsia="Times New Roman" w:hAnsi="Times New Roman" w:cs="Times New Roman"/>
          <w:sz w:val="24"/>
          <w:szCs w:val="24"/>
          <w:lang w:eastAsia="hr-HR"/>
        </w:rPr>
        <w:t>dio</w:t>
      </w:r>
      <w:r w:rsidRPr="00003DF4">
        <w:rPr>
          <w:rFonts w:ascii="Times New Roman" w:eastAsia="Times New Roman" w:hAnsi="Times New Roman" w:cs="Times New Roman"/>
          <w:spacing w:val="45"/>
          <w:sz w:val="24"/>
          <w:szCs w:val="24"/>
          <w:lang w:eastAsia="hr-HR"/>
        </w:rPr>
        <w:t xml:space="preserve"> </w:t>
      </w:r>
      <w:r w:rsidR="00E6379E">
        <w:rPr>
          <w:rFonts w:ascii="Times New Roman" w:eastAsia="Times New Roman" w:hAnsi="Times New Roman" w:cs="Times New Roman"/>
          <w:spacing w:val="45"/>
          <w:sz w:val="24"/>
          <w:szCs w:val="24"/>
          <w:lang w:eastAsia="hr-HR"/>
        </w:rPr>
        <w:t>Go</w:t>
      </w:r>
      <w:r w:rsidRPr="00003DF4">
        <w:rPr>
          <w:rFonts w:ascii="Times New Roman" w:eastAsia="Times New Roman" w:hAnsi="Times New Roman" w:cs="Times New Roman"/>
          <w:spacing w:val="-1"/>
          <w:sz w:val="24"/>
          <w:szCs w:val="24"/>
          <w:lang w:eastAsia="hr-HR"/>
        </w:rPr>
        <w:t>dišnjeg</w:t>
      </w:r>
      <w:r w:rsidRPr="00003DF4">
        <w:rPr>
          <w:rFonts w:ascii="Times New Roman" w:eastAsia="Times New Roman" w:hAnsi="Times New Roman" w:cs="Times New Roman"/>
          <w:spacing w:val="45"/>
          <w:sz w:val="24"/>
          <w:szCs w:val="24"/>
          <w:lang w:eastAsia="hr-HR"/>
        </w:rPr>
        <w:t xml:space="preserve"> </w:t>
      </w:r>
      <w:r w:rsidRPr="00003DF4">
        <w:rPr>
          <w:rFonts w:ascii="Times New Roman" w:eastAsia="Times New Roman" w:hAnsi="Times New Roman" w:cs="Times New Roman"/>
          <w:spacing w:val="-1"/>
          <w:sz w:val="24"/>
          <w:szCs w:val="24"/>
          <w:lang w:eastAsia="hr-HR"/>
        </w:rPr>
        <w:t>izvještaja</w:t>
      </w:r>
      <w:r w:rsidRPr="00003DF4">
        <w:rPr>
          <w:rFonts w:ascii="Times New Roman" w:eastAsia="Times New Roman" w:hAnsi="Times New Roman" w:cs="Times New Roman"/>
          <w:spacing w:val="44"/>
          <w:sz w:val="24"/>
          <w:szCs w:val="24"/>
          <w:lang w:eastAsia="hr-HR"/>
        </w:rPr>
        <w:t xml:space="preserve"> </w:t>
      </w:r>
      <w:r w:rsidRPr="00003DF4">
        <w:rPr>
          <w:rFonts w:ascii="Times New Roman" w:eastAsia="Times New Roman" w:hAnsi="Times New Roman" w:cs="Times New Roman"/>
          <w:sz w:val="24"/>
          <w:szCs w:val="24"/>
          <w:lang w:eastAsia="hr-HR"/>
        </w:rPr>
        <w:t>o</w:t>
      </w:r>
      <w:r w:rsidRPr="00003DF4">
        <w:rPr>
          <w:rFonts w:ascii="Times New Roman" w:eastAsia="Times New Roman" w:hAnsi="Times New Roman" w:cs="Times New Roman"/>
          <w:spacing w:val="45"/>
          <w:sz w:val="24"/>
          <w:szCs w:val="24"/>
          <w:lang w:eastAsia="hr-HR"/>
        </w:rPr>
        <w:t xml:space="preserve"> </w:t>
      </w:r>
      <w:r w:rsidRPr="00003DF4">
        <w:rPr>
          <w:rFonts w:ascii="Times New Roman" w:eastAsia="Times New Roman" w:hAnsi="Times New Roman" w:cs="Times New Roman"/>
          <w:spacing w:val="-1"/>
          <w:sz w:val="24"/>
          <w:szCs w:val="24"/>
          <w:lang w:eastAsia="hr-HR"/>
        </w:rPr>
        <w:t>izvršenju</w:t>
      </w:r>
      <w:r w:rsidRPr="00003DF4">
        <w:rPr>
          <w:rFonts w:ascii="Times New Roman" w:eastAsia="Times New Roman" w:hAnsi="Times New Roman" w:cs="Times New Roman"/>
          <w:spacing w:val="45"/>
          <w:sz w:val="24"/>
          <w:szCs w:val="24"/>
          <w:lang w:eastAsia="hr-HR"/>
        </w:rPr>
        <w:t xml:space="preserve"> </w:t>
      </w:r>
      <w:bookmarkStart w:id="5" w:name="_Hlk171422564"/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hr-HR"/>
        </w:rPr>
        <w:t>financijskog plana</w:t>
      </w:r>
      <w:r w:rsidRPr="00003DF4">
        <w:rPr>
          <w:rFonts w:ascii="Times New Roman" w:eastAsia="Times New Roman" w:hAnsi="Times New Roman" w:cs="Times New Roman"/>
          <w:spacing w:val="47"/>
          <w:sz w:val="24"/>
          <w:szCs w:val="24"/>
          <w:lang w:eastAsia="hr-HR"/>
        </w:rPr>
        <w:t xml:space="preserve"> </w:t>
      </w:r>
      <w:r w:rsidR="0032518C">
        <w:rPr>
          <w:rFonts w:ascii="Times New Roman" w:eastAsia="Times New Roman" w:hAnsi="Times New Roman" w:cs="Times New Roman"/>
          <w:spacing w:val="-1"/>
          <w:sz w:val="24"/>
          <w:szCs w:val="24"/>
          <w:lang w:eastAsia="hr-HR"/>
        </w:rPr>
        <w:t>S</w:t>
      </w:r>
      <w:r w:rsidR="00F06CB9">
        <w:rPr>
          <w:rFonts w:ascii="Times New Roman" w:eastAsia="Times New Roman" w:hAnsi="Times New Roman" w:cs="Times New Roman"/>
          <w:spacing w:val="-1"/>
          <w:sz w:val="24"/>
          <w:szCs w:val="24"/>
          <w:lang w:eastAsia="hr-HR"/>
        </w:rPr>
        <w:t>rednje škola Stjepana Sulimanca Pitomača</w:t>
      </w:r>
      <w:r w:rsidRPr="00003DF4">
        <w:rPr>
          <w:rFonts w:ascii="Times New Roman" w:eastAsia="Times New Roman" w:hAnsi="Times New Roman" w:cs="Times New Roman"/>
          <w:spacing w:val="47"/>
          <w:sz w:val="24"/>
          <w:szCs w:val="24"/>
          <w:lang w:eastAsia="hr-HR"/>
        </w:rPr>
        <w:t xml:space="preserve"> </w:t>
      </w:r>
      <w:r w:rsidRPr="00003DF4">
        <w:rPr>
          <w:rFonts w:ascii="Times New Roman" w:eastAsia="Times New Roman" w:hAnsi="Times New Roman" w:cs="Times New Roman"/>
          <w:spacing w:val="-1"/>
          <w:sz w:val="24"/>
          <w:szCs w:val="24"/>
          <w:lang w:eastAsia="hr-HR"/>
        </w:rPr>
        <w:t>za</w:t>
      </w:r>
      <w:r w:rsidR="00A76E91">
        <w:rPr>
          <w:rFonts w:ascii="Times New Roman" w:eastAsia="Times New Roman" w:hAnsi="Times New Roman" w:cs="Times New Roman"/>
          <w:spacing w:val="-1"/>
          <w:sz w:val="24"/>
          <w:szCs w:val="24"/>
          <w:lang w:eastAsia="hr-HR"/>
        </w:rPr>
        <w:t xml:space="preserve"> razdoblje siječanj – </w:t>
      </w:r>
      <w:r w:rsidR="00E35264">
        <w:rPr>
          <w:rFonts w:ascii="Times New Roman" w:eastAsia="Times New Roman" w:hAnsi="Times New Roman" w:cs="Times New Roman"/>
          <w:spacing w:val="-1"/>
          <w:sz w:val="24"/>
          <w:szCs w:val="24"/>
          <w:lang w:eastAsia="hr-HR"/>
        </w:rPr>
        <w:t>prosinac</w:t>
      </w:r>
      <w:r w:rsidR="00A76E91">
        <w:rPr>
          <w:rFonts w:ascii="Times New Roman" w:eastAsia="Times New Roman" w:hAnsi="Times New Roman" w:cs="Times New Roman"/>
          <w:spacing w:val="119"/>
          <w:sz w:val="24"/>
          <w:szCs w:val="24"/>
          <w:lang w:eastAsia="hr-HR"/>
        </w:rPr>
        <w:t xml:space="preserve"> </w:t>
      </w:r>
      <w:r w:rsidRPr="00003DF4">
        <w:rPr>
          <w:rFonts w:ascii="Times New Roman" w:eastAsia="Times New Roman" w:hAnsi="Times New Roman" w:cs="Times New Roman"/>
          <w:sz w:val="24"/>
          <w:szCs w:val="24"/>
          <w:lang w:eastAsia="hr-HR"/>
        </w:rPr>
        <w:t>202</w:t>
      </w:r>
      <w:r w:rsidR="00A76E91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 w:rsidRPr="00003DF4">
        <w:rPr>
          <w:rFonts w:ascii="Times New Roman" w:eastAsia="Times New Roman" w:hAnsi="Times New Roman" w:cs="Times New Roman"/>
          <w:sz w:val="24"/>
          <w:szCs w:val="24"/>
          <w:lang w:eastAsia="hr-HR"/>
        </w:rPr>
        <w:t>. godin</w:t>
      </w:r>
      <w:r w:rsidR="00A76E91">
        <w:rPr>
          <w:rFonts w:ascii="Times New Roman" w:eastAsia="Times New Roman" w:hAnsi="Times New Roman" w:cs="Times New Roman"/>
          <w:sz w:val="24"/>
          <w:szCs w:val="24"/>
          <w:lang w:eastAsia="hr-HR"/>
        </w:rPr>
        <w:t>e</w:t>
      </w:r>
      <w:bookmarkEnd w:id="5"/>
      <w:r w:rsidRPr="00003DF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003DF4">
        <w:rPr>
          <w:rFonts w:ascii="Times New Roman" w:eastAsia="Times New Roman" w:hAnsi="Times New Roman" w:cs="Times New Roman"/>
          <w:spacing w:val="-1"/>
          <w:sz w:val="24"/>
          <w:szCs w:val="24"/>
          <w:lang w:eastAsia="hr-HR"/>
        </w:rPr>
        <w:t>sadrži:</w:t>
      </w:r>
    </w:p>
    <w:p w14:paraId="1A388AB9" w14:textId="3A06152A" w:rsidR="00003DF4" w:rsidRDefault="009F77C5" w:rsidP="006E5893">
      <w:pPr>
        <w:widowControl w:val="0"/>
        <w:numPr>
          <w:ilvl w:val="1"/>
          <w:numId w:val="39"/>
        </w:numPr>
        <w:tabs>
          <w:tab w:val="left" w:pos="83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19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hr-HR"/>
        </w:rPr>
        <w:t xml:space="preserve">      </w:t>
      </w:r>
      <w:r w:rsidR="00003DF4" w:rsidRPr="00003DF4">
        <w:rPr>
          <w:rFonts w:ascii="Times New Roman" w:eastAsia="Times New Roman" w:hAnsi="Times New Roman" w:cs="Times New Roman"/>
          <w:spacing w:val="-1"/>
          <w:sz w:val="24"/>
          <w:szCs w:val="24"/>
          <w:lang w:eastAsia="hr-HR"/>
        </w:rPr>
        <w:t>Izvršenje</w:t>
      </w:r>
      <w:r w:rsidR="00003DF4" w:rsidRPr="00003DF4">
        <w:rPr>
          <w:rFonts w:ascii="Times New Roman" w:eastAsia="Times New Roman" w:hAnsi="Times New Roman" w:cs="Times New Roman"/>
          <w:spacing w:val="23"/>
          <w:sz w:val="24"/>
          <w:szCs w:val="24"/>
          <w:lang w:eastAsia="hr-HR"/>
        </w:rPr>
        <w:t xml:space="preserve"> </w:t>
      </w:r>
      <w:r w:rsidR="00A76E91">
        <w:rPr>
          <w:rFonts w:ascii="Times New Roman" w:eastAsia="Times New Roman" w:hAnsi="Times New Roman" w:cs="Times New Roman"/>
          <w:spacing w:val="-1"/>
          <w:sz w:val="24"/>
          <w:szCs w:val="24"/>
          <w:lang w:eastAsia="hr-HR"/>
        </w:rPr>
        <w:t>financijskog plana</w:t>
      </w:r>
      <w:r w:rsidR="00A76E91" w:rsidRPr="00003DF4">
        <w:rPr>
          <w:rFonts w:ascii="Times New Roman" w:eastAsia="Times New Roman" w:hAnsi="Times New Roman" w:cs="Times New Roman"/>
          <w:spacing w:val="47"/>
          <w:sz w:val="24"/>
          <w:szCs w:val="24"/>
          <w:lang w:eastAsia="hr-HR"/>
        </w:rPr>
        <w:t xml:space="preserve"> </w:t>
      </w:r>
      <w:r w:rsidR="0032518C">
        <w:rPr>
          <w:rFonts w:ascii="Times New Roman" w:eastAsia="Times New Roman" w:hAnsi="Times New Roman" w:cs="Times New Roman"/>
          <w:spacing w:val="-1"/>
          <w:sz w:val="24"/>
          <w:szCs w:val="24"/>
          <w:lang w:eastAsia="hr-HR"/>
        </w:rPr>
        <w:t>S</w:t>
      </w:r>
      <w:r w:rsidR="00F06CB9">
        <w:rPr>
          <w:rFonts w:ascii="Times New Roman" w:eastAsia="Times New Roman" w:hAnsi="Times New Roman" w:cs="Times New Roman"/>
          <w:spacing w:val="-1"/>
          <w:sz w:val="24"/>
          <w:szCs w:val="24"/>
          <w:lang w:eastAsia="hr-HR"/>
        </w:rPr>
        <w:t>rednje škole Stjepana Sulimanca Pitomača</w:t>
      </w:r>
      <w:r w:rsidR="00A76E91" w:rsidRPr="00003DF4">
        <w:rPr>
          <w:rFonts w:ascii="Times New Roman" w:eastAsia="Times New Roman" w:hAnsi="Times New Roman" w:cs="Times New Roman"/>
          <w:spacing w:val="47"/>
          <w:sz w:val="24"/>
          <w:szCs w:val="24"/>
          <w:lang w:eastAsia="hr-HR"/>
        </w:rPr>
        <w:t xml:space="preserve"> </w:t>
      </w:r>
      <w:r w:rsidR="00A76E91" w:rsidRPr="00003DF4">
        <w:rPr>
          <w:rFonts w:ascii="Times New Roman" w:eastAsia="Times New Roman" w:hAnsi="Times New Roman" w:cs="Times New Roman"/>
          <w:spacing w:val="-1"/>
          <w:sz w:val="24"/>
          <w:szCs w:val="24"/>
          <w:lang w:eastAsia="hr-HR"/>
        </w:rPr>
        <w:t>za</w:t>
      </w:r>
      <w:r w:rsidR="00A76E91">
        <w:rPr>
          <w:rFonts w:ascii="Times New Roman" w:eastAsia="Times New Roman" w:hAnsi="Times New Roman" w:cs="Times New Roman"/>
          <w:spacing w:val="-1"/>
          <w:sz w:val="24"/>
          <w:szCs w:val="24"/>
          <w:lang w:eastAsia="hr-HR"/>
        </w:rPr>
        <w:t xml:space="preserve"> razdoblje siječanj – </w:t>
      </w:r>
      <w:r w:rsidR="00E35264">
        <w:rPr>
          <w:rFonts w:ascii="Times New Roman" w:eastAsia="Times New Roman" w:hAnsi="Times New Roman" w:cs="Times New Roman"/>
          <w:spacing w:val="-1"/>
          <w:sz w:val="24"/>
          <w:szCs w:val="24"/>
          <w:lang w:eastAsia="hr-HR"/>
        </w:rPr>
        <w:t>prosinac</w:t>
      </w:r>
      <w:r w:rsidR="00A76E91">
        <w:rPr>
          <w:rFonts w:ascii="Times New Roman" w:eastAsia="Times New Roman" w:hAnsi="Times New Roman" w:cs="Times New Roman"/>
          <w:spacing w:val="119"/>
          <w:sz w:val="24"/>
          <w:szCs w:val="24"/>
          <w:lang w:eastAsia="hr-HR"/>
        </w:rPr>
        <w:t xml:space="preserve"> </w:t>
      </w:r>
      <w:r w:rsidR="00A76E91" w:rsidRPr="00003DF4">
        <w:rPr>
          <w:rFonts w:ascii="Times New Roman" w:eastAsia="Times New Roman" w:hAnsi="Times New Roman" w:cs="Times New Roman"/>
          <w:sz w:val="24"/>
          <w:szCs w:val="24"/>
          <w:lang w:eastAsia="hr-HR"/>
        </w:rPr>
        <w:t>202</w:t>
      </w:r>
      <w:r w:rsidR="00A76E91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 w:rsidR="00A76E91" w:rsidRPr="00003DF4">
        <w:rPr>
          <w:rFonts w:ascii="Times New Roman" w:eastAsia="Times New Roman" w:hAnsi="Times New Roman" w:cs="Times New Roman"/>
          <w:sz w:val="24"/>
          <w:szCs w:val="24"/>
          <w:lang w:eastAsia="hr-HR"/>
        </w:rPr>
        <w:t>. godin</w:t>
      </w:r>
      <w:r w:rsidR="00A76E91">
        <w:rPr>
          <w:rFonts w:ascii="Times New Roman" w:eastAsia="Times New Roman" w:hAnsi="Times New Roman" w:cs="Times New Roman"/>
          <w:sz w:val="24"/>
          <w:szCs w:val="24"/>
          <w:lang w:eastAsia="hr-HR"/>
        </w:rPr>
        <w:t>e</w:t>
      </w:r>
      <w:r w:rsidR="00A76E91" w:rsidRPr="00003DF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003DF4" w:rsidRPr="00003DF4">
        <w:rPr>
          <w:rFonts w:ascii="Times New Roman" w:eastAsia="Times New Roman" w:hAnsi="Times New Roman" w:cs="Times New Roman"/>
          <w:sz w:val="24"/>
          <w:szCs w:val="24"/>
          <w:lang w:eastAsia="hr-HR"/>
        </w:rPr>
        <w:t>po</w:t>
      </w:r>
      <w:r w:rsidR="00003DF4" w:rsidRPr="00003DF4">
        <w:rPr>
          <w:rFonts w:ascii="Times New Roman" w:eastAsia="Times New Roman" w:hAnsi="Times New Roman" w:cs="Times New Roman"/>
          <w:spacing w:val="21"/>
          <w:sz w:val="24"/>
          <w:szCs w:val="24"/>
          <w:lang w:eastAsia="hr-HR"/>
        </w:rPr>
        <w:t xml:space="preserve"> </w:t>
      </w:r>
      <w:r w:rsidR="00003DF4" w:rsidRPr="00003DF4">
        <w:rPr>
          <w:rFonts w:ascii="Times New Roman" w:eastAsia="Times New Roman" w:hAnsi="Times New Roman" w:cs="Times New Roman"/>
          <w:sz w:val="24"/>
          <w:szCs w:val="24"/>
          <w:lang w:eastAsia="hr-HR"/>
        </w:rPr>
        <w:t>programskoj</w:t>
      </w:r>
      <w:r w:rsidR="00003DF4" w:rsidRPr="00003DF4">
        <w:rPr>
          <w:rFonts w:ascii="Times New Roman" w:eastAsia="Times New Roman" w:hAnsi="Times New Roman" w:cs="Times New Roman"/>
          <w:spacing w:val="63"/>
          <w:sz w:val="24"/>
          <w:szCs w:val="24"/>
          <w:lang w:eastAsia="hr-HR"/>
        </w:rPr>
        <w:t xml:space="preserve"> </w:t>
      </w:r>
      <w:r w:rsidR="00003DF4" w:rsidRPr="00003DF4">
        <w:rPr>
          <w:rFonts w:ascii="Times New Roman" w:eastAsia="Times New Roman" w:hAnsi="Times New Roman" w:cs="Times New Roman"/>
          <w:spacing w:val="-1"/>
          <w:sz w:val="24"/>
          <w:szCs w:val="24"/>
          <w:lang w:eastAsia="hr-HR"/>
        </w:rPr>
        <w:t>klasifikaciji</w:t>
      </w:r>
      <w:r w:rsidR="00003DF4" w:rsidRPr="00003DF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003DF4" w:rsidRPr="00003DF4">
        <w:rPr>
          <w:rFonts w:ascii="Times New Roman" w:eastAsia="Times New Roman" w:hAnsi="Times New Roman" w:cs="Times New Roman"/>
          <w:spacing w:val="-1"/>
          <w:sz w:val="24"/>
          <w:szCs w:val="24"/>
          <w:lang w:eastAsia="hr-HR"/>
        </w:rPr>
        <w:t xml:space="preserve">(Tablica </w:t>
      </w:r>
      <w:r w:rsidR="00A76E91"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  <w:r w:rsidR="00003DF4" w:rsidRPr="00003DF4">
        <w:rPr>
          <w:rFonts w:ascii="Times New Roman" w:eastAsia="Times New Roman" w:hAnsi="Times New Roman" w:cs="Times New Roman"/>
          <w:sz w:val="24"/>
          <w:szCs w:val="24"/>
          <w:lang w:eastAsia="hr-HR"/>
        </w:rPr>
        <w:t>.).</w:t>
      </w:r>
    </w:p>
    <w:p w14:paraId="511B8DA5" w14:textId="321FBD74" w:rsidR="009F77C5" w:rsidRPr="0066093D" w:rsidRDefault="009F77C5" w:rsidP="009F77C5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hr-HR"/>
        </w:rPr>
        <w:t xml:space="preserve">            1.5.</w:t>
      </w:r>
      <w:r w:rsidRPr="0066093D">
        <w:rPr>
          <w:rFonts w:ascii="Times New Roman" w:eastAsia="Times New Roman" w:hAnsi="Times New Roman" w:cs="Times New Roman"/>
          <w:spacing w:val="-1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hr-HR"/>
        </w:rPr>
        <w:t xml:space="preserve">    </w:t>
      </w:r>
      <w:r w:rsidRPr="0066093D">
        <w:rPr>
          <w:rFonts w:ascii="Times New Roman" w:eastAsia="Times New Roman" w:hAnsi="Times New Roman" w:cs="Times New Roman"/>
          <w:spacing w:val="-1"/>
          <w:sz w:val="24"/>
          <w:szCs w:val="24"/>
          <w:lang w:eastAsia="hr-HR"/>
        </w:rPr>
        <w:t xml:space="preserve">Obrazloženje  ostvarenja  prihoda  i  rashoda,  primitaka  i  izdataka  u </w:t>
      </w:r>
    </w:p>
    <w:p w14:paraId="64E3A704" w14:textId="77777777" w:rsidR="004A7060" w:rsidRDefault="009F77C5" w:rsidP="004A7060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hr-HR"/>
        </w:rPr>
        <w:t xml:space="preserve">                                   </w:t>
      </w:r>
      <w:r w:rsidR="00960E66">
        <w:rPr>
          <w:rFonts w:ascii="Times New Roman" w:eastAsia="Times New Roman" w:hAnsi="Times New Roman" w:cs="Times New Roman"/>
          <w:spacing w:val="-1"/>
          <w:sz w:val="24"/>
          <w:szCs w:val="24"/>
          <w:lang w:eastAsia="hr-HR"/>
        </w:rPr>
        <w:t xml:space="preserve">     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hr-HR"/>
        </w:rPr>
        <w:t xml:space="preserve"> </w:t>
      </w:r>
      <w:r w:rsidRPr="0066093D">
        <w:rPr>
          <w:rFonts w:ascii="Times New Roman" w:eastAsia="Times New Roman" w:hAnsi="Times New Roman" w:cs="Times New Roman"/>
          <w:spacing w:val="-1"/>
          <w:sz w:val="24"/>
          <w:szCs w:val="24"/>
          <w:lang w:eastAsia="hr-HR"/>
        </w:rPr>
        <w:t>izvještajnom razdoblju (Prilog 1.)</w:t>
      </w:r>
    </w:p>
    <w:p w14:paraId="7C101E4B" w14:textId="77777777" w:rsidR="004725B7" w:rsidRDefault="008147E6" w:rsidP="004725B7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hr-HR"/>
        </w:rPr>
        <w:t xml:space="preserve">                                    </w:t>
      </w:r>
      <w:r w:rsidR="004A7060" w:rsidRPr="008147E6">
        <w:rPr>
          <w:rFonts w:ascii="Times New Roman" w:eastAsia="Times New Roman" w:hAnsi="Times New Roman" w:cs="Times New Roman"/>
          <w:spacing w:val="-1"/>
          <w:sz w:val="24"/>
          <w:szCs w:val="24"/>
          <w:lang w:eastAsia="hr-HR"/>
        </w:rPr>
        <w:t xml:space="preserve">1.6.      </w:t>
      </w:r>
      <w:r w:rsidR="009F77C5" w:rsidRPr="008147E6">
        <w:rPr>
          <w:rFonts w:ascii="Times New Roman" w:eastAsia="Times New Roman" w:hAnsi="Times New Roman" w:cs="Times New Roman"/>
          <w:spacing w:val="-1"/>
          <w:sz w:val="24"/>
          <w:szCs w:val="24"/>
          <w:lang w:eastAsia="hr-HR"/>
        </w:rPr>
        <w:t>Prikaz prenesenog manjka odnosno viška u izvještajnom razdoblju (Prilog 2.)</w:t>
      </w:r>
    </w:p>
    <w:p w14:paraId="7CB52570" w14:textId="65FA87EE" w:rsidR="009F77C5" w:rsidRPr="004725B7" w:rsidRDefault="004725B7" w:rsidP="004725B7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hr-HR"/>
        </w:rPr>
        <w:t xml:space="preserve">                                    </w:t>
      </w:r>
      <w:r w:rsidR="000B61FC" w:rsidRPr="004725B7">
        <w:rPr>
          <w:rFonts w:ascii="Times New Roman" w:eastAsia="Times New Roman" w:hAnsi="Times New Roman" w:cs="Times New Roman"/>
          <w:spacing w:val="-1"/>
          <w:sz w:val="24"/>
          <w:szCs w:val="24"/>
          <w:lang w:eastAsia="hr-HR"/>
        </w:rPr>
        <w:t>1.7.</w:t>
      </w:r>
      <w:r w:rsidR="001C5C7E">
        <w:rPr>
          <w:rFonts w:ascii="Times New Roman" w:eastAsia="Times New Roman" w:hAnsi="Times New Roman" w:cs="Times New Roman"/>
          <w:spacing w:val="-1"/>
          <w:sz w:val="24"/>
          <w:szCs w:val="24"/>
          <w:lang w:eastAsia="hr-HR"/>
        </w:rPr>
        <w:t xml:space="preserve">      </w:t>
      </w:r>
      <w:r w:rsidR="009F77C5" w:rsidRPr="004725B7">
        <w:rPr>
          <w:rFonts w:ascii="Times New Roman" w:eastAsia="Times New Roman" w:hAnsi="Times New Roman" w:cs="Times New Roman"/>
          <w:spacing w:val="-1"/>
          <w:sz w:val="24"/>
          <w:szCs w:val="24"/>
          <w:lang w:eastAsia="hr-HR"/>
        </w:rPr>
        <w:t>Izvještaj o korištenju sredstava EU fondova (Prilog 3)</w:t>
      </w:r>
    </w:p>
    <w:p w14:paraId="5F2A6295" w14:textId="77777777" w:rsidR="00290067" w:rsidRDefault="00290067" w:rsidP="000B61FC">
      <w:pPr>
        <w:widowControl w:val="0"/>
        <w:tabs>
          <w:tab w:val="left" w:pos="83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19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62EA923" w14:textId="77777777" w:rsidR="00463D47" w:rsidRDefault="00463D47" w:rsidP="006E5893">
      <w:pPr>
        <w:widowControl w:val="0"/>
        <w:tabs>
          <w:tab w:val="left" w:pos="83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19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71B5398" w14:textId="008DF55F" w:rsidR="00BB7F85" w:rsidRDefault="00BB7F85" w:rsidP="006E5893">
      <w:pPr>
        <w:widowControl w:val="0"/>
        <w:kinsoku w:val="0"/>
        <w:overflowPunct w:val="0"/>
        <w:autoSpaceDE w:val="0"/>
        <w:autoSpaceDN w:val="0"/>
        <w:adjustRightInd w:val="0"/>
        <w:spacing w:before="74" w:after="0" w:line="240" w:lineRule="auto"/>
        <w:ind w:left="9"/>
        <w:jc w:val="both"/>
        <w:rPr>
          <w:rFonts w:ascii="Times New Roman" w:eastAsia="Times New Roman" w:hAnsi="Times New Roman" w:cs="Times New Roman"/>
          <w:b/>
          <w:bCs/>
          <w:lang w:eastAsia="hr-HR"/>
        </w:rPr>
      </w:pPr>
      <w:r w:rsidRPr="001C70F9">
        <w:rPr>
          <w:rFonts w:ascii="Times New Roman" w:eastAsia="Times New Roman" w:hAnsi="Times New Roman" w:cs="Times New Roman"/>
          <w:b/>
          <w:bCs/>
          <w:spacing w:val="-1"/>
          <w:lang w:eastAsia="hr-HR"/>
        </w:rPr>
        <w:t>IZVRŠENJE</w:t>
      </w:r>
      <w:r w:rsidRPr="001C70F9">
        <w:rPr>
          <w:rFonts w:ascii="Times New Roman" w:eastAsia="Times New Roman" w:hAnsi="Times New Roman" w:cs="Times New Roman"/>
          <w:b/>
          <w:bCs/>
          <w:spacing w:val="-16"/>
          <w:lang w:eastAsia="hr-HR"/>
        </w:rPr>
        <w:t xml:space="preserve"> </w:t>
      </w:r>
      <w:r w:rsidRPr="001C70F9">
        <w:rPr>
          <w:rFonts w:ascii="Times New Roman" w:eastAsia="Times New Roman" w:hAnsi="Times New Roman" w:cs="Times New Roman"/>
          <w:b/>
          <w:bCs/>
          <w:spacing w:val="-1"/>
          <w:lang w:eastAsia="hr-HR"/>
        </w:rPr>
        <w:t xml:space="preserve">FINANCIJSKOG PLANA </w:t>
      </w:r>
      <w:r w:rsidR="0032518C" w:rsidRPr="001C70F9">
        <w:rPr>
          <w:rFonts w:ascii="Times New Roman" w:eastAsia="Times New Roman" w:hAnsi="Times New Roman" w:cs="Times New Roman"/>
          <w:b/>
          <w:bCs/>
          <w:spacing w:val="-1"/>
          <w:lang w:eastAsia="hr-HR"/>
        </w:rPr>
        <w:t>S</w:t>
      </w:r>
      <w:r w:rsidR="00F06CB9">
        <w:rPr>
          <w:rFonts w:ascii="Times New Roman" w:eastAsia="Times New Roman" w:hAnsi="Times New Roman" w:cs="Times New Roman"/>
          <w:b/>
          <w:bCs/>
          <w:spacing w:val="-1"/>
          <w:lang w:eastAsia="hr-HR"/>
        </w:rPr>
        <w:t>REDNJE ŠKOLE STJEPANA SULIMANCA PITOMAČA</w:t>
      </w:r>
      <w:r w:rsidRPr="001C70F9">
        <w:rPr>
          <w:rFonts w:ascii="Times New Roman" w:eastAsia="Times New Roman" w:hAnsi="Times New Roman" w:cs="Times New Roman"/>
          <w:b/>
          <w:bCs/>
          <w:spacing w:val="-15"/>
          <w:lang w:eastAsia="hr-HR"/>
        </w:rPr>
        <w:t xml:space="preserve"> </w:t>
      </w:r>
      <w:r w:rsidRPr="001C70F9">
        <w:rPr>
          <w:rFonts w:ascii="Times New Roman" w:eastAsia="Times New Roman" w:hAnsi="Times New Roman" w:cs="Times New Roman"/>
          <w:b/>
          <w:bCs/>
          <w:lang w:eastAsia="hr-HR"/>
        </w:rPr>
        <w:t>ZA</w:t>
      </w:r>
      <w:r w:rsidRPr="001C70F9">
        <w:rPr>
          <w:rFonts w:ascii="Times New Roman" w:eastAsia="Times New Roman" w:hAnsi="Times New Roman" w:cs="Times New Roman"/>
          <w:b/>
          <w:bCs/>
          <w:spacing w:val="-20"/>
          <w:lang w:eastAsia="hr-HR"/>
        </w:rPr>
        <w:t xml:space="preserve"> RAZDOBLJE SIJEČANJ </w:t>
      </w:r>
      <w:r w:rsidR="0009330E" w:rsidRPr="001C70F9">
        <w:rPr>
          <w:rFonts w:ascii="Times New Roman" w:eastAsia="Times New Roman" w:hAnsi="Times New Roman" w:cs="Times New Roman"/>
          <w:b/>
          <w:bCs/>
          <w:spacing w:val="-20"/>
          <w:lang w:eastAsia="hr-HR"/>
        </w:rPr>
        <w:t xml:space="preserve"> </w:t>
      </w:r>
      <w:r w:rsidRPr="001C70F9">
        <w:rPr>
          <w:rFonts w:ascii="Times New Roman" w:eastAsia="Times New Roman" w:hAnsi="Times New Roman" w:cs="Times New Roman"/>
          <w:b/>
          <w:bCs/>
          <w:spacing w:val="-20"/>
          <w:lang w:eastAsia="hr-HR"/>
        </w:rPr>
        <w:t xml:space="preserve">- </w:t>
      </w:r>
      <w:r w:rsidR="0009330E" w:rsidRPr="001C70F9">
        <w:rPr>
          <w:rFonts w:ascii="Times New Roman" w:eastAsia="Times New Roman" w:hAnsi="Times New Roman" w:cs="Times New Roman"/>
          <w:b/>
          <w:bCs/>
          <w:spacing w:val="-20"/>
          <w:lang w:eastAsia="hr-HR"/>
        </w:rPr>
        <w:t xml:space="preserve"> </w:t>
      </w:r>
      <w:r w:rsidR="00741AE7">
        <w:rPr>
          <w:rFonts w:ascii="Times New Roman" w:eastAsia="Times New Roman" w:hAnsi="Times New Roman" w:cs="Times New Roman"/>
          <w:b/>
          <w:bCs/>
          <w:spacing w:val="-20"/>
          <w:lang w:eastAsia="hr-HR"/>
        </w:rPr>
        <w:t>PROSINAC</w:t>
      </w:r>
      <w:r w:rsidR="004F47AF" w:rsidRPr="001C70F9">
        <w:rPr>
          <w:rFonts w:ascii="Times New Roman" w:eastAsia="Times New Roman" w:hAnsi="Times New Roman" w:cs="Times New Roman"/>
          <w:b/>
          <w:bCs/>
          <w:spacing w:val="-20"/>
          <w:lang w:eastAsia="hr-HR"/>
        </w:rPr>
        <w:t xml:space="preserve"> </w:t>
      </w:r>
      <w:r w:rsidR="0009330E" w:rsidRPr="001C70F9">
        <w:rPr>
          <w:rFonts w:ascii="Times New Roman" w:eastAsia="Times New Roman" w:hAnsi="Times New Roman" w:cs="Times New Roman"/>
          <w:b/>
          <w:bCs/>
          <w:spacing w:val="-20"/>
          <w:lang w:eastAsia="hr-HR"/>
        </w:rPr>
        <w:t xml:space="preserve"> </w:t>
      </w:r>
      <w:r w:rsidRPr="001C70F9">
        <w:rPr>
          <w:rFonts w:ascii="Times New Roman" w:eastAsia="Times New Roman" w:hAnsi="Times New Roman" w:cs="Times New Roman"/>
          <w:b/>
          <w:bCs/>
          <w:spacing w:val="-1"/>
          <w:lang w:eastAsia="hr-HR"/>
        </w:rPr>
        <w:t>202</w:t>
      </w:r>
      <w:r w:rsidR="0009330E" w:rsidRPr="001C70F9">
        <w:rPr>
          <w:rFonts w:ascii="Times New Roman" w:eastAsia="Times New Roman" w:hAnsi="Times New Roman" w:cs="Times New Roman"/>
          <w:b/>
          <w:bCs/>
          <w:spacing w:val="-1"/>
          <w:lang w:eastAsia="hr-HR"/>
        </w:rPr>
        <w:t>4</w:t>
      </w:r>
      <w:r w:rsidRPr="001C70F9">
        <w:rPr>
          <w:rFonts w:ascii="Times New Roman" w:eastAsia="Times New Roman" w:hAnsi="Times New Roman" w:cs="Times New Roman"/>
          <w:b/>
          <w:bCs/>
          <w:spacing w:val="-1"/>
          <w:lang w:eastAsia="hr-HR"/>
        </w:rPr>
        <w:t>.</w:t>
      </w:r>
      <w:r w:rsidRPr="001C70F9">
        <w:rPr>
          <w:rFonts w:ascii="Times New Roman" w:eastAsia="Times New Roman" w:hAnsi="Times New Roman" w:cs="Times New Roman"/>
          <w:b/>
          <w:bCs/>
          <w:spacing w:val="-14"/>
          <w:lang w:eastAsia="hr-HR"/>
        </w:rPr>
        <w:t xml:space="preserve"> </w:t>
      </w:r>
      <w:r w:rsidRPr="001C70F9">
        <w:rPr>
          <w:rFonts w:ascii="Times New Roman" w:eastAsia="Times New Roman" w:hAnsi="Times New Roman" w:cs="Times New Roman"/>
          <w:b/>
          <w:bCs/>
          <w:lang w:eastAsia="hr-HR"/>
        </w:rPr>
        <w:t>GODIN</w:t>
      </w:r>
      <w:r w:rsidR="0009330E" w:rsidRPr="001C70F9">
        <w:rPr>
          <w:rFonts w:ascii="Times New Roman" w:eastAsia="Times New Roman" w:hAnsi="Times New Roman" w:cs="Times New Roman"/>
          <w:b/>
          <w:bCs/>
          <w:lang w:eastAsia="hr-HR"/>
        </w:rPr>
        <w:t>E</w:t>
      </w:r>
    </w:p>
    <w:p w14:paraId="052863C9" w14:textId="77777777" w:rsidR="001C70F9" w:rsidRPr="001C70F9" w:rsidRDefault="001C70F9" w:rsidP="006E5893">
      <w:pPr>
        <w:widowControl w:val="0"/>
        <w:kinsoku w:val="0"/>
        <w:overflowPunct w:val="0"/>
        <w:autoSpaceDE w:val="0"/>
        <w:autoSpaceDN w:val="0"/>
        <w:adjustRightInd w:val="0"/>
        <w:spacing w:before="74" w:after="0" w:line="240" w:lineRule="auto"/>
        <w:ind w:left="9"/>
        <w:jc w:val="both"/>
        <w:rPr>
          <w:rFonts w:ascii="Times New Roman" w:eastAsia="Times New Roman" w:hAnsi="Times New Roman" w:cs="Times New Roman"/>
          <w:b/>
          <w:bCs/>
          <w:lang w:eastAsia="hr-HR"/>
        </w:rPr>
      </w:pPr>
    </w:p>
    <w:p w14:paraId="2DDB22AF" w14:textId="77777777" w:rsidR="001C70F9" w:rsidRPr="00BB7F85" w:rsidRDefault="001C70F9" w:rsidP="006E5893">
      <w:pPr>
        <w:widowControl w:val="0"/>
        <w:kinsoku w:val="0"/>
        <w:overflowPunct w:val="0"/>
        <w:autoSpaceDE w:val="0"/>
        <w:autoSpaceDN w:val="0"/>
        <w:adjustRightInd w:val="0"/>
        <w:spacing w:before="74" w:after="0" w:line="240" w:lineRule="auto"/>
        <w:ind w:left="9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14:paraId="1C6347A9" w14:textId="3A12995D" w:rsidR="001C70F9" w:rsidRPr="001C70F9" w:rsidRDefault="001C70F9" w:rsidP="006E5893">
      <w:pPr>
        <w:widowControl w:val="0"/>
        <w:tabs>
          <w:tab w:val="left" w:pos="4828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4023"/>
        <w:jc w:val="both"/>
        <w:outlineLvl w:val="1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</w:rPr>
        <w:t xml:space="preserve">2.1. </w:t>
      </w:r>
      <w:r w:rsidRPr="001C70F9">
        <w:rPr>
          <w:rFonts w:ascii="Times New Roman" w:hAnsi="Times New Roman" w:cs="Times New Roman"/>
          <w:b/>
          <w:bCs/>
          <w:sz w:val="20"/>
          <w:szCs w:val="20"/>
        </w:rPr>
        <w:t>IZVJEŠTAJ PO PROGRAMSKOJ KLASIFIKACIJI</w:t>
      </w:r>
    </w:p>
    <w:p w14:paraId="2A31517D" w14:textId="77777777" w:rsidR="001C70F9" w:rsidRDefault="001C70F9" w:rsidP="006E5893">
      <w:pPr>
        <w:widowControl w:val="0"/>
        <w:tabs>
          <w:tab w:val="left" w:pos="4828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4023"/>
        <w:jc w:val="both"/>
        <w:outlineLvl w:val="1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416" w:type="dxa"/>
        <w:tblBorders>
          <w:top w:val="nil"/>
          <w:left w:val="nil"/>
          <w:bottom w:val="nil"/>
          <w:right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0"/>
        <w:gridCol w:w="4545"/>
        <w:gridCol w:w="1559"/>
        <w:gridCol w:w="1843"/>
        <w:gridCol w:w="1134"/>
      </w:tblGrid>
      <w:tr w:rsidR="001B3C2F" w:rsidRPr="007954E0" w14:paraId="70F668EF" w14:textId="77777777" w:rsidTr="007D15E2">
        <w:trPr>
          <w:trHeight w:val="617"/>
        </w:trPr>
        <w:tc>
          <w:tcPr>
            <w:tcW w:w="60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 w:themeFill="text2" w:themeFillTint="33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0E82DE7" w14:textId="77777777" w:rsidR="001B3C2F" w:rsidRPr="007954E0" w:rsidRDefault="001B3C2F" w:rsidP="006E58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291D52">
              <w:rPr>
                <w:rFonts w:ascii="Times New Roman" w:eastAsia="Arial" w:hAnsi="Times New Roman" w:cs="Times New Roman"/>
                <w:color w:val="000000"/>
                <w:sz w:val="14"/>
                <w:szCs w:val="14"/>
                <w:lang w:eastAsia="hr-HR"/>
              </w:rPr>
              <w:t>Brojčana oznaka i naziv razdjela, glave, izvora financiranja, programa, aktivnosti i projekta te računa ekonomske klasifikacije na razini skupine i odjeljka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 w:themeFill="text2" w:themeFillTint="33"/>
          </w:tcPr>
          <w:p w14:paraId="7E0267D1" w14:textId="77777777" w:rsidR="001B3C2F" w:rsidRDefault="001B3C2F" w:rsidP="006E5893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14"/>
                <w:szCs w:val="14"/>
                <w:lang w:eastAsia="hr-HR"/>
              </w:rPr>
            </w:pPr>
          </w:p>
          <w:p w14:paraId="2ACEA585" w14:textId="21027BEE" w:rsidR="001B3C2F" w:rsidRDefault="007D15E2" w:rsidP="007C11A6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14"/>
                <w:szCs w:val="14"/>
                <w:lang w:eastAsia="hr-HR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14"/>
                <w:szCs w:val="14"/>
                <w:lang w:eastAsia="hr-HR"/>
              </w:rPr>
              <w:t>IZVORNI</w:t>
            </w:r>
            <w:r w:rsidR="001B3C2F">
              <w:rPr>
                <w:rFonts w:ascii="Times New Roman" w:eastAsia="Arial" w:hAnsi="Times New Roman" w:cs="Times New Roman"/>
                <w:color w:val="000000"/>
                <w:sz w:val="14"/>
                <w:szCs w:val="14"/>
                <w:lang w:eastAsia="hr-HR"/>
              </w:rPr>
              <w:t xml:space="preserve"> PLAN</w:t>
            </w:r>
          </w:p>
          <w:p w14:paraId="4B6D8550" w14:textId="5D83F804" w:rsidR="001B3C2F" w:rsidRPr="00291D52" w:rsidRDefault="001B3C2F" w:rsidP="007C11A6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291D52">
              <w:rPr>
                <w:rFonts w:ascii="Times New Roman" w:eastAsia="Arial" w:hAnsi="Times New Roman" w:cs="Times New Roman"/>
                <w:color w:val="000000"/>
                <w:sz w:val="14"/>
                <w:szCs w:val="14"/>
                <w:lang w:eastAsia="hr-HR"/>
              </w:rPr>
              <w:t>2024.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 w:themeFill="text2" w:themeFillTint="33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51B87C0" w14:textId="1FE5BC17" w:rsidR="001B3C2F" w:rsidRPr="00291D52" w:rsidRDefault="001B3C2F" w:rsidP="006E5893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14"/>
                <w:szCs w:val="14"/>
                <w:lang w:eastAsia="hr-HR"/>
              </w:rPr>
            </w:pPr>
          </w:p>
          <w:p w14:paraId="1C33A4D2" w14:textId="77777777" w:rsidR="001B3C2F" w:rsidRPr="00291D52" w:rsidRDefault="001B3C2F" w:rsidP="006E5893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14"/>
                <w:szCs w:val="14"/>
                <w:lang w:eastAsia="hr-HR"/>
              </w:rPr>
            </w:pPr>
            <w:r w:rsidRPr="00291D52">
              <w:rPr>
                <w:rFonts w:ascii="Times New Roman" w:eastAsia="Arial" w:hAnsi="Times New Roman" w:cs="Times New Roman"/>
                <w:color w:val="000000"/>
                <w:sz w:val="14"/>
                <w:szCs w:val="14"/>
                <w:lang w:eastAsia="hr-HR"/>
              </w:rPr>
              <w:t xml:space="preserve">OSTVARENJE/ IZVRŠENJE </w:t>
            </w:r>
          </w:p>
          <w:p w14:paraId="0446DE7D" w14:textId="4C91FB62" w:rsidR="001B3C2F" w:rsidRPr="007954E0" w:rsidRDefault="001B3C2F" w:rsidP="006E58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291D52">
              <w:rPr>
                <w:rFonts w:ascii="Times New Roman" w:eastAsia="Arial" w:hAnsi="Times New Roman" w:cs="Times New Roman"/>
                <w:color w:val="000000"/>
                <w:sz w:val="14"/>
                <w:szCs w:val="14"/>
                <w:lang w:eastAsia="hr-HR"/>
              </w:rPr>
              <w:t>01.01.– 3</w:t>
            </w:r>
            <w:r>
              <w:rPr>
                <w:rFonts w:ascii="Times New Roman" w:eastAsia="Arial" w:hAnsi="Times New Roman" w:cs="Times New Roman"/>
                <w:color w:val="000000"/>
                <w:sz w:val="14"/>
                <w:szCs w:val="14"/>
                <w:lang w:eastAsia="hr-HR"/>
              </w:rPr>
              <w:t>1</w:t>
            </w:r>
            <w:r w:rsidRPr="00291D52">
              <w:rPr>
                <w:rFonts w:ascii="Times New Roman" w:eastAsia="Arial" w:hAnsi="Times New Roman" w:cs="Times New Roman"/>
                <w:color w:val="000000"/>
                <w:sz w:val="14"/>
                <w:szCs w:val="14"/>
                <w:lang w:eastAsia="hr-HR"/>
              </w:rPr>
              <w:t>.</w:t>
            </w:r>
            <w:r>
              <w:rPr>
                <w:rFonts w:ascii="Times New Roman" w:eastAsia="Arial" w:hAnsi="Times New Roman" w:cs="Times New Roman"/>
                <w:color w:val="000000"/>
                <w:sz w:val="14"/>
                <w:szCs w:val="14"/>
                <w:lang w:eastAsia="hr-HR"/>
              </w:rPr>
              <w:t>12</w:t>
            </w:r>
            <w:r w:rsidRPr="00291D52">
              <w:rPr>
                <w:rFonts w:ascii="Times New Roman" w:eastAsia="Arial" w:hAnsi="Times New Roman" w:cs="Times New Roman"/>
                <w:color w:val="000000"/>
                <w:sz w:val="14"/>
                <w:szCs w:val="14"/>
                <w:lang w:eastAsia="hr-HR"/>
              </w:rPr>
              <w:t>.2024.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 w:themeFill="text2" w:themeFillTint="33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DD21EDA" w14:textId="77777777" w:rsidR="001B3C2F" w:rsidRPr="007954E0" w:rsidRDefault="001B3C2F" w:rsidP="006E58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eastAsia="hr-HR"/>
              </w:rPr>
            </w:pPr>
            <w:r w:rsidRPr="007954E0">
              <w:rPr>
                <w:rFonts w:ascii="Times New Roman" w:eastAsia="Arial" w:hAnsi="Times New Roman" w:cs="Times New Roman"/>
                <w:color w:val="000000"/>
                <w:sz w:val="14"/>
                <w:szCs w:val="14"/>
                <w:lang w:eastAsia="hr-HR"/>
              </w:rPr>
              <w:t>INDEKS</w:t>
            </w:r>
          </w:p>
        </w:tc>
      </w:tr>
      <w:tr w:rsidR="001B3C2F" w:rsidRPr="007954E0" w14:paraId="26114A52" w14:textId="77777777" w:rsidTr="007D15E2">
        <w:trPr>
          <w:trHeight w:val="226"/>
        </w:trPr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96969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8248D90" w14:textId="77777777" w:rsidR="001B3C2F" w:rsidRPr="007954E0" w:rsidRDefault="001B3C2F" w:rsidP="006E58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954E0">
              <w:rPr>
                <w:rFonts w:ascii="Times New Roman" w:eastAsia="Arial" w:hAnsi="Times New Roman" w:cs="Times New Roman"/>
                <w:b/>
                <w:color w:val="FFFFFF"/>
                <w:sz w:val="20"/>
                <w:szCs w:val="20"/>
                <w:lang w:eastAsia="hr-HR"/>
              </w:rPr>
              <w:t xml:space="preserve">  </w:t>
            </w:r>
          </w:p>
        </w:tc>
        <w:tc>
          <w:tcPr>
            <w:tcW w:w="4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96969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D57A726" w14:textId="77777777" w:rsidR="001B3C2F" w:rsidRPr="007954E0" w:rsidRDefault="001B3C2F" w:rsidP="006E58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954E0">
              <w:rPr>
                <w:rFonts w:ascii="Times New Roman" w:eastAsia="Arial" w:hAnsi="Times New Roman" w:cs="Times New Roman"/>
                <w:b/>
                <w:color w:val="FFFFFF"/>
                <w:sz w:val="20"/>
                <w:szCs w:val="20"/>
                <w:lang w:eastAsia="hr-HR"/>
              </w:rPr>
              <w:t>SVEUKUPNO RASHODI / IZDACI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96969"/>
          </w:tcPr>
          <w:p w14:paraId="723BB9AF" w14:textId="2866F5E2" w:rsidR="001B3C2F" w:rsidRDefault="001B3C2F" w:rsidP="00C77F13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color w:val="FFFFFF"/>
                <w:sz w:val="20"/>
                <w:szCs w:val="20"/>
                <w:lang w:eastAsia="hr-HR"/>
              </w:rPr>
            </w:pPr>
            <w:r>
              <w:rPr>
                <w:rFonts w:ascii="Times New Roman" w:eastAsia="Arial" w:hAnsi="Times New Roman" w:cs="Times New Roman"/>
                <w:b/>
                <w:color w:val="FFFFFF"/>
                <w:sz w:val="20"/>
                <w:szCs w:val="20"/>
                <w:lang w:eastAsia="hr-HR"/>
              </w:rPr>
              <w:t>2.088.234,14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96969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F2795A5" w14:textId="65FAA0D7" w:rsidR="001B3C2F" w:rsidRPr="007954E0" w:rsidRDefault="001B3C2F" w:rsidP="00C77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Arial" w:hAnsi="Times New Roman" w:cs="Times New Roman"/>
                <w:b/>
                <w:color w:val="FFFFFF"/>
                <w:sz w:val="20"/>
                <w:szCs w:val="20"/>
                <w:lang w:eastAsia="hr-HR"/>
              </w:rPr>
              <w:t>1.939.754,96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96969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CA4B71B" w14:textId="24588CA2" w:rsidR="001B3C2F" w:rsidRPr="007954E0" w:rsidRDefault="001B3C2F" w:rsidP="00C77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Arial" w:hAnsi="Times New Roman" w:cs="Times New Roman"/>
                <w:b/>
                <w:color w:val="FFFFFF"/>
                <w:sz w:val="20"/>
                <w:szCs w:val="20"/>
                <w:lang w:eastAsia="hr-HR"/>
              </w:rPr>
              <w:t>92,89</w:t>
            </w:r>
          </w:p>
        </w:tc>
      </w:tr>
      <w:tr w:rsidR="001B3C2F" w:rsidRPr="007954E0" w14:paraId="6128343F" w14:textId="77777777" w:rsidTr="007D15E2">
        <w:trPr>
          <w:trHeight w:val="226"/>
        </w:trPr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4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05CF885" w14:textId="77777777" w:rsidR="001B3C2F" w:rsidRPr="007954E0" w:rsidRDefault="001B3C2F" w:rsidP="006E58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954E0">
              <w:rPr>
                <w:rFonts w:ascii="Times New Roman" w:eastAsia="Arial" w:hAnsi="Times New Roman" w:cs="Times New Roman"/>
                <w:b/>
                <w:color w:val="FFFFFF"/>
                <w:sz w:val="20"/>
                <w:szCs w:val="20"/>
                <w:lang w:eastAsia="hr-HR"/>
              </w:rPr>
              <w:t>Razdjel  007</w:t>
            </w:r>
          </w:p>
        </w:tc>
        <w:tc>
          <w:tcPr>
            <w:tcW w:w="4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4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9B6B9CC" w14:textId="77777777" w:rsidR="001B3C2F" w:rsidRPr="007954E0" w:rsidRDefault="001B3C2F" w:rsidP="006E58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954E0">
              <w:rPr>
                <w:rFonts w:ascii="Times New Roman" w:eastAsia="Arial" w:hAnsi="Times New Roman" w:cs="Times New Roman"/>
                <w:b/>
                <w:color w:val="FFFFFF"/>
                <w:sz w:val="20"/>
                <w:szCs w:val="20"/>
                <w:lang w:eastAsia="hr-HR"/>
              </w:rPr>
              <w:t>UPRAVNI ODJEL ZA OBRAZOVANJE I DEMOGRAFIJU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40"/>
          </w:tcPr>
          <w:p w14:paraId="13657A39" w14:textId="77777777" w:rsidR="001B3C2F" w:rsidRDefault="001B3C2F" w:rsidP="00C77F13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color w:val="FFFFFF"/>
                <w:sz w:val="20"/>
                <w:szCs w:val="20"/>
                <w:lang w:eastAsia="hr-HR"/>
              </w:rPr>
            </w:pPr>
          </w:p>
          <w:p w14:paraId="15F5AC89" w14:textId="3EEFDFB2" w:rsidR="001B3C2F" w:rsidRDefault="001B3C2F" w:rsidP="00C77F13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color w:val="FFFFFF"/>
                <w:sz w:val="20"/>
                <w:szCs w:val="20"/>
                <w:lang w:eastAsia="hr-HR"/>
              </w:rPr>
            </w:pPr>
            <w:r>
              <w:rPr>
                <w:rFonts w:ascii="Times New Roman" w:eastAsia="Arial" w:hAnsi="Times New Roman" w:cs="Times New Roman"/>
                <w:b/>
                <w:color w:val="FFFFFF"/>
                <w:sz w:val="20"/>
                <w:szCs w:val="20"/>
                <w:lang w:eastAsia="hr-HR"/>
              </w:rPr>
              <w:t>2.088.234,14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4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2EC5AA2" w14:textId="05279041" w:rsidR="001B3C2F" w:rsidRPr="007954E0" w:rsidRDefault="001B3C2F" w:rsidP="00C77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Arial" w:hAnsi="Times New Roman" w:cs="Times New Roman"/>
                <w:b/>
                <w:color w:val="FFFFFF"/>
                <w:sz w:val="20"/>
                <w:szCs w:val="20"/>
                <w:lang w:eastAsia="hr-HR"/>
              </w:rPr>
              <w:t>1.939.754,96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4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05DFFB8" w14:textId="6E3D40E7" w:rsidR="001B3C2F" w:rsidRPr="007954E0" w:rsidRDefault="001B3C2F" w:rsidP="00C77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Arial" w:hAnsi="Times New Roman" w:cs="Times New Roman"/>
                <w:b/>
                <w:color w:val="FFFFFF"/>
                <w:sz w:val="20"/>
                <w:szCs w:val="20"/>
                <w:lang w:eastAsia="hr-HR"/>
              </w:rPr>
              <w:t>92,89</w:t>
            </w:r>
          </w:p>
        </w:tc>
      </w:tr>
      <w:tr w:rsidR="001B3C2F" w:rsidRPr="007954E0" w14:paraId="375A4EB1" w14:textId="77777777" w:rsidTr="007D15E2">
        <w:trPr>
          <w:trHeight w:val="226"/>
        </w:trPr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E693F35" w14:textId="77777777" w:rsidR="001B3C2F" w:rsidRPr="007954E0" w:rsidRDefault="001B3C2F" w:rsidP="006E58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954E0">
              <w:rPr>
                <w:rFonts w:ascii="Times New Roman" w:eastAsia="Arial" w:hAnsi="Times New Roman" w:cs="Times New Roman"/>
                <w:b/>
                <w:color w:val="FFFFFF"/>
                <w:sz w:val="20"/>
                <w:szCs w:val="20"/>
                <w:lang w:eastAsia="hr-HR"/>
              </w:rPr>
              <w:t>Glava  00703</w:t>
            </w:r>
          </w:p>
        </w:tc>
        <w:tc>
          <w:tcPr>
            <w:tcW w:w="4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6AACACB" w14:textId="77777777" w:rsidR="001B3C2F" w:rsidRPr="007954E0" w:rsidRDefault="001B3C2F" w:rsidP="006E58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954E0">
              <w:rPr>
                <w:rFonts w:ascii="Times New Roman" w:eastAsia="Arial" w:hAnsi="Times New Roman" w:cs="Times New Roman"/>
                <w:b/>
                <w:color w:val="FFFFFF"/>
                <w:sz w:val="20"/>
                <w:szCs w:val="20"/>
                <w:lang w:eastAsia="hr-HR"/>
              </w:rPr>
              <w:t>Srednjoškolske ustanove i učenički domovi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FF"/>
          </w:tcPr>
          <w:p w14:paraId="56BF3E13" w14:textId="18941735" w:rsidR="001B3C2F" w:rsidRDefault="001B3C2F" w:rsidP="00C77F13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color w:val="FFFFFF"/>
                <w:sz w:val="20"/>
                <w:szCs w:val="20"/>
                <w:lang w:eastAsia="hr-HR"/>
              </w:rPr>
            </w:pPr>
            <w:r>
              <w:rPr>
                <w:rFonts w:ascii="Times New Roman" w:eastAsia="Arial" w:hAnsi="Times New Roman" w:cs="Times New Roman"/>
                <w:b/>
                <w:color w:val="FFFFFF"/>
                <w:sz w:val="20"/>
                <w:szCs w:val="20"/>
                <w:lang w:eastAsia="hr-HR"/>
              </w:rPr>
              <w:t>2.088.234,14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B9F61D7" w14:textId="15DE3FDC" w:rsidR="001B3C2F" w:rsidRPr="007954E0" w:rsidRDefault="001B3C2F" w:rsidP="00C77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Arial" w:hAnsi="Times New Roman" w:cs="Times New Roman"/>
                <w:b/>
                <w:color w:val="FFFFFF"/>
                <w:sz w:val="20"/>
                <w:szCs w:val="20"/>
                <w:lang w:eastAsia="hr-HR"/>
              </w:rPr>
              <w:t>1.939.754,96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C795FBA" w14:textId="4FB1D827" w:rsidR="001B3C2F" w:rsidRPr="007954E0" w:rsidRDefault="001B3C2F" w:rsidP="00C77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Arial" w:hAnsi="Times New Roman" w:cs="Times New Roman"/>
                <w:b/>
                <w:color w:val="FFFFFF"/>
                <w:sz w:val="20"/>
                <w:szCs w:val="20"/>
                <w:lang w:eastAsia="hr-HR"/>
              </w:rPr>
              <w:t>92,89</w:t>
            </w:r>
          </w:p>
        </w:tc>
      </w:tr>
      <w:tr w:rsidR="001B3C2F" w:rsidRPr="007954E0" w14:paraId="430C6430" w14:textId="77777777" w:rsidTr="007D15E2">
        <w:trPr>
          <w:trHeight w:val="226"/>
        </w:trPr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4A4A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E89BA43" w14:textId="4357F53E" w:rsidR="001B3C2F" w:rsidRPr="007954E0" w:rsidRDefault="001B3C2F" w:rsidP="006E58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954E0">
              <w:rPr>
                <w:rFonts w:ascii="Times New Roman" w:eastAsia="Arial" w:hAnsi="Times New Roman" w:cs="Times New Roman"/>
                <w:b/>
                <w:color w:val="FFFFFF"/>
                <w:sz w:val="20"/>
                <w:szCs w:val="20"/>
                <w:lang w:eastAsia="hr-HR"/>
              </w:rPr>
              <w:t xml:space="preserve">Proračunski korisnik  </w:t>
            </w:r>
            <w:r>
              <w:rPr>
                <w:rFonts w:ascii="Times New Roman" w:eastAsia="Arial" w:hAnsi="Times New Roman" w:cs="Times New Roman"/>
                <w:b/>
                <w:color w:val="FFFFFF"/>
                <w:sz w:val="20"/>
                <w:szCs w:val="20"/>
                <w:lang w:eastAsia="hr-HR"/>
              </w:rPr>
              <w:t>23882</w:t>
            </w:r>
          </w:p>
        </w:tc>
        <w:tc>
          <w:tcPr>
            <w:tcW w:w="4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4A4A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4BB6DA4" w14:textId="53330421" w:rsidR="001B3C2F" w:rsidRPr="007954E0" w:rsidRDefault="001B3C2F" w:rsidP="006E58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Arial" w:hAnsi="Times New Roman" w:cs="Times New Roman"/>
                <w:b/>
                <w:color w:val="FFFFFF"/>
                <w:sz w:val="20"/>
                <w:szCs w:val="20"/>
                <w:lang w:eastAsia="hr-HR"/>
              </w:rPr>
              <w:t>Srednja škola Stjepana Sulimanca Pitomača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4A4AFF"/>
          </w:tcPr>
          <w:p w14:paraId="559DC705" w14:textId="313F19EE" w:rsidR="001B3C2F" w:rsidRDefault="001B3C2F" w:rsidP="00C77F13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color w:val="FFFFFF"/>
                <w:sz w:val="20"/>
                <w:szCs w:val="20"/>
                <w:lang w:eastAsia="hr-HR"/>
              </w:rPr>
            </w:pPr>
            <w:r>
              <w:rPr>
                <w:rFonts w:ascii="Times New Roman" w:eastAsia="Arial" w:hAnsi="Times New Roman" w:cs="Times New Roman"/>
                <w:b/>
                <w:color w:val="FFFFFF"/>
                <w:sz w:val="20"/>
                <w:szCs w:val="20"/>
                <w:lang w:eastAsia="hr-HR"/>
              </w:rPr>
              <w:t>2.088.234,14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4A4A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A3B2576" w14:textId="73ABD9C2" w:rsidR="001B3C2F" w:rsidRPr="007954E0" w:rsidRDefault="001B3C2F" w:rsidP="00C77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Arial" w:hAnsi="Times New Roman" w:cs="Times New Roman"/>
                <w:b/>
                <w:color w:val="FFFFFF"/>
                <w:sz w:val="20"/>
                <w:szCs w:val="20"/>
                <w:lang w:eastAsia="hr-HR"/>
              </w:rPr>
              <w:t>1.939.754,96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4A4A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A18C363" w14:textId="7C8D4268" w:rsidR="001B3C2F" w:rsidRPr="007954E0" w:rsidRDefault="001B3C2F" w:rsidP="00C77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Arial" w:hAnsi="Times New Roman" w:cs="Times New Roman"/>
                <w:b/>
                <w:color w:val="FFFFFF"/>
                <w:sz w:val="20"/>
                <w:szCs w:val="20"/>
                <w:lang w:eastAsia="hr-HR"/>
              </w:rPr>
              <w:t>92,89</w:t>
            </w:r>
          </w:p>
        </w:tc>
      </w:tr>
      <w:tr w:rsidR="001B3C2F" w:rsidRPr="007954E0" w14:paraId="7726CB01" w14:textId="77777777" w:rsidTr="007D15E2">
        <w:trPr>
          <w:trHeight w:val="226"/>
        </w:trPr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D6C5A41" w14:textId="77777777" w:rsidR="001B3C2F" w:rsidRPr="007954E0" w:rsidRDefault="001B3C2F" w:rsidP="006E58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954E0"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  <w:lang w:eastAsia="hr-HR"/>
              </w:rPr>
              <w:t>Glavni program  A07</w:t>
            </w:r>
          </w:p>
        </w:tc>
        <w:tc>
          <w:tcPr>
            <w:tcW w:w="4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0CF6121" w14:textId="77777777" w:rsidR="001B3C2F" w:rsidRPr="007954E0" w:rsidRDefault="001B3C2F" w:rsidP="006E58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954E0"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  <w:lang w:eastAsia="hr-HR"/>
              </w:rPr>
              <w:t>Unapređenje obrazovanja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FF"/>
          </w:tcPr>
          <w:p w14:paraId="516950EC" w14:textId="77777777" w:rsidR="001B3C2F" w:rsidRDefault="001B3C2F" w:rsidP="00C77F13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  <w:lang w:eastAsia="hr-HR"/>
              </w:rPr>
            </w:pPr>
          </w:p>
          <w:p w14:paraId="2198E9B5" w14:textId="02D57154" w:rsidR="001B3C2F" w:rsidRDefault="001B3C2F" w:rsidP="00C77F13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  <w:lang w:eastAsia="hr-HR"/>
              </w:rPr>
              <w:t>2.088.234,14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2469268" w14:textId="2E515FD0" w:rsidR="001B3C2F" w:rsidRPr="007954E0" w:rsidRDefault="001B3C2F" w:rsidP="00C77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  <w:lang w:eastAsia="hr-HR"/>
              </w:rPr>
              <w:t>1.939.754,96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86B4AF0" w14:textId="7D9734C2" w:rsidR="001B3C2F" w:rsidRPr="007954E0" w:rsidRDefault="001B3C2F" w:rsidP="00C77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92,89</w:t>
            </w:r>
          </w:p>
        </w:tc>
      </w:tr>
      <w:tr w:rsidR="001B3C2F" w:rsidRPr="007954E0" w14:paraId="09E67901" w14:textId="77777777" w:rsidTr="007D15E2">
        <w:trPr>
          <w:trHeight w:val="226"/>
        </w:trPr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D9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646D2D6" w14:textId="77777777" w:rsidR="001B3C2F" w:rsidRPr="007954E0" w:rsidRDefault="001B3C2F" w:rsidP="006E58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954E0"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  <w:lang w:eastAsia="hr-HR"/>
              </w:rPr>
              <w:t>Program  1021</w:t>
            </w:r>
          </w:p>
        </w:tc>
        <w:tc>
          <w:tcPr>
            <w:tcW w:w="4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D9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6131DC2" w14:textId="77777777" w:rsidR="001B3C2F" w:rsidRPr="007954E0" w:rsidRDefault="001B3C2F" w:rsidP="006E58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954E0"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  <w:lang w:eastAsia="hr-HR"/>
              </w:rPr>
              <w:t>Ulaganja u srednje školstvo - zakonski standard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D9DFF"/>
          </w:tcPr>
          <w:p w14:paraId="0245EF52" w14:textId="41BF9919" w:rsidR="001B3C2F" w:rsidRDefault="001B3C2F" w:rsidP="00C77F13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  <w:lang w:eastAsia="hr-HR"/>
              </w:rPr>
              <w:t>135.205,52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D9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12C16A2" w14:textId="110C007E" w:rsidR="001B3C2F" w:rsidRPr="007954E0" w:rsidRDefault="001B3C2F" w:rsidP="00C77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  <w:lang w:eastAsia="hr-HR"/>
              </w:rPr>
              <w:t>138.383,63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D9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36D0F09" w14:textId="01E51C6E" w:rsidR="001B3C2F" w:rsidRPr="007954E0" w:rsidRDefault="001B3C2F" w:rsidP="00C77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102,35</w:t>
            </w:r>
          </w:p>
        </w:tc>
      </w:tr>
      <w:tr w:rsidR="001B3C2F" w:rsidRPr="007954E0" w14:paraId="381023FF" w14:textId="77777777" w:rsidTr="007D15E2">
        <w:trPr>
          <w:trHeight w:val="226"/>
        </w:trPr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9BCDFB2" w14:textId="77777777" w:rsidR="001B3C2F" w:rsidRPr="007954E0" w:rsidRDefault="001B3C2F" w:rsidP="006E58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954E0"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  <w:lang w:eastAsia="hr-HR"/>
              </w:rPr>
              <w:t>Aktivnost  A100041</w:t>
            </w:r>
          </w:p>
        </w:tc>
        <w:tc>
          <w:tcPr>
            <w:tcW w:w="4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DDEA2AF" w14:textId="77777777" w:rsidR="001B3C2F" w:rsidRPr="007954E0" w:rsidRDefault="001B3C2F" w:rsidP="006E58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954E0"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  <w:lang w:eastAsia="hr-HR"/>
              </w:rPr>
              <w:t>Materijalni i financijski rashodi srednjih škola i učeničkih domova - decentralizacija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C0"/>
          </w:tcPr>
          <w:p w14:paraId="61F561D0" w14:textId="2E399EF1" w:rsidR="001B3C2F" w:rsidRDefault="001B3C2F" w:rsidP="00C77F13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  <w:lang w:eastAsia="hr-HR"/>
              </w:rPr>
              <w:t>127.429,91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DBCBB6C" w14:textId="7B491D0D" w:rsidR="001B3C2F" w:rsidRPr="007954E0" w:rsidRDefault="001B3C2F" w:rsidP="00C77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  <w:lang w:eastAsia="hr-HR"/>
              </w:rPr>
              <w:t>130.608,02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C6EF740" w14:textId="7D21F3DA" w:rsidR="001B3C2F" w:rsidRPr="007954E0" w:rsidRDefault="001B3C2F" w:rsidP="00C77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102,49</w:t>
            </w:r>
          </w:p>
        </w:tc>
      </w:tr>
      <w:tr w:rsidR="001B3C2F" w:rsidRPr="007954E0" w14:paraId="186BF5D0" w14:textId="77777777" w:rsidTr="007D15E2">
        <w:trPr>
          <w:trHeight w:val="226"/>
        </w:trPr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0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E41CDFE" w14:textId="77777777" w:rsidR="001B3C2F" w:rsidRPr="007954E0" w:rsidRDefault="001B3C2F" w:rsidP="006E58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954E0"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  <w:lang w:eastAsia="hr-HR"/>
              </w:rPr>
              <w:t>Izvor   4.8.</w:t>
            </w:r>
          </w:p>
        </w:tc>
        <w:tc>
          <w:tcPr>
            <w:tcW w:w="454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0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D8879BE" w14:textId="77777777" w:rsidR="001B3C2F" w:rsidRPr="007954E0" w:rsidRDefault="001B3C2F" w:rsidP="006E58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954E0"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  <w:lang w:eastAsia="hr-HR"/>
              </w:rPr>
              <w:t>Decentralizirana sredstva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00"/>
          </w:tcPr>
          <w:p w14:paraId="79094271" w14:textId="3A90601A" w:rsidR="001B3C2F" w:rsidRDefault="001B3C2F" w:rsidP="00C77F13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  <w:lang w:eastAsia="hr-HR"/>
              </w:rPr>
              <w:t>127.429,91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0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1CAB29F" w14:textId="2B225743" w:rsidR="001B3C2F" w:rsidRPr="007954E0" w:rsidRDefault="001B3C2F" w:rsidP="00C77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  <w:lang w:eastAsia="hr-HR"/>
              </w:rPr>
              <w:t>130.608,02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0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8337066" w14:textId="6784D5B1" w:rsidR="001B3C2F" w:rsidRPr="007954E0" w:rsidRDefault="001B3C2F" w:rsidP="00C77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102,49</w:t>
            </w:r>
          </w:p>
        </w:tc>
      </w:tr>
      <w:tr w:rsidR="001B3C2F" w:rsidRPr="007954E0" w14:paraId="61ABF6C3" w14:textId="77777777" w:rsidTr="007D15E2">
        <w:trPr>
          <w:trHeight w:val="226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0C1F09A" w14:textId="77777777" w:rsidR="001B3C2F" w:rsidRPr="007954E0" w:rsidRDefault="001B3C2F" w:rsidP="006E58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954E0"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B37F4BA" w14:textId="77777777" w:rsidR="001B3C2F" w:rsidRPr="007954E0" w:rsidRDefault="001B3C2F" w:rsidP="006E58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954E0"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33881" w14:textId="66A022D7" w:rsidR="001B3C2F" w:rsidRPr="00C77F13" w:rsidRDefault="001B3C2F" w:rsidP="00C77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C77F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127.429,91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A1DB41C" w14:textId="147C22D8" w:rsidR="001B3C2F" w:rsidRPr="00C77F13" w:rsidRDefault="001B3C2F" w:rsidP="00C77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C77F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130.608,02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093658E" w14:textId="2D34BE4F" w:rsidR="001B3C2F" w:rsidRPr="00C77F13" w:rsidRDefault="001B3C2F" w:rsidP="00C77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C77F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102,49</w:t>
            </w:r>
          </w:p>
        </w:tc>
      </w:tr>
      <w:tr w:rsidR="001B3C2F" w:rsidRPr="007954E0" w14:paraId="1BCA99B2" w14:textId="77777777" w:rsidTr="007D15E2">
        <w:trPr>
          <w:trHeight w:val="226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D26928D" w14:textId="77777777" w:rsidR="001B3C2F" w:rsidRPr="007954E0" w:rsidRDefault="001B3C2F" w:rsidP="00F03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954E0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hr-HR"/>
              </w:rPr>
              <w:lastRenderedPageBreak/>
              <w:t>3211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BD0DA6D" w14:textId="77777777" w:rsidR="001B3C2F" w:rsidRPr="007954E0" w:rsidRDefault="001B3C2F" w:rsidP="00F03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954E0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hr-HR"/>
              </w:rPr>
              <w:t>Službena putovanja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CD525" w14:textId="77777777" w:rsidR="001B3C2F" w:rsidRDefault="001B3C2F" w:rsidP="00F03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A1CFAB9" w14:textId="60B24B93" w:rsidR="001B3C2F" w:rsidRPr="007954E0" w:rsidRDefault="001B3C2F" w:rsidP="00F03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1.915,20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4CB7169" w14:textId="77777777" w:rsidR="001B3C2F" w:rsidRPr="007954E0" w:rsidRDefault="001B3C2F" w:rsidP="006E58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1B3C2F" w:rsidRPr="007954E0" w14:paraId="65E89FB3" w14:textId="77777777" w:rsidTr="007D15E2">
        <w:trPr>
          <w:trHeight w:val="226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676FF41" w14:textId="77777777" w:rsidR="001B3C2F" w:rsidRPr="007954E0" w:rsidRDefault="001B3C2F" w:rsidP="006E58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954E0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hr-HR"/>
              </w:rPr>
              <w:t>3212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E2B464A" w14:textId="77777777" w:rsidR="001B3C2F" w:rsidRPr="007954E0" w:rsidRDefault="001B3C2F" w:rsidP="006E58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954E0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hr-HR"/>
              </w:rPr>
              <w:t>Naknade za prijevoz, za rad na terenu i odvojeni život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2E50B" w14:textId="77777777" w:rsidR="001B3C2F" w:rsidRDefault="001B3C2F" w:rsidP="006E58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FEE70AE" w14:textId="3430521D" w:rsidR="001B3C2F" w:rsidRPr="007954E0" w:rsidRDefault="001B3C2F" w:rsidP="00F03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47.193,23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9657FE8" w14:textId="77777777" w:rsidR="001B3C2F" w:rsidRPr="007954E0" w:rsidRDefault="001B3C2F" w:rsidP="006E58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1B3C2F" w:rsidRPr="007954E0" w14:paraId="576B4F62" w14:textId="77777777" w:rsidTr="007D15E2">
        <w:trPr>
          <w:trHeight w:val="226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8438D9D" w14:textId="77777777" w:rsidR="001B3C2F" w:rsidRPr="007954E0" w:rsidRDefault="001B3C2F" w:rsidP="006E58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954E0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hr-HR"/>
              </w:rPr>
              <w:t>3213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29C95FA" w14:textId="77777777" w:rsidR="001B3C2F" w:rsidRPr="007954E0" w:rsidRDefault="001B3C2F" w:rsidP="006E58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954E0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hr-HR"/>
              </w:rPr>
              <w:t>Stručno usavršavanje zaposlenika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5F283" w14:textId="77777777" w:rsidR="001B3C2F" w:rsidRDefault="001B3C2F" w:rsidP="006E58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8363B70" w14:textId="30E9B15C" w:rsidR="001B3C2F" w:rsidRPr="007954E0" w:rsidRDefault="001B3C2F" w:rsidP="00F03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392F26F" w14:textId="77777777" w:rsidR="001B3C2F" w:rsidRPr="007954E0" w:rsidRDefault="001B3C2F" w:rsidP="006E58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1B3C2F" w:rsidRPr="007954E0" w14:paraId="5B7FF364" w14:textId="77777777" w:rsidTr="007D15E2">
        <w:trPr>
          <w:trHeight w:val="226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AD1523F" w14:textId="77777777" w:rsidR="001B3C2F" w:rsidRPr="007954E0" w:rsidRDefault="001B3C2F" w:rsidP="006E58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954E0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hr-HR"/>
              </w:rPr>
              <w:t>3221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B4D0716" w14:textId="77777777" w:rsidR="001B3C2F" w:rsidRPr="007954E0" w:rsidRDefault="001B3C2F" w:rsidP="006E58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954E0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hr-HR"/>
              </w:rPr>
              <w:t>Uredski materijal i ostali materijalni rashodi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D1133" w14:textId="77777777" w:rsidR="001B3C2F" w:rsidRDefault="001B3C2F" w:rsidP="006E58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05DDCD1" w14:textId="2DD93A50" w:rsidR="001B3C2F" w:rsidRPr="007954E0" w:rsidRDefault="001B3C2F" w:rsidP="00F03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2.034,80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BECEE54" w14:textId="77777777" w:rsidR="001B3C2F" w:rsidRPr="007954E0" w:rsidRDefault="001B3C2F" w:rsidP="006E58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1B3C2F" w:rsidRPr="007954E0" w14:paraId="234EEB5F" w14:textId="77777777" w:rsidTr="007D15E2">
        <w:trPr>
          <w:trHeight w:val="226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1C88477" w14:textId="60A9E281" w:rsidR="001B3C2F" w:rsidRPr="007954E0" w:rsidRDefault="001B3C2F" w:rsidP="006E5893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hr-HR"/>
              </w:rPr>
              <w:t>3222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48E9A60" w14:textId="49F9DB2B" w:rsidR="001B3C2F" w:rsidRPr="007954E0" w:rsidRDefault="001B3C2F" w:rsidP="006E5893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hr-HR"/>
              </w:rPr>
              <w:t>Materijal i sirovine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1A778" w14:textId="77777777" w:rsidR="001B3C2F" w:rsidRDefault="001B3C2F" w:rsidP="006E58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4BCE4D7" w14:textId="301E625E" w:rsidR="001B3C2F" w:rsidRPr="007954E0" w:rsidRDefault="001B3C2F" w:rsidP="00F03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10.970,52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DA3E32C" w14:textId="77777777" w:rsidR="001B3C2F" w:rsidRPr="007954E0" w:rsidRDefault="001B3C2F" w:rsidP="006E58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1B3C2F" w:rsidRPr="007954E0" w14:paraId="5FDC1202" w14:textId="77777777" w:rsidTr="007D15E2">
        <w:trPr>
          <w:trHeight w:val="226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6A92C3A" w14:textId="77777777" w:rsidR="001B3C2F" w:rsidRPr="007954E0" w:rsidRDefault="001B3C2F" w:rsidP="006E58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954E0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hr-HR"/>
              </w:rPr>
              <w:t>3223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312924D" w14:textId="77777777" w:rsidR="001B3C2F" w:rsidRPr="007954E0" w:rsidRDefault="001B3C2F" w:rsidP="006E58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954E0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hr-HR"/>
              </w:rPr>
              <w:t>Energija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B736C" w14:textId="77777777" w:rsidR="001B3C2F" w:rsidRDefault="001B3C2F" w:rsidP="006E58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BA05E32" w14:textId="7E5B6D1F" w:rsidR="001B3C2F" w:rsidRPr="007954E0" w:rsidRDefault="001B3C2F" w:rsidP="00F03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38.644,48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24A84F8" w14:textId="77777777" w:rsidR="001B3C2F" w:rsidRPr="007954E0" w:rsidRDefault="001B3C2F" w:rsidP="006E58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1B3C2F" w:rsidRPr="007954E0" w14:paraId="5520A456" w14:textId="77777777" w:rsidTr="007D15E2">
        <w:trPr>
          <w:trHeight w:val="226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8ABB07E" w14:textId="77777777" w:rsidR="001B3C2F" w:rsidRPr="007954E0" w:rsidRDefault="001B3C2F" w:rsidP="006E58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954E0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hr-HR"/>
              </w:rPr>
              <w:t>3224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D9E9C7B" w14:textId="77777777" w:rsidR="001B3C2F" w:rsidRPr="007954E0" w:rsidRDefault="001B3C2F" w:rsidP="006E58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954E0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hr-HR"/>
              </w:rPr>
              <w:t>Materijal i dijelovi za tekuće i investicijsko održavanje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D547F" w14:textId="77777777" w:rsidR="001B3C2F" w:rsidRDefault="001B3C2F" w:rsidP="006E58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3AFA63B" w14:textId="6D27D398" w:rsidR="001B3C2F" w:rsidRPr="007954E0" w:rsidRDefault="001B3C2F" w:rsidP="00F03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488F4B5" w14:textId="77777777" w:rsidR="001B3C2F" w:rsidRPr="007954E0" w:rsidRDefault="001B3C2F" w:rsidP="006E58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1B3C2F" w:rsidRPr="007954E0" w14:paraId="415179FE" w14:textId="77777777" w:rsidTr="007D15E2">
        <w:trPr>
          <w:trHeight w:val="226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04D5640" w14:textId="77777777" w:rsidR="001B3C2F" w:rsidRPr="007954E0" w:rsidRDefault="001B3C2F" w:rsidP="006E58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954E0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hr-HR"/>
              </w:rPr>
              <w:t>3225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1F2BB61" w14:textId="77777777" w:rsidR="001B3C2F" w:rsidRPr="007954E0" w:rsidRDefault="001B3C2F" w:rsidP="006E58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954E0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hr-HR"/>
              </w:rPr>
              <w:t>Sitni inventar i auto gume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1BD60" w14:textId="77777777" w:rsidR="001B3C2F" w:rsidRDefault="001B3C2F" w:rsidP="006E58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2E8D700" w14:textId="4ACF63BA" w:rsidR="001B3C2F" w:rsidRPr="007954E0" w:rsidRDefault="001B3C2F" w:rsidP="00F03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98D004E" w14:textId="77777777" w:rsidR="001B3C2F" w:rsidRPr="007954E0" w:rsidRDefault="001B3C2F" w:rsidP="006E58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1B3C2F" w:rsidRPr="007954E0" w14:paraId="1C39457C" w14:textId="77777777" w:rsidTr="007D15E2">
        <w:trPr>
          <w:trHeight w:val="226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DC1CDF4" w14:textId="77777777" w:rsidR="001B3C2F" w:rsidRPr="007954E0" w:rsidRDefault="001B3C2F" w:rsidP="006E58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954E0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hr-HR"/>
              </w:rPr>
              <w:t>3227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F06EAD3" w14:textId="77777777" w:rsidR="001B3C2F" w:rsidRPr="007954E0" w:rsidRDefault="001B3C2F" w:rsidP="006E58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954E0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hr-HR"/>
              </w:rPr>
              <w:t>Službena, radna i zaštitna odjeća i obuća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22367" w14:textId="77777777" w:rsidR="001B3C2F" w:rsidRDefault="001B3C2F" w:rsidP="006E58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EEB609B" w14:textId="3C3AC772" w:rsidR="001B3C2F" w:rsidRPr="007954E0" w:rsidRDefault="001B3C2F" w:rsidP="00F03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712,97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6E5E2C3" w14:textId="77777777" w:rsidR="001B3C2F" w:rsidRPr="007954E0" w:rsidRDefault="001B3C2F" w:rsidP="006E58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1B3C2F" w:rsidRPr="007954E0" w14:paraId="63F03870" w14:textId="77777777" w:rsidTr="007D15E2">
        <w:trPr>
          <w:trHeight w:val="226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C2B5613" w14:textId="77777777" w:rsidR="001B3C2F" w:rsidRPr="007954E0" w:rsidRDefault="001B3C2F" w:rsidP="006E58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954E0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hr-HR"/>
              </w:rPr>
              <w:t>3231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592014E" w14:textId="77777777" w:rsidR="001B3C2F" w:rsidRPr="007954E0" w:rsidRDefault="001B3C2F" w:rsidP="006E58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954E0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hr-HR"/>
              </w:rPr>
              <w:t>Usluge telefona, pošte i prijevoza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11E42" w14:textId="77777777" w:rsidR="001B3C2F" w:rsidRDefault="001B3C2F" w:rsidP="006E58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AB241E3" w14:textId="14089C6A" w:rsidR="001B3C2F" w:rsidRPr="007954E0" w:rsidRDefault="001B3C2F" w:rsidP="00F03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1.221,84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3969C20" w14:textId="77777777" w:rsidR="001B3C2F" w:rsidRPr="007954E0" w:rsidRDefault="001B3C2F" w:rsidP="006E58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1B3C2F" w:rsidRPr="007954E0" w14:paraId="1ECBACEF" w14:textId="77777777" w:rsidTr="007D15E2">
        <w:trPr>
          <w:trHeight w:val="226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1B1FF1A" w14:textId="77777777" w:rsidR="001B3C2F" w:rsidRPr="007954E0" w:rsidRDefault="001B3C2F" w:rsidP="006E58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954E0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hr-HR"/>
              </w:rPr>
              <w:t>3232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49436D3" w14:textId="77777777" w:rsidR="001B3C2F" w:rsidRPr="007954E0" w:rsidRDefault="001B3C2F" w:rsidP="006E58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954E0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hr-HR"/>
              </w:rPr>
              <w:t>Usluge tekućeg i investicijskog održavanja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56D39" w14:textId="77777777" w:rsidR="001B3C2F" w:rsidRDefault="001B3C2F" w:rsidP="006E58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4D4B4C1" w14:textId="6DAD8C06" w:rsidR="001B3C2F" w:rsidRPr="007954E0" w:rsidRDefault="001B3C2F" w:rsidP="00F03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2.298,16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F27393C" w14:textId="77777777" w:rsidR="001B3C2F" w:rsidRPr="007954E0" w:rsidRDefault="001B3C2F" w:rsidP="006E58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1B3C2F" w:rsidRPr="007954E0" w14:paraId="4D633C8C" w14:textId="77777777" w:rsidTr="007D15E2">
        <w:trPr>
          <w:trHeight w:val="226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6B6034D" w14:textId="77777777" w:rsidR="001B3C2F" w:rsidRPr="007954E0" w:rsidRDefault="001B3C2F" w:rsidP="006E58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954E0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hr-HR"/>
              </w:rPr>
              <w:t>3233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FA9567A" w14:textId="77777777" w:rsidR="001B3C2F" w:rsidRPr="007954E0" w:rsidRDefault="001B3C2F" w:rsidP="006E58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954E0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hr-HR"/>
              </w:rPr>
              <w:t>Usluge promidžbe i informiranja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B997C" w14:textId="77777777" w:rsidR="001B3C2F" w:rsidRDefault="001B3C2F" w:rsidP="006E58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75AED38" w14:textId="7DB2345E" w:rsidR="001B3C2F" w:rsidRPr="007954E0" w:rsidRDefault="001B3C2F" w:rsidP="00F03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461,62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64B2F52" w14:textId="77777777" w:rsidR="001B3C2F" w:rsidRPr="007954E0" w:rsidRDefault="001B3C2F" w:rsidP="006E58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1B3C2F" w:rsidRPr="007954E0" w14:paraId="7FF839E9" w14:textId="77777777" w:rsidTr="007D15E2">
        <w:trPr>
          <w:trHeight w:val="226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316A5F1" w14:textId="77777777" w:rsidR="001B3C2F" w:rsidRPr="007954E0" w:rsidRDefault="001B3C2F" w:rsidP="006E58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954E0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hr-HR"/>
              </w:rPr>
              <w:t>3234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6E8FBA5" w14:textId="77777777" w:rsidR="001B3C2F" w:rsidRPr="007954E0" w:rsidRDefault="001B3C2F" w:rsidP="006E58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954E0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hr-HR"/>
              </w:rPr>
              <w:t>Komunalne usluge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376F7" w14:textId="77777777" w:rsidR="001B3C2F" w:rsidRDefault="001B3C2F" w:rsidP="006E58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191254B" w14:textId="4729D308" w:rsidR="001B3C2F" w:rsidRPr="007954E0" w:rsidRDefault="001B3C2F" w:rsidP="00F03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4.153,56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85069D1" w14:textId="77777777" w:rsidR="001B3C2F" w:rsidRPr="007954E0" w:rsidRDefault="001B3C2F" w:rsidP="006E58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1B3C2F" w:rsidRPr="007954E0" w14:paraId="447937E7" w14:textId="77777777" w:rsidTr="007D15E2">
        <w:trPr>
          <w:trHeight w:val="226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0D293C8" w14:textId="77777777" w:rsidR="001B3C2F" w:rsidRPr="007954E0" w:rsidRDefault="001B3C2F" w:rsidP="006E58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954E0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hr-HR"/>
              </w:rPr>
              <w:t>3235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97C4E79" w14:textId="77777777" w:rsidR="001B3C2F" w:rsidRPr="007954E0" w:rsidRDefault="001B3C2F" w:rsidP="006E58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954E0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hr-HR"/>
              </w:rPr>
              <w:t>Zakupnine i najamnine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3D79F" w14:textId="77777777" w:rsidR="001B3C2F" w:rsidRDefault="001B3C2F" w:rsidP="006E58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C9825D8" w14:textId="5177C16A" w:rsidR="001B3C2F" w:rsidRPr="007954E0" w:rsidRDefault="001B3C2F" w:rsidP="00F03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3F0B5C0" w14:textId="77777777" w:rsidR="001B3C2F" w:rsidRPr="007954E0" w:rsidRDefault="001B3C2F" w:rsidP="006E58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1B3C2F" w:rsidRPr="007954E0" w14:paraId="72303386" w14:textId="77777777" w:rsidTr="007D15E2">
        <w:trPr>
          <w:trHeight w:val="226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96278C0" w14:textId="77777777" w:rsidR="001B3C2F" w:rsidRPr="007954E0" w:rsidRDefault="001B3C2F" w:rsidP="006E58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954E0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hr-HR"/>
              </w:rPr>
              <w:t>3236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1BF43CD" w14:textId="77777777" w:rsidR="001B3C2F" w:rsidRPr="007954E0" w:rsidRDefault="001B3C2F" w:rsidP="006E58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954E0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hr-HR"/>
              </w:rPr>
              <w:t>Zdravstvene i veterinarske usluge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46557" w14:textId="77777777" w:rsidR="001B3C2F" w:rsidRDefault="001B3C2F" w:rsidP="006E58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485D95A" w14:textId="50077C8A" w:rsidR="001B3C2F" w:rsidRPr="007954E0" w:rsidRDefault="001B3C2F" w:rsidP="00F03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2.706,40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DF02E62" w14:textId="77777777" w:rsidR="001B3C2F" w:rsidRPr="007954E0" w:rsidRDefault="001B3C2F" w:rsidP="006E58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1B3C2F" w:rsidRPr="007954E0" w14:paraId="1C878918" w14:textId="77777777" w:rsidTr="007D15E2">
        <w:trPr>
          <w:trHeight w:val="226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E359849" w14:textId="77777777" w:rsidR="001B3C2F" w:rsidRPr="007954E0" w:rsidRDefault="001B3C2F" w:rsidP="006E58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954E0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hr-HR"/>
              </w:rPr>
              <w:t>3237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920050F" w14:textId="77777777" w:rsidR="001B3C2F" w:rsidRPr="007954E0" w:rsidRDefault="001B3C2F" w:rsidP="006E58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954E0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hr-HR"/>
              </w:rPr>
              <w:t>Intelektualne i osobne usluge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E9FC3" w14:textId="77777777" w:rsidR="001B3C2F" w:rsidRDefault="001B3C2F" w:rsidP="006E58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23F372C" w14:textId="4FFC43B4" w:rsidR="001B3C2F" w:rsidRPr="007954E0" w:rsidRDefault="001B3C2F" w:rsidP="00F03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1.180,01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E346EB2" w14:textId="77777777" w:rsidR="001B3C2F" w:rsidRPr="007954E0" w:rsidRDefault="001B3C2F" w:rsidP="006E58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1B3C2F" w:rsidRPr="007954E0" w14:paraId="4ADA1ACB" w14:textId="77777777" w:rsidTr="007D15E2">
        <w:trPr>
          <w:trHeight w:val="226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6A31CD0" w14:textId="77777777" w:rsidR="001B3C2F" w:rsidRPr="007954E0" w:rsidRDefault="001B3C2F" w:rsidP="006E58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954E0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hr-HR"/>
              </w:rPr>
              <w:t>3238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A9508CB" w14:textId="77777777" w:rsidR="001B3C2F" w:rsidRPr="007954E0" w:rsidRDefault="001B3C2F" w:rsidP="006E58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954E0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hr-HR"/>
              </w:rPr>
              <w:t>Računalne usluge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C25C2" w14:textId="77777777" w:rsidR="001B3C2F" w:rsidRDefault="001B3C2F" w:rsidP="006E58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0363102" w14:textId="1C6C3D17" w:rsidR="001B3C2F" w:rsidRPr="007954E0" w:rsidRDefault="001B3C2F" w:rsidP="00F03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4.243,28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A02DCB7" w14:textId="77777777" w:rsidR="001B3C2F" w:rsidRPr="007954E0" w:rsidRDefault="001B3C2F" w:rsidP="006E58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1B3C2F" w:rsidRPr="007954E0" w14:paraId="492AE1C1" w14:textId="77777777" w:rsidTr="007D15E2">
        <w:trPr>
          <w:trHeight w:val="226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C42AE12" w14:textId="77777777" w:rsidR="001B3C2F" w:rsidRPr="007954E0" w:rsidRDefault="001B3C2F" w:rsidP="006E58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954E0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hr-HR"/>
              </w:rPr>
              <w:t>3239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51CB797" w14:textId="77777777" w:rsidR="001B3C2F" w:rsidRPr="007954E0" w:rsidRDefault="001B3C2F" w:rsidP="006E58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954E0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hr-HR"/>
              </w:rPr>
              <w:t>Ostale usluge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6A834" w14:textId="77777777" w:rsidR="001B3C2F" w:rsidRDefault="001B3C2F" w:rsidP="006E58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8AE37C8" w14:textId="79363662" w:rsidR="001B3C2F" w:rsidRPr="007954E0" w:rsidRDefault="001B3C2F" w:rsidP="00F03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11.799,50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E9EB24C" w14:textId="77777777" w:rsidR="001B3C2F" w:rsidRPr="007954E0" w:rsidRDefault="001B3C2F" w:rsidP="006E58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1B3C2F" w:rsidRPr="007954E0" w14:paraId="05A9E69D" w14:textId="77777777" w:rsidTr="007D15E2">
        <w:trPr>
          <w:trHeight w:val="226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D238248" w14:textId="77777777" w:rsidR="001B3C2F" w:rsidRPr="007954E0" w:rsidRDefault="001B3C2F" w:rsidP="006E58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954E0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hr-HR"/>
              </w:rPr>
              <w:t>3293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649BD7A" w14:textId="77777777" w:rsidR="001B3C2F" w:rsidRPr="007954E0" w:rsidRDefault="001B3C2F" w:rsidP="006E58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954E0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hr-HR"/>
              </w:rPr>
              <w:t>Reprezentacija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ED200" w14:textId="77777777" w:rsidR="001B3C2F" w:rsidRDefault="001B3C2F" w:rsidP="006E58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79A988B" w14:textId="672F9B1F" w:rsidR="001B3C2F" w:rsidRPr="007954E0" w:rsidRDefault="001B3C2F" w:rsidP="00F03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0DAD1A8" w14:textId="77777777" w:rsidR="001B3C2F" w:rsidRPr="007954E0" w:rsidRDefault="001B3C2F" w:rsidP="006E58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1B3C2F" w:rsidRPr="007954E0" w14:paraId="1D132DB0" w14:textId="77777777" w:rsidTr="007D15E2">
        <w:trPr>
          <w:trHeight w:val="226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200BA93" w14:textId="77777777" w:rsidR="001B3C2F" w:rsidRPr="007954E0" w:rsidRDefault="001B3C2F" w:rsidP="006E58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954E0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hr-HR"/>
              </w:rPr>
              <w:t>3299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1027351" w14:textId="77777777" w:rsidR="001B3C2F" w:rsidRPr="007954E0" w:rsidRDefault="001B3C2F" w:rsidP="006E58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954E0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hr-HR"/>
              </w:rPr>
              <w:t>Ostali nespomenuti rashodi poslovanja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1139A" w14:textId="77777777" w:rsidR="001B3C2F" w:rsidRDefault="001B3C2F" w:rsidP="006E58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F5E3871" w14:textId="527B2589" w:rsidR="001B3C2F" w:rsidRPr="007954E0" w:rsidRDefault="001B3C2F" w:rsidP="00F03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1.072,45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CA83C04" w14:textId="77777777" w:rsidR="001B3C2F" w:rsidRPr="007954E0" w:rsidRDefault="001B3C2F" w:rsidP="006E58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1B3C2F" w:rsidRPr="007954E0" w14:paraId="500BC246" w14:textId="77777777" w:rsidTr="007D15E2">
        <w:trPr>
          <w:trHeight w:val="226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3CC7050" w14:textId="77777777" w:rsidR="001B3C2F" w:rsidRPr="007954E0" w:rsidRDefault="001B3C2F" w:rsidP="006E58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954E0"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  <w:lang w:eastAsia="hr-HR"/>
              </w:rPr>
              <w:t>34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4FD6974" w14:textId="77777777" w:rsidR="001B3C2F" w:rsidRPr="007954E0" w:rsidRDefault="001B3C2F" w:rsidP="006E58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954E0"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  <w:lang w:eastAsia="hr-HR"/>
              </w:rPr>
              <w:t>Financijski rashodi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2C71C" w14:textId="77777777" w:rsidR="001B3C2F" w:rsidRDefault="001B3C2F" w:rsidP="006E58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CBC7437" w14:textId="73F9DCA6" w:rsidR="001B3C2F" w:rsidRPr="00982A7A" w:rsidRDefault="001B3C2F" w:rsidP="00F03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</w:t>
            </w:r>
            <w:r w:rsidRPr="00982A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,0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4C3366E" w14:textId="794744B4" w:rsidR="001B3C2F" w:rsidRPr="00982A7A" w:rsidRDefault="001B3C2F" w:rsidP="006E58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</w:p>
        </w:tc>
      </w:tr>
      <w:tr w:rsidR="001B3C2F" w:rsidRPr="007954E0" w14:paraId="6C01412B" w14:textId="77777777" w:rsidTr="007D15E2">
        <w:trPr>
          <w:trHeight w:val="226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E28C6A0" w14:textId="77777777" w:rsidR="001B3C2F" w:rsidRPr="007954E0" w:rsidRDefault="001B3C2F" w:rsidP="006E58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954E0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hr-HR"/>
              </w:rPr>
              <w:t>3431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D58E81B" w14:textId="77777777" w:rsidR="001B3C2F" w:rsidRPr="007954E0" w:rsidRDefault="001B3C2F" w:rsidP="006E58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954E0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hr-HR"/>
              </w:rPr>
              <w:t>Bankarske usluge i usluge platnog prometa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630AF" w14:textId="77777777" w:rsidR="001B3C2F" w:rsidRDefault="001B3C2F" w:rsidP="006E5893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401BD28" w14:textId="40ED7249" w:rsidR="001B3C2F" w:rsidRPr="007954E0" w:rsidRDefault="001B3C2F" w:rsidP="00F03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1C274A3" w14:textId="77777777" w:rsidR="001B3C2F" w:rsidRPr="007954E0" w:rsidRDefault="001B3C2F" w:rsidP="006E58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1B3C2F" w:rsidRPr="007954E0" w14:paraId="69891DA3" w14:textId="77777777" w:rsidTr="007D15E2">
        <w:trPr>
          <w:trHeight w:val="226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72DF20E" w14:textId="77777777" w:rsidR="001B3C2F" w:rsidRPr="007954E0" w:rsidRDefault="001B3C2F" w:rsidP="006E58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954E0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hr-HR"/>
              </w:rPr>
              <w:t>3434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8ABB810" w14:textId="77777777" w:rsidR="001B3C2F" w:rsidRPr="007954E0" w:rsidRDefault="001B3C2F" w:rsidP="006E58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954E0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hr-HR"/>
              </w:rPr>
              <w:t>Ostali nespomenuti financijski rashodi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5508B" w14:textId="77777777" w:rsidR="001B3C2F" w:rsidRDefault="001B3C2F" w:rsidP="006E58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D5F79C1" w14:textId="4FC6A56E" w:rsidR="001B3C2F" w:rsidRPr="007954E0" w:rsidRDefault="001B3C2F" w:rsidP="00F03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2CE9078" w14:textId="77777777" w:rsidR="001B3C2F" w:rsidRPr="007954E0" w:rsidRDefault="001B3C2F" w:rsidP="006E58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1B3C2F" w:rsidRPr="007954E0" w14:paraId="4EDED005" w14:textId="77777777" w:rsidTr="007D15E2">
        <w:trPr>
          <w:trHeight w:val="226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C42F272" w14:textId="77777777" w:rsidR="001B3C2F" w:rsidRPr="007954E0" w:rsidRDefault="001B3C2F" w:rsidP="006E58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954E0"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  <w:lang w:eastAsia="hr-HR"/>
              </w:rPr>
              <w:t>37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F5BDF66" w14:textId="77777777" w:rsidR="001B3C2F" w:rsidRPr="007954E0" w:rsidRDefault="001B3C2F" w:rsidP="006E58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954E0"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  <w:lang w:eastAsia="hr-HR"/>
              </w:rPr>
              <w:t>Naknade građanima i kućanstvima na temelju osiguranja i druge naknade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3429F" w14:textId="77777777" w:rsidR="001B3C2F" w:rsidRPr="007954E0" w:rsidRDefault="001B3C2F" w:rsidP="006E5893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36408F2" w14:textId="36AFA755" w:rsidR="001B3C2F" w:rsidRPr="007954E0" w:rsidRDefault="001B3C2F" w:rsidP="00F03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954E0"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FB7F27E" w14:textId="77777777" w:rsidR="001B3C2F" w:rsidRPr="007954E0" w:rsidRDefault="001B3C2F" w:rsidP="006E58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954E0"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1B3C2F" w:rsidRPr="007954E0" w14:paraId="54F8DEFB" w14:textId="77777777" w:rsidTr="007D15E2">
        <w:trPr>
          <w:trHeight w:val="226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4DF4095" w14:textId="77777777" w:rsidR="001B3C2F" w:rsidRPr="007954E0" w:rsidRDefault="001B3C2F" w:rsidP="006E58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954E0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hr-HR"/>
              </w:rPr>
              <w:t>3722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3BD7C22" w14:textId="77777777" w:rsidR="001B3C2F" w:rsidRPr="007954E0" w:rsidRDefault="001B3C2F" w:rsidP="006E58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954E0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hr-HR"/>
              </w:rPr>
              <w:t>Naknade građanima i kućanstvima u naravi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CF508" w14:textId="77777777" w:rsidR="001B3C2F" w:rsidRPr="007954E0" w:rsidRDefault="001B3C2F" w:rsidP="006E5893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DC429ED" w14:textId="770F7FF6" w:rsidR="001B3C2F" w:rsidRPr="007954E0" w:rsidRDefault="001B3C2F" w:rsidP="00F03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954E0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98957C4" w14:textId="77777777" w:rsidR="001B3C2F" w:rsidRPr="007954E0" w:rsidRDefault="001B3C2F" w:rsidP="006E58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1B3C2F" w:rsidRPr="007954E0" w14:paraId="43F543DF" w14:textId="77777777" w:rsidTr="007D15E2">
        <w:trPr>
          <w:trHeight w:val="226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A8F28C9" w14:textId="77777777" w:rsidR="001B3C2F" w:rsidRPr="007954E0" w:rsidRDefault="001B3C2F" w:rsidP="006E58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954E0"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  <w:lang w:eastAsia="hr-HR"/>
              </w:rPr>
              <w:t>Tekući projekt  T100002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11C8C8D" w14:textId="77777777" w:rsidR="001B3C2F" w:rsidRPr="007954E0" w:rsidRDefault="001B3C2F" w:rsidP="006E58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954E0"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  <w:lang w:eastAsia="hr-HR"/>
              </w:rPr>
              <w:t>Tekuće i investicijsko održavanje srednjih škola - decentralizacija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C0"/>
          </w:tcPr>
          <w:p w14:paraId="7960D1D7" w14:textId="77777777" w:rsidR="001B3C2F" w:rsidRDefault="001B3C2F" w:rsidP="005F5E03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  <w:lang w:eastAsia="hr-HR"/>
              </w:rPr>
            </w:pPr>
          </w:p>
          <w:p w14:paraId="6FAAF636" w14:textId="4EFA74D4" w:rsidR="001B3C2F" w:rsidRDefault="001B3C2F" w:rsidP="005F5E03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  <w:lang w:eastAsia="hr-HR"/>
              </w:rPr>
              <w:t>7.775,61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364AC8D" w14:textId="36AE8CA1" w:rsidR="001B3C2F" w:rsidRPr="007954E0" w:rsidRDefault="001B3C2F" w:rsidP="005F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  <w:lang w:eastAsia="hr-HR"/>
              </w:rPr>
              <w:t>7.775,61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83C7F87" w14:textId="4E262311" w:rsidR="001B3C2F" w:rsidRPr="007954E0" w:rsidRDefault="001B3C2F" w:rsidP="005F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1B3C2F" w:rsidRPr="007954E0" w14:paraId="61F578EF" w14:textId="77777777" w:rsidTr="007D15E2">
        <w:trPr>
          <w:trHeight w:val="226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3399628" w14:textId="77777777" w:rsidR="001B3C2F" w:rsidRPr="007954E0" w:rsidRDefault="001B3C2F" w:rsidP="006E58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954E0"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  <w:lang w:eastAsia="hr-HR"/>
              </w:rPr>
              <w:t>Izvor   4.8.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34255B2" w14:textId="77777777" w:rsidR="001B3C2F" w:rsidRPr="007954E0" w:rsidRDefault="001B3C2F" w:rsidP="006E58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954E0"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  <w:lang w:eastAsia="hr-HR"/>
              </w:rPr>
              <w:t>Decentralizirana sredstva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2974559" w14:textId="134A1AEC" w:rsidR="001B3C2F" w:rsidRDefault="001B3C2F" w:rsidP="005F5E03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  <w:lang w:eastAsia="hr-HR"/>
              </w:rPr>
              <w:t>7.775,61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A15C774" w14:textId="519D19FA" w:rsidR="001B3C2F" w:rsidRPr="007954E0" w:rsidRDefault="001B3C2F" w:rsidP="005F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  <w:lang w:eastAsia="hr-HR"/>
              </w:rPr>
              <w:t>7.775,61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09151A3" w14:textId="1AAFCBB3" w:rsidR="001B3C2F" w:rsidRPr="007954E0" w:rsidRDefault="001B3C2F" w:rsidP="005F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100,00</w:t>
            </w:r>
          </w:p>
        </w:tc>
      </w:tr>
      <w:tr w:rsidR="001B3C2F" w:rsidRPr="007954E0" w14:paraId="318F7B34" w14:textId="77777777" w:rsidTr="007D15E2">
        <w:trPr>
          <w:trHeight w:val="226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12D54CD" w14:textId="77777777" w:rsidR="001B3C2F" w:rsidRPr="007954E0" w:rsidRDefault="001B3C2F" w:rsidP="006E58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954E0"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31AF198" w14:textId="77777777" w:rsidR="001B3C2F" w:rsidRPr="007954E0" w:rsidRDefault="001B3C2F" w:rsidP="006E58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954E0"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9CB85" w14:textId="7AA29832" w:rsidR="001B3C2F" w:rsidRDefault="001B3C2F" w:rsidP="005F5E03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  <w:lang w:eastAsia="hr-HR"/>
              </w:rPr>
              <w:t>7.775,61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87B7343" w14:textId="18ADF6C2" w:rsidR="001B3C2F" w:rsidRPr="007954E0" w:rsidRDefault="001B3C2F" w:rsidP="005F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  <w:lang w:eastAsia="hr-HR"/>
              </w:rPr>
              <w:t>7.775,61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301A7CF" w14:textId="462FF193" w:rsidR="001B3C2F" w:rsidRPr="007954E0" w:rsidRDefault="001B3C2F" w:rsidP="005F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1B3C2F" w:rsidRPr="007954E0" w14:paraId="202504A4" w14:textId="77777777" w:rsidTr="007D15E2">
        <w:trPr>
          <w:trHeight w:val="226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8764CE9" w14:textId="77777777" w:rsidR="001B3C2F" w:rsidRPr="007954E0" w:rsidRDefault="001B3C2F" w:rsidP="006E58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954E0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hr-HR"/>
              </w:rPr>
              <w:t>3232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D716A60" w14:textId="77777777" w:rsidR="001B3C2F" w:rsidRPr="007954E0" w:rsidRDefault="001B3C2F" w:rsidP="006E58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954E0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hr-HR"/>
              </w:rPr>
              <w:t>Usluge tekućeg i investicijskog održavanja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5D95C" w14:textId="5CF60999" w:rsidR="001B3C2F" w:rsidRDefault="001B3C2F" w:rsidP="005F5E03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CE773CC" w14:textId="32AF35CF" w:rsidR="001B3C2F" w:rsidRPr="007954E0" w:rsidRDefault="001B3C2F" w:rsidP="005F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hr-HR"/>
              </w:rPr>
              <w:t>7.775,61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65258CB" w14:textId="3EC7FF8B" w:rsidR="001B3C2F" w:rsidRPr="007954E0" w:rsidRDefault="001B3C2F" w:rsidP="005F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</w:tr>
      <w:tr w:rsidR="001B3C2F" w:rsidRPr="007954E0" w14:paraId="32D37682" w14:textId="77777777" w:rsidTr="007D15E2">
        <w:trPr>
          <w:trHeight w:val="226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D9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72FD774" w14:textId="77777777" w:rsidR="001B3C2F" w:rsidRPr="007954E0" w:rsidRDefault="001B3C2F" w:rsidP="006E58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954E0"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  <w:lang w:eastAsia="hr-HR"/>
              </w:rPr>
              <w:t>Program  1022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D9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16948BF" w14:textId="77777777" w:rsidR="001B3C2F" w:rsidRPr="007954E0" w:rsidRDefault="001B3C2F" w:rsidP="006E58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954E0"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  <w:lang w:eastAsia="hr-HR"/>
              </w:rPr>
              <w:t>Ulaganja u srednje školstvo - iznad zakonskog standarda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D9DFF"/>
          </w:tcPr>
          <w:p w14:paraId="7DA9339C" w14:textId="6B75FCE3" w:rsidR="001B3C2F" w:rsidRDefault="001B3C2F" w:rsidP="00890D6E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  <w:lang w:eastAsia="hr-HR"/>
              </w:rPr>
              <w:t>266,00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D9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AC38FB9" w14:textId="3D804A25" w:rsidR="001B3C2F" w:rsidRPr="007954E0" w:rsidRDefault="001B3C2F" w:rsidP="00F03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  <w:lang w:eastAsia="hr-HR"/>
              </w:rPr>
              <w:t>265,40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D9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B6D7FF9" w14:textId="12667FC5" w:rsidR="001B3C2F" w:rsidRPr="007954E0" w:rsidRDefault="001B3C2F" w:rsidP="006E58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  <w:lang w:eastAsia="hr-HR"/>
              </w:rPr>
              <w:t>99,77</w:t>
            </w:r>
          </w:p>
        </w:tc>
      </w:tr>
      <w:tr w:rsidR="001B3C2F" w:rsidRPr="007954E0" w14:paraId="0A7E47F2" w14:textId="77777777" w:rsidTr="007D15E2">
        <w:trPr>
          <w:trHeight w:val="226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F01C4F8" w14:textId="77777777" w:rsidR="001B3C2F" w:rsidRPr="007954E0" w:rsidRDefault="001B3C2F" w:rsidP="006E58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954E0"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  <w:lang w:eastAsia="hr-HR"/>
              </w:rPr>
              <w:t>Aktivnost  A100112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1EE559A" w14:textId="77777777" w:rsidR="001B3C2F" w:rsidRPr="007954E0" w:rsidRDefault="001B3C2F" w:rsidP="006E58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954E0"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  <w:lang w:eastAsia="hr-HR"/>
              </w:rPr>
              <w:t>Natjecanja učenika srednjih škola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C0"/>
          </w:tcPr>
          <w:p w14:paraId="7CE38830" w14:textId="34741E2C" w:rsidR="001B3C2F" w:rsidRDefault="001B3C2F" w:rsidP="00890D6E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  <w:lang w:eastAsia="hr-HR"/>
              </w:rPr>
              <w:t>266,00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466B73B" w14:textId="5F2DD8D0" w:rsidR="001B3C2F" w:rsidRPr="007954E0" w:rsidRDefault="001B3C2F" w:rsidP="00F03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  <w:lang w:eastAsia="hr-HR"/>
              </w:rPr>
              <w:t>265,40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3901B90" w14:textId="65B64A8F" w:rsidR="001B3C2F" w:rsidRPr="007954E0" w:rsidRDefault="001B3C2F" w:rsidP="006E58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  <w:lang w:eastAsia="hr-HR"/>
              </w:rPr>
              <w:t>99,77</w:t>
            </w:r>
          </w:p>
        </w:tc>
      </w:tr>
      <w:tr w:rsidR="001B3C2F" w:rsidRPr="007954E0" w14:paraId="58C5C74B" w14:textId="77777777" w:rsidTr="007D15E2">
        <w:trPr>
          <w:trHeight w:val="226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99AC038" w14:textId="77777777" w:rsidR="001B3C2F" w:rsidRPr="007954E0" w:rsidRDefault="001B3C2F" w:rsidP="006E58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954E0"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  <w:lang w:eastAsia="hr-HR"/>
              </w:rPr>
              <w:t>Izvor   1.1.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0CCEBC0" w14:textId="77777777" w:rsidR="001B3C2F" w:rsidRPr="007954E0" w:rsidRDefault="001B3C2F" w:rsidP="006E58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954E0"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  <w:lang w:eastAsia="hr-HR"/>
              </w:rPr>
              <w:t>Opći prihodi i primici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27B9E26" w14:textId="23415193" w:rsidR="001B3C2F" w:rsidRDefault="001B3C2F" w:rsidP="00890D6E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  <w:lang w:eastAsia="hr-HR"/>
              </w:rPr>
              <w:t>266,00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6D811AD" w14:textId="3FEC9778" w:rsidR="001B3C2F" w:rsidRPr="007954E0" w:rsidRDefault="001B3C2F" w:rsidP="00F03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  <w:lang w:eastAsia="hr-HR"/>
              </w:rPr>
              <w:t>265,40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A2AD8A2" w14:textId="26151D30" w:rsidR="001B3C2F" w:rsidRPr="007954E0" w:rsidRDefault="001B3C2F" w:rsidP="006E58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  <w:lang w:eastAsia="hr-HR"/>
              </w:rPr>
              <w:t>99,77</w:t>
            </w:r>
          </w:p>
        </w:tc>
      </w:tr>
      <w:tr w:rsidR="001B3C2F" w:rsidRPr="007954E0" w14:paraId="17F4E483" w14:textId="77777777" w:rsidTr="007D15E2">
        <w:trPr>
          <w:trHeight w:val="226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67B7F9C" w14:textId="77777777" w:rsidR="001B3C2F" w:rsidRPr="007954E0" w:rsidRDefault="001B3C2F" w:rsidP="006E58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954E0"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  <w:lang w:eastAsia="hr-HR"/>
              </w:rPr>
              <w:t>31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ADB44B6" w14:textId="77777777" w:rsidR="001B3C2F" w:rsidRPr="007954E0" w:rsidRDefault="001B3C2F" w:rsidP="006E58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954E0"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  <w:lang w:eastAsia="hr-HR"/>
              </w:rPr>
              <w:t>Rashodi za zaposlene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819DB" w14:textId="2B94D4DF" w:rsidR="001B3C2F" w:rsidRDefault="001B3C2F" w:rsidP="0089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266,00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ECCC5EC" w14:textId="0B6F038E" w:rsidR="001B3C2F" w:rsidRPr="007954E0" w:rsidRDefault="001B3C2F" w:rsidP="00F03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265,40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0D1B40B" w14:textId="6F697AC9" w:rsidR="001B3C2F" w:rsidRPr="007954E0" w:rsidRDefault="001B3C2F" w:rsidP="006E58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  <w:lang w:eastAsia="hr-HR"/>
              </w:rPr>
              <w:t>99,77</w:t>
            </w:r>
          </w:p>
        </w:tc>
      </w:tr>
      <w:tr w:rsidR="001B3C2F" w:rsidRPr="007954E0" w14:paraId="240A536D" w14:textId="77777777" w:rsidTr="007D15E2">
        <w:trPr>
          <w:trHeight w:val="226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8EF3940" w14:textId="77777777" w:rsidR="001B3C2F" w:rsidRPr="007954E0" w:rsidRDefault="001B3C2F" w:rsidP="006E58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954E0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hr-HR"/>
              </w:rPr>
              <w:t>3121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C7426E9" w14:textId="77777777" w:rsidR="001B3C2F" w:rsidRPr="007954E0" w:rsidRDefault="001B3C2F" w:rsidP="006E58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954E0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hr-HR"/>
              </w:rPr>
              <w:t>Ostali rashodi za zaposlene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B9011" w14:textId="5347FD61" w:rsidR="001B3C2F" w:rsidRDefault="001B3C2F" w:rsidP="00890D6E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854FCCD" w14:textId="2F34B409" w:rsidR="001B3C2F" w:rsidRPr="007954E0" w:rsidRDefault="001B3C2F" w:rsidP="00F03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hr-HR"/>
              </w:rPr>
              <w:t>265,40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F734427" w14:textId="0D4F5A5E" w:rsidR="001B3C2F" w:rsidRPr="007954E0" w:rsidRDefault="001B3C2F" w:rsidP="006E58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</w:tr>
      <w:tr w:rsidR="001B3C2F" w:rsidRPr="007954E0" w14:paraId="7EA87822" w14:textId="77777777" w:rsidTr="007D15E2">
        <w:trPr>
          <w:trHeight w:val="226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B2F4C79" w14:textId="77777777" w:rsidR="001B3C2F" w:rsidRPr="007954E0" w:rsidRDefault="001B3C2F" w:rsidP="006E58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954E0"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  <w:lang w:eastAsia="hr-HR"/>
              </w:rPr>
              <w:lastRenderedPageBreak/>
              <w:t>32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0958990" w14:textId="77777777" w:rsidR="001B3C2F" w:rsidRPr="007954E0" w:rsidRDefault="001B3C2F" w:rsidP="006E58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954E0"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6FC23" w14:textId="77777777" w:rsidR="001B3C2F" w:rsidRPr="00AA57B2" w:rsidRDefault="001B3C2F" w:rsidP="0089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14BC0D2" w14:textId="4F02AB00" w:rsidR="001B3C2F" w:rsidRPr="00AA57B2" w:rsidRDefault="001B3C2F" w:rsidP="00F03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AA57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2310C10" w14:textId="70D27754" w:rsidR="001B3C2F" w:rsidRPr="00AA57B2" w:rsidRDefault="001B3C2F" w:rsidP="006E58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AA57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1B3C2F" w:rsidRPr="007954E0" w14:paraId="72A5F61F" w14:textId="77777777" w:rsidTr="007D15E2">
        <w:trPr>
          <w:trHeight w:val="226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015A4A4" w14:textId="77777777" w:rsidR="001B3C2F" w:rsidRPr="007954E0" w:rsidRDefault="001B3C2F" w:rsidP="006E58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954E0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hr-HR"/>
              </w:rPr>
              <w:t>3222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959FDD1" w14:textId="77777777" w:rsidR="001B3C2F" w:rsidRPr="007954E0" w:rsidRDefault="001B3C2F" w:rsidP="006E58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954E0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hr-HR"/>
              </w:rPr>
              <w:t>Materijal i sirovine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7DBDF" w14:textId="77777777" w:rsidR="001B3C2F" w:rsidRDefault="001B3C2F" w:rsidP="00890D6E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92CCE4A" w14:textId="6DE39C16" w:rsidR="001B3C2F" w:rsidRPr="007954E0" w:rsidRDefault="001B3C2F" w:rsidP="00F03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6F290B4" w14:textId="77777777" w:rsidR="001B3C2F" w:rsidRPr="007954E0" w:rsidRDefault="001B3C2F" w:rsidP="006E58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1B3C2F" w:rsidRPr="007954E0" w14:paraId="3D8A6BE5" w14:textId="77777777" w:rsidTr="007D15E2">
        <w:trPr>
          <w:trHeight w:val="226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3DFEDF5" w14:textId="77777777" w:rsidR="001B3C2F" w:rsidRPr="007954E0" w:rsidRDefault="001B3C2F" w:rsidP="006E58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954E0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hr-HR"/>
              </w:rPr>
              <w:t>3231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0B8C305" w14:textId="77777777" w:rsidR="001B3C2F" w:rsidRPr="007954E0" w:rsidRDefault="001B3C2F" w:rsidP="006E58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954E0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hr-HR"/>
              </w:rPr>
              <w:t>Usluge telefona, pošte i prijevoza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BDB55" w14:textId="77777777" w:rsidR="001B3C2F" w:rsidRDefault="001B3C2F" w:rsidP="0089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8C95ABC" w14:textId="0CEAD8CD" w:rsidR="001B3C2F" w:rsidRPr="007954E0" w:rsidRDefault="001B3C2F" w:rsidP="00F03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FAA9106" w14:textId="77777777" w:rsidR="001B3C2F" w:rsidRPr="007954E0" w:rsidRDefault="001B3C2F" w:rsidP="006E58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1B3C2F" w:rsidRPr="007954E0" w14:paraId="4EBE77DA" w14:textId="77777777" w:rsidTr="007D15E2">
        <w:trPr>
          <w:trHeight w:val="226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D9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25A0C6F" w14:textId="77777777" w:rsidR="001B3C2F" w:rsidRPr="007954E0" w:rsidRDefault="001B3C2F" w:rsidP="006E58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954E0"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  <w:lang w:eastAsia="hr-HR"/>
              </w:rPr>
              <w:t>Program  1034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D9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39BA270" w14:textId="77777777" w:rsidR="001B3C2F" w:rsidRPr="007954E0" w:rsidRDefault="001B3C2F" w:rsidP="006E58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954E0"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  <w:lang w:eastAsia="hr-HR"/>
              </w:rPr>
              <w:t>Ulaganja u srednje školstvo - iz vlastitih i namjenskih prihoda škola i učeničkih domova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D9DFF"/>
          </w:tcPr>
          <w:p w14:paraId="3AA05C3E" w14:textId="25CD284D" w:rsidR="001B3C2F" w:rsidRDefault="001B3C2F" w:rsidP="0089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1.952.762,62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D9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7E7CB3F" w14:textId="02FF2F21" w:rsidR="001B3C2F" w:rsidRPr="00AA57B2" w:rsidRDefault="001B3C2F" w:rsidP="00F03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1.801.105,93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D9D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26D1B56" w14:textId="659E2B02" w:rsidR="001B3C2F" w:rsidRPr="00AA57B2" w:rsidRDefault="001B3C2F" w:rsidP="006E58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r-HR"/>
              </w:rPr>
              <w:t>92,23</w:t>
            </w:r>
          </w:p>
        </w:tc>
      </w:tr>
      <w:tr w:rsidR="001B3C2F" w:rsidRPr="007954E0" w14:paraId="52D8D6AF" w14:textId="77777777" w:rsidTr="007D15E2">
        <w:trPr>
          <w:trHeight w:val="226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C08B637" w14:textId="77777777" w:rsidR="001B3C2F" w:rsidRPr="007954E0" w:rsidRDefault="001B3C2F" w:rsidP="006E58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954E0"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  <w:lang w:eastAsia="hr-HR"/>
              </w:rPr>
              <w:t>Aktivnost  A100067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5435BE1" w14:textId="77777777" w:rsidR="001B3C2F" w:rsidRPr="007954E0" w:rsidRDefault="001B3C2F" w:rsidP="006E58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954E0"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  <w:lang w:eastAsia="hr-HR"/>
              </w:rPr>
              <w:t>Podizanje standarda iz vlastitih i namjenskih prihoda srednjih škola i učeničkih domova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C0"/>
          </w:tcPr>
          <w:p w14:paraId="48DF6DA6" w14:textId="30C9ED84" w:rsidR="001B3C2F" w:rsidRDefault="001B3C2F" w:rsidP="00890D6E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Arial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1.952.048,56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BC0D929" w14:textId="1AA80C5B" w:rsidR="001B3C2F" w:rsidRPr="00AA57B2" w:rsidRDefault="001B3C2F" w:rsidP="00F03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Times New Roman" w:eastAsia="Arial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1.800.294,78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057C978" w14:textId="27A09662" w:rsidR="001B3C2F" w:rsidRPr="00AA57B2" w:rsidRDefault="001B3C2F" w:rsidP="006E58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Times New Roman" w:eastAsia="Arial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92.23</w:t>
            </w:r>
          </w:p>
        </w:tc>
      </w:tr>
      <w:tr w:rsidR="001B3C2F" w:rsidRPr="007954E0" w14:paraId="5A1AE53B" w14:textId="77777777" w:rsidTr="007D15E2">
        <w:trPr>
          <w:trHeight w:val="226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3B0EC76" w14:textId="77777777" w:rsidR="001B3C2F" w:rsidRPr="007954E0" w:rsidRDefault="001B3C2F" w:rsidP="006E58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954E0"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  <w:lang w:eastAsia="hr-HR"/>
              </w:rPr>
              <w:t>Izvor   4.9.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56C527F" w14:textId="77777777" w:rsidR="001B3C2F" w:rsidRPr="007954E0" w:rsidRDefault="001B3C2F" w:rsidP="006E58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954E0"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  <w:lang w:eastAsia="hr-HR"/>
              </w:rPr>
              <w:t>Vlastiti i namjenski prihodi proračunskih korisnika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19E6937" w14:textId="1F817891" w:rsidR="001B3C2F" w:rsidRDefault="001B3C2F" w:rsidP="00890D6E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Arial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1.952.048,56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5373BDF" w14:textId="2317E4D5" w:rsidR="001B3C2F" w:rsidRPr="00AA57B2" w:rsidRDefault="001B3C2F" w:rsidP="00F03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Times New Roman" w:eastAsia="Arial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1.800.294,78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300A085" w14:textId="6A98D436" w:rsidR="001B3C2F" w:rsidRPr="00AA57B2" w:rsidRDefault="001B3C2F" w:rsidP="006E58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92.23</w:t>
            </w:r>
          </w:p>
        </w:tc>
      </w:tr>
      <w:tr w:rsidR="001B3C2F" w:rsidRPr="007954E0" w14:paraId="11B2EE22" w14:textId="77777777" w:rsidTr="007D15E2">
        <w:trPr>
          <w:trHeight w:val="226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4D8FD3F" w14:textId="77777777" w:rsidR="001B3C2F" w:rsidRPr="007954E0" w:rsidRDefault="001B3C2F" w:rsidP="006E58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954E0"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  <w:lang w:eastAsia="hr-HR"/>
              </w:rPr>
              <w:t>31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3783A8C" w14:textId="77777777" w:rsidR="001B3C2F" w:rsidRPr="007954E0" w:rsidRDefault="001B3C2F" w:rsidP="006E58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954E0"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  <w:lang w:eastAsia="hr-HR"/>
              </w:rPr>
              <w:t>Rashodi za zaposlene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9ED80" w14:textId="07C18CB1" w:rsidR="001B3C2F" w:rsidRDefault="001B3C2F" w:rsidP="00890D6E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  <w:lang w:eastAsia="hr-HR"/>
              </w:rPr>
              <w:t>1.312.300,00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A331FF6" w14:textId="05D7EB34" w:rsidR="001B3C2F" w:rsidRPr="007954E0" w:rsidRDefault="001B3C2F" w:rsidP="00F03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  <w:lang w:eastAsia="hr-HR"/>
              </w:rPr>
              <w:t>1.299.971,09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65E10AF" w14:textId="5BB24589" w:rsidR="001B3C2F" w:rsidRPr="007954E0" w:rsidRDefault="001B3C2F" w:rsidP="006E58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  <w:lang w:eastAsia="hr-HR"/>
              </w:rPr>
              <w:t>99,06</w:t>
            </w:r>
          </w:p>
        </w:tc>
      </w:tr>
      <w:tr w:rsidR="001B3C2F" w:rsidRPr="007954E0" w14:paraId="2E873980" w14:textId="77777777" w:rsidTr="007D15E2">
        <w:trPr>
          <w:trHeight w:val="226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86638D7" w14:textId="77777777" w:rsidR="001B3C2F" w:rsidRPr="007954E0" w:rsidRDefault="001B3C2F" w:rsidP="006E58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954E0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hr-HR"/>
              </w:rPr>
              <w:t>3111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49F4335" w14:textId="77777777" w:rsidR="001B3C2F" w:rsidRPr="007954E0" w:rsidRDefault="001B3C2F" w:rsidP="006E58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954E0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hr-HR"/>
              </w:rPr>
              <w:t>Plaće za redovan rad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A76CD" w14:textId="77777777" w:rsidR="001B3C2F" w:rsidRDefault="001B3C2F" w:rsidP="00890D6E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9908C68" w14:textId="2598B2D8" w:rsidR="001B3C2F" w:rsidRPr="007954E0" w:rsidRDefault="001B3C2F" w:rsidP="00F03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hr-HR"/>
              </w:rPr>
              <w:t>1.029.692,07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9676480" w14:textId="77777777" w:rsidR="001B3C2F" w:rsidRPr="007954E0" w:rsidRDefault="001B3C2F" w:rsidP="006E58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1B3C2F" w:rsidRPr="007954E0" w14:paraId="6E93B4EB" w14:textId="77777777" w:rsidTr="007D15E2">
        <w:trPr>
          <w:trHeight w:val="226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4B5A36B" w14:textId="77777777" w:rsidR="001B3C2F" w:rsidRPr="007954E0" w:rsidRDefault="001B3C2F" w:rsidP="006E58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954E0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hr-HR"/>
              </w:rPr>
              <w:t>3113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74AF107" w14:textId="77777777" w:rsidR="001B3C2F" w:rsidRPr="007954E0" w:rsidRDefault="001B3C2F" w:rsidP="006E58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954E0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hr-HR"/>
              </w:rPr>
              <w:t>Plaće za prekovremeni rad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1EA72" w14:textId="77777777" w:rsidR="001B3C2F" w:rsidRDefault="001B3C2F" w:rsidP="00890D6E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7368024" w14:textId="6A8353DC" w:rsidR="001B3C2F" w:rsidRPr="007954E0" w:rsidRDefault="001B3C2F" w:rsidP="00F03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hr-HR"/>
              </w:rPr>
              <w:t>30.819,99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0DECE0E" w14:textId="77777777" w:rsidR="001B3C2F" w:rsidRPr="007954E0" w:rsidRDefault="001B3C2F" w:rsidP="006E58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1B3C2F" w:rsidRPr="007954E0" w14:paraId="43812774" w14:textId="77777777" w:rsidTr="007D15E2">
        <w:trPr>
          <w:trHeight w:val="226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120914D" w14:textId="529B29E9" w:rsidR="001B3C2F" w:rsidRPr="007954E0" w:rsidRDefault="001B3C2F" w:rsidP="006E5893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hr-HR"/>
              </w:rPr>
              <w:t>3114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972D817" w14:textId="10ADF46A" w:rsidR="001B3C2F" w:rsidRPr="007954E0" w:rsidRDefault="001B3C2F" w:rsidP="006E5893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hr-HR"/>
              </w:rPr>
              <w:t>Plaće za posebne uvjete rada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808B5" w14:textId="77777777" w:rsidR="001B3C2F" w:rsidRDefault="001B3C2F" w:rsidP="00890D6E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98F3C6C" w14:textId="6F05CEB5" w:rsidR="001B3C2F" w:rsidRDefault="001B3C2F" w:rsidP="00F03A30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hr-HR"/>
              </w:rPr>
              <w:t>12.745,23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70DB261" w14:textId="77777777" w:rsidR="001B3C2F" w:rsidRPr="007954E0" w:rsidRDefault="001B3C2F" w:rsidP="006E58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1B3C2F" w:rsidRPr="007954E0" w14:paraId="729FA584" w14:textId="77777777" w:rsidTr="007D15E2">
        <w:trPr>
          <w:trHeight w:val="226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390804D" w14:textId="77777777" w:rsidR="001B3C2F" w:rsidRPr="007954E0" w:rsidRDefault="001B3C2F" w:rsidP="006E58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954E0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hr-HR"/>
              </w:rPr>
              <w:t>3121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996D739" w14:textId="77777777" w:rsidR="001B3C2F" w:rsidRPr="007954E0" w:rsidRDefault="001B3C2F" w:rsidP="006E58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954E0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hr-HR"/>
              </w:rPr>
              <w:t>Ostali rashodi za zaposlene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FA273" w14:textId="77777777" w:rsidR="001B3C2F" w:rsidRDefault="001B3C2F" w:rsidP="0089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D787D8E" w14:textId="4ECBA1D3" w:rsidR="001B3C2F" w:rsidRPr="007954E0" w:rsidRDefault="001B3C2F" w:rsidP="00F03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49.623,39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2758C9A" w14:textId="77777777" w:rsidR="001B3C2F" w:rsidRPr="007954E0" w:rsidRDefault="001B3C2F" w:rsidP="006E58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1B3C2F" w:rsidRPr="007954E0" w14:paraId="7C622FF8" w14:textId="77777777" w:rsidTr="007D15E2">
        <w:trPr>
          <w:trHeight w:val="226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19DB449" w14:textId="77777777" w:rsidR="001B3C2F" w:rsidRPr="007954E0" w:rsidRDefault="001B3C2F" w:rsidP="006E58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954E0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hr-HR"/>
              </w:rPr>
              <w:t>3132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A1A44B0" w14:textId="77777777" w:rsidR="001B3C2F" w:rsidRPr="007954E0" w:rsidRDefault="001B3C2F" w:rsidP="006E58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954E0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hr-HR"/>
              </w:rPr>
              <w:t>Doprinosi za obvezno zdravstveno osiguranje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227CA" w14:textId="77777777" w:rsidR="001B3C2F" w:rsidRDefault="001B3C2F" w:rsidP="0089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93B0266" w14:textId="10778068" w:rsidR="001B3C2F" w:rsidRPr="007954E0" w:rsidRDefault="001B3C2F" w:rsidP="00F03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177.090,41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7D7C9B7" w14:textId="77777777" w:rsidR="001B3C2F" w:rsidRPr="007954E0" w:rsidRDefault="001B3C2F" w:rsidP="006E58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1B3C2F" w:rsidRPr="007954E0" w14:paraId="3243E266" w14:textId="77777777" w:rsidTr="007D15E2">
        <w:trPr>
          <w:trHeight w:val="226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DD729AA" w14:textId="77777777" w:rsidR="001B3C2F" w:rsidRPr="007954E0" w:rsidRDefault="001B3C2F" w:rsidP="006E58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954E0"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266403E" w14:textId="77777777" w:rsidR="001B3C2F" w:rsidRPr="007954E0" w:rsidRDefault="001B3C2F" w:rsidP="006E58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954E0"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36C12" w14:textId="2CF48A95" w:rsidR="001B3C2F" w:rsidRDefault="001B3C2F" w:rsidP="0089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610.652,17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71522D9" w14:textId="23FB37B5" w:rsidR="001B3C2F" w:rsidRPr="00AA57B2" w:rsidRDefault="001B3C2F" w:rsidP="00F03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479,818,15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0E6D346" w14:textId="58BCCF33" w:rsidR="001B3C2F" w:rsidRPr="00AA57B2" w:rsidRDefault="001B3C2F" w:rsidP="006E58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78,57</w:t>
            </w:r>
          </w:p>
        </w:tc>
      </w:tr>
      <w:tr w:rsidR="001B3C2F" w:rsidRPr="007954E0" w14:paraId="4D244EF8" w14:textId="77777777" w:rsidTr="007D15E2">
        <w:trPr>
          <w:trHeight w:val="226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1511ED9" w14:textId="77777777" w:rsidR="001B3C2F" w:rsidRPr="007954E0" w:rsidRDefault="001B3C2F" w:rsidP="006E58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954E0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hr-HR"/>
              </w:rPr>
              <w:t>3211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0194E39" w14:textId="77777777" w:rsidR="001B3C2F" w:rsidRPr="007954E0" w:rsidRDefault="001B3C2F" w:rsidP="006E58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954E0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hr-HR"/>
              </w:rPr>
              <w:t>Službena putovanja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D1597" w14:textId="77777777" w:rsidR="001B3C2F" w:rsidRDefault="001B3C2F" w:rsidP="00890D6E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5C880C9" w14:textId="595312D7" w:rsidR="001B3C2F" w:rsidRPr="007954E0" w:rsidRDefault="001B3C2F" w:rsidP="00F03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hr-HR"/>
              </w:rPr>
              <w:t>64.747,34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80183A6" w14:textId="77777777" w:rsidR="001B3C2F" w:rsidRPr="007954E0" w:rsidRDefault="001B3C2F" w:rsidP="006E58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1B3C2F" w:rsidRPr="007954E0" w14:paraId="57758A24" w14:textId="77777777" w:rsidTr="007D15E2">
        <w:trPr>
          <w:trHeight w:val="226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4F66DDE" w14:textId="13B14926" w:rsidR="001B3C2F" w:rsidRPr="007954E0" w:rsidRDefault="001B3C2F" w:rsidP="006E58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954E0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hr-HR"/>
              </w:rPr>
              <w:t>321</w:t>
            </w: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CE19518" w14:textId="27798A8E" w:rsidR="001B3C2F" w:rsidRPr="007954E0" w:rsidRDefault="001B3C2F" w:rsidP="006E58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hr-HR"/>
              </w:rPr>
              <w:t>Naknade za prijevoz, za rad na terenu i odvojeni život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D3262" w14:textId="77777777" w:rsidR="001B3C2F" w:rsidRDefault="001B3C2F" w:rsidP="00890D6E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6880B48" w14:textId="2772E243" w:rsidR="001B3C2F" w:rsidRPr="007954E0" w:rsidRDefault="001B3C2F" w:rsidP="00F03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hr-HR"/>
              </w:rPr>
              <w:t>664,95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C258BEB" w14:textId="77777777" w:rsidR="001B3C2F" w:rsidRPr="007954E0" w:rsidRDefault="001B3C2F" w:rsidP="006E58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1B3C2F" w:rsidRPr="007954E0" w14:paraId="31561137" w14:textId="77777777" w:rsidTr="007D15E2">
        <w:trPr>
          <w:trHeight w:val="226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42EC8AD" w14:textId="66D780F0" w:rsidR="001B3C2F" w:rsidRPr="007954E0" w:rsidRDefault="001B3C2F" w:rsidP="006E5893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hr-HR"/>
              </w:rPr>
              <w:t>3213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1D5519E" w14:textId="1A1E3665" w:rsidR="001B3C2F" w:rsidRPr="007954E0" w:rsidRDefault="001B3C2F" w:rsidP="006E5893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7954E0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hr-HR"/>
              </w:rPr>
              <w:t>Stručno usavršavanje zaposlenika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37E0A" w14:textId="77777777" w:rsidR="001B3C2F" w:rsidRDefault="001B3C2F" w:rsidP="00890D6E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77093A2" w14:textId="740B753B" w:rsidR="001B3C2F" w:rsidRDefault="001B3C2F" w:rsidP="00F03A30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hr-HR"/>
              </w:rPr>
              <w:t>210,20</w:t>
            </w:r>
          </w:p>
          <w:p w14:paraId="4BB7E77C" w14:textId="7C59B6F1" w:rsidR="001B3C2F" w:rsidRPr="007954E0" w:rsidRDefault="001B3C2F" w:rsidP="00F03A30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938565D" w14:textId="77777777" w:rsidR="001B3C2F" w:rsidRPr="007954E0" w:rsidRDefault="001B3C2F" w:rsidP="006E58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1B3C2F" w:rsidRPr="007954E0" w14:paraId="3DF73115" w14:textId="77777777" w:rsidTr="007D15E2">
        <w:trPr>
          <w:trHeight w:val="226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34163C3" w14:textId="77777777" w:rsidR="001B3C2F" w:rsidRPr="007954E0" w:rsidRDefault="001B3C2F" w:rsidP="006E58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954E0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hr-HR"/>
              </w:rPr>
              <w:t>3214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E9D2422" w14:textId="77777777" w:rsidR="001B3C2F" w:rsidRPr="007954E0" w:rsidRDefault="001B3C2F" w:rsidP="006E58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954E0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hr-HR"/>
              </w:rPr>
              <w:t>Ostale naknade troškova zaposlenima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51BBA" w14:textId="77777777" w:rsidR="001B3C2F" w:rsidRPr="007954E0" w:rsidRDefault="001B3C2F" w:rsidP="00890D6E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D309FE5" w14:textId="52072F0E" w:rsidR="001B3C2F" w:rsidRPr="007954E0" w:rsidRDefault="001B3C2F" w:rsidP="00F03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954E0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D72F392" w14:textId="77777777" w:rsidR="001B3C2F" w:rsidRPr="007954E0" w:rsidRDefault="001B3C2F" w:rsidP="006E58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1B3C2F" w:rsidRPr="007954E0" w14:paraId="5DD52B6E" w14:textId="77777777" w:rsidTr="007D15E2">
        <w:trPr>
          <w:trHeight w:val="226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F22D502" w14:textId="77777777" w:rsidR="001B3C2F" w:rsidRPr="007954E0" w:rsidRDefault="001B3C2F" w:rsidP="006E58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954E0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hr-HR"/>
              </w:rPr>
              <w:t>3221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6529A87" w14:textId="77777777" w:rsidR="001B3C2F" w:rsidRPr="007954E0" w:rsidRDefault="001B3C2F" w:rsidP="006E58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954E0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hr-HR"/>
              </w:rPr>
              <w:t>Uredski materijal i ostali materijalni rashodi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38B37" w14:textId="77777777" w:rsidR="001B3C2F" w:rsidRDefault="001B3C2F" w:rsidP="0089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07CB10F" w14:textId="656CD4F8" w:rsidR="001B3C2F" w:rsidRPr="007954E0" w:rsidRDefault="001B3C2F" w:rsidP="00F03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6.170,99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AA16CBC" w14:textId="77777777" w:rsidR="001B3C2F" w:rsidRPr="007954E0" w:rsidRDefault="001B3C2F" w:rsidP="006E58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1B3C2F" w:rsidRPr="007954E0" w14:paraId="28B5BBC2" w14:textId="77777777" w:rsidTr="007D15E2">
        <w:trPr>
          <w:trHeight w:val="226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0C812D5" w14:textId="53A52AF2" w:rsidR="001B3C2F" w:rsidRPr="007954E0" w:rsidRDefault="001B3C2F" w:rsidP="006E5893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hr-HR"/>
              </w:rPr>
              <w:t>3222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68744BB" w14:textId="1BED458E" w:rsidR="001B3C2F" w:rsidRPr="007954E0" w:rsidRDefault="001B3C2F" w:rsidP="006E5893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hr-HR"/>
              </w:rPr>
              <w:t>Materijal i sirovine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E9A53" w14:textId="77777777" w:rsidR="001B3C2F" w:rsidRDefault="001B3C2F" w:rsidP="0089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FD42F26" w14:textId="34F5EF84" w:rsidR="001B3C2F" w:rsidRDefault="001B3C2F" w:rsidP="00F03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125.736,84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A21AB4E" w14:textId="77777777" w:rsidR="001B3C2F" w:rsidRPr="007954E0" w:rsidRDefault="001B3C2F" w:rsidP="006E58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1B3C2F" w:rsidRPr="007954E0" w14:paraId="0F51E51B" w14:textId="77777777" w:rsidTr="007D15E2">
        <w:trPr>
          <w:trHeight w:val="226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A9BBF44" w14:textId="3FF7BEC7" w:rsidR="001B3C2F" w:rsidRDefault="001B3C2F" w:rsidP="006E5893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hr-HR"/>
              </w:rPr>
              <w:t>3223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405454E" w14:textId="43E18032" w:rsidR="001B3C2F" w:rsidRDefault="001B3C2F" w:rsidP="006E5893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hr-HR"/>
              </w:rPr>
              <w:t>Energija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5C0E8" w14:textId="77777777" w:rsidR="001B3C2F" w:rsidRDefault="001B3C2F" w:rsidP="0089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FF80EB9" w14:textId="530F9663" w:rsidR="001B3C2F" w:rsidRDefault="001B3C2F" w:rsidP="00F03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3.271,01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A59BA6D" w14:textId="77777777" w:rsidR="001B3C2F" w:rsidRPr="007954E0" w:rsidRDefault="001B3C2F" w:rsidP="006E58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1B3C2F" w:rsidRPr="007954E0" w14:paraId="1C48E8C2" w14:textId="77777777" w:rsidTr="007D15E2">
        <w:trPr>
          <w:trHeight w:val="226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5F01192" w14:textId="77777777" w:rsidR="001B3C2F" w:rsidRPr="007954E0" w:rsidRDefault="001B3C2F" w:rsidP="006E58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954E0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hr-HR"/>
              </w:rPr>
              <w:t>3224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5DEFC7B" w14:textId="77777777" w:rsidR="001B3C2F" w:rsidRPr="007954E0" w:rsidRDefault="001B3C2F" w:rsidP="006E58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954E0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hr-HR"/>
              </w:rPr>
              <w:t>Materijal i dijelovi za tekuće i investicijsko održavanje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CB0C7" w14:textId="77777777" w:rsidR="001B3C2F" w:rsidRDefault="001B3C2F" w:rsidP="0089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E8C798A" w14:textId="6F21E268" w:rsidR="001B3C2F" w:rsidRPr="007954E0" w:rsidRDefault="001B3C2F" w:rsidP="00F03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4.169,05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E1F929F" w14:textId="77777777" w:rsidR="001B3C2F" w:rsidRPr="007954E0" w:rsidRDefault="001B3C2F" w:rsidP="006E58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1B3C2F" w:rsidRPr="007954E0" w14:paraId="4CAEBE84" w14:textId="77777777" w:rsidTr="007D15E2">
        <w:trPr>
          <w:trHeight w:val="226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4160BDB" w14:textId="77777777" w:rsidR="001B3C2F" w:rsidRPr="007954E0" w:rsidRDefault="001B3C2F" w:rsidP="006E58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954E0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hr-HR"/>
              </w:rPr>
              <w:t>3225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CD19EEF" w14:textId="77777777" w:rsidR="001B3C2F" w:rsidRPr="007954E0" w:rsidRDefault="001B3C2F" w:rsidP="006E58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954E0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hr-HR"/>
              </w:rPr>
              <w:t>Sitni inventar i auto gume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BD971" w14:textId="77777777" w:rsidR="001B3C2F" w:rsidRDefault="001B3C2F" w:rsidP="00890D6E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9455BB1" w14:textId="749AA938" w:rsidR="001B3C2F" w:rsidRPr="007954E0" w:rsidRDefault="001B3C2F" w:rsidP="00F03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hr-HR"/>
              </w:rPr>
              <w:t>4.544,94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4DB5091" w14:textId="77777777" w:rsidR="001B3C2F" w:rsidRPr="007954E0" w:rsidRDefault="001B3C2F" w:rsidP="006E58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1B3C2F" w:rsidRPr="007954E0" w14:paraId="0C40CEBC" w14:textId="77777777" w:rsidTr="007D15E2">
        <w:trPr>
          <w:trHeight w:val="226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6CFA0BF" w14:textId="77777777" w:rsidR="001B3C2F" w:rsidRPr="007954E0" w:rsidRDefault="001B3C2F" w:rsidP="006E58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954E0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hr-HR"/>
              </w:rPr>
              <w:t>3227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656B493" w14:textId="77777777" w:rsidR="001B3C2F" w:rsidRPr="007954E0" w:rsidRDefault="001B3C2F" w:rsidP="006E58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954E0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hr-HR"/>
              </w:rPr>
              <w:t>Službena, radna i zaštitna odjeća i obuća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01514" w14:textId="77777777" w:rsidR="001B3C2F" w:rsidRDefault="001B3C2F" w:rsidP="0089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D9DA782" w14:textId="23E2404E" w:rsidR="001B3C2F" w:rsidRPr="007954E0" w:rsidRDefault="001B3C2F" w:rsidP="00F03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1.567,50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42FE3BF" w14:textId="77777777" w:rsidR="001B3C2F" w:rsidRPr="007954E0" w:rsidRDefault="001B3C2F" w:rsidP="006E58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1B3C2F" w:rsidRPr="007954E0" w14:paraId="3E4018DE" w14:textId="77777777" w:rsidTr="007D15E2">
        <w:trPr>
          <w:trHeight w:val="226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D47CC8D" w14:textId="77777777" w:rsidR="001B3C2F" w:rsidRPr="007954E0" w:rsidRDefault="001B3C2F" w:rsidP="006E58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954E0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hr-HR"/>
              </w:rPr>
              <w:t>3231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67F174A" w14:textId="77777777" w:rsidR="001B3C2F" w:rsidRPr="007954E0" w:rsidRDefault="001B3C2F" w:rsidP="006E58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954E0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hr-HR"/>
              </w:rPr>
              <w:t>Usluge telefona, pošte i prijevoza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73ACF" w14:textId="77777777" w:rsidR="001B3C2F" w:rsidRDefault="001B3C2F" w:rsidP="00890D6E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367B61C" w14:textId="63FE52B3" w:rsidR="001B3C2F" w:rsidRPr="007954E0" w:rsidRDefault="001B3C2F" w:rsidP="00F03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hr-HR"/>
              </w:rPr>
              <w:t>9.196,08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CC21F84" w14:textId="77777777" w:rsidR="001B3C2F" w:rsidRPr="007954E0" w:rsidRDefault="001B3C2F" w:rsidP="006E58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1B3C2F" w:rsidRPr="007954E0" w14:paraId="6FD4EB1E" w14:textId="77777777" w:rsidTr="007D15E2">
        <w:trPr>
          <w:trHeight w:val="226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C06D7B0" w14:textId="77777777" w:rsidR="001B3C2F" w:rsidRPr="007954E0" w:rsidRDefault="001B3C2F" w:rsidP="006E58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954E0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hr-HR"/>
              </w:rPr>
              <w:t>3232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D8D4903" w14:textId="77777777" w:rsidR="001B3C2F" w:rsidRPr="007954E0" w:rsidRDefault="001B3C2F" w:rsidP="006E58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954E0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hr-HR"/>
              </w:rPr>
              <w:t>Usluge tekućeg i investicijskog održavanja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98E6A" w14:textId="77777777" w:rsidR="001B3C2F" w:rsidRDefault="001B3C2F" w:rsidP="00890D6E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3AD175D" w14:textId="7E9025D9" w:rsidR="001B3C2F" w:rsidRPr="007954E0" w:rsidRDefault="001B3C2F" w:rsidP="00F03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hr-HR"/>
              </w:rPr>
              <w:t>180.128,70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2660B87" w14:textId="77777777" w:rsidR="001B3C2F" w:rsidRPr="007954E0" w:rsidRDefault="001B3C2F" w:rsidP="006E58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1B3C2F" w:rsidRPr="007954E0" w14:paraId="255FD3E7" w14:textId="77777777" w:rsidTr="007D15E2">
        <w:trPr>
          <w:trHeight w:val="226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64CDD20" w14:textId="77777777" w:rsidR="001B3C2F" w:rsidRPr="007954E0" w:rsidRDefault="001B3C2F" w:rsidP="006E58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954E0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hr-HR"/>
              </w:rPr>
              <w:t>3233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DCBFEF2" w14:textId="77777777" w:rsidR="001B3C2F" w:rsidRPr="007954E0" w:rsidRDefault="001B3C2F" w:rsidP="006E58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954E0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hr-HR"/>
              </w:rPr>
              <w:t>Usluge promidžbe i informiranja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E355E" w14:textId="77777777" w:rsidR="001B3C2F" w:rsidRDefault="001B3C2F" w:rsidP="00890D6E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C4CA342" w14:textId="65F1667A" w:rsidR="001B3C2F" w:rsidRPr="007954E0" w:rsidRDefault="001B3C2F" w:rsidP="00F03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hr-HR"/>
              </w:rPr>
              <w:t>1.136,16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31FC89B" w14:textId="77777777" w:rsidR="001B3C2F" w:rsidRPr="007954E0" w:rsidRDefault="001B3C2F" w:rsidP="006E58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1B3C2F" w:rsidRPr="007954E0" w14:paraId="0B7B38EC" w14:textId="77777777" w:rsidTr="007D15E2">
        <w:trPr>
          <w:trHeight w:val="226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851067A" w14:textId="77777777" w:rsidR="001B3C2F" w:rsidRPr="007954E0" w:rsidRDefault="001B3C2F" w:rsidP="006E58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954E0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hr-HR"/>
              </w:rPr>
              <w:t>3234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772740E" w14:textId="77777777" w:rsidR="001B3C2F" w:rsidRPr="007954E0" w:rsidRDefault="001B3C2F" w:rsidP="006E58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954E0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hr-HR"/>
              </w:rPr>
              <w:t>Komunalne usluge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C3A11" w14:textId="77777777" w:rsidR="001B3C2F" w:rsidRDefault="001B3C2F" w:rsidP="00890D6E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51AE3B2" w14:textId="7BB41393" w:rsidR="001B3C2F" w:rsidRPr="007954E0" w:rsidRDefault="001B3C2F" w:rsidP="00F03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hr-HR"/>
              </w:rPr>
              <w:t>4.153,08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39DE586" w14:textId="77777777" w:rsidR="001B3C2F" w:rsidRPr="007954E0" w:rsidRDefault="001B3C2F" w:rsidP="006E58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1B3C2F" w:rsidRPr="007954E0" w14:paraId="3DD52669" w14:textId="77777777" w:rsidTr="007D15E2">
        <w:trPr>
          <w:trHeight w:val="226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143774D" w14:textId="77777777" w:rsidR="001B3C2F" w:rsidRPr="007954E0" w:rsidRDefault="001B3C2F" w:rsidP="006E58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954E0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hr-HR"/>
              </w:rPr>
              <w:t>3235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44475F9" w14:textId="77777777" w:rsidR="001B3C2F" w:rsidRPr="007954E0" w:rsidRDefault="001B3C2F" w:rsidP="006E58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954E0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hr-HR"/>
              </w:rPr>
              <w:t>Zakupnine i najamnine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1C1D5" w14:textId="77777777" w:rsidR="001B3C2F" w:rsidRPr="007954E0" w:rsidRDefault="001B3C2F" w:rsidP="00890D6E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23D5FC7" w14:textId="5AFD0DA2" w:rsidR="001B3C2F" w:rsidRPr="007954E0" w:rsidRDefault="001B3C2F" w:rsidP="00F03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hr-HR"/>
              </w:rPr>
              <w:t>1.132,62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7901729" w14:textId="77777777" w:rsidR="001B3C2F" w:rsidRPr="007954E0" w:rsidRDefault="001B3C2F" w:rsidP="006E58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1B3C2F" w:rsidRPr="007954E0" w14:paraId="052BE6DD" w14:textId="77777777" w:rsidTr="007D15E2">
        <w:trPr>
          <w:trHeight w:val="226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079F8C9" w14:textId="7F340DEF" w:rsidR="001B3C2F" w:rsidRPr="007954E0" w:rsidRDefault="001B3C2F" w:rsidP="006E5893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hr-HR"/>
              </w:rPr>
              <w:t>3236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249FBE1" w14:textId="23825F3F" w:rsidR="001B3C2F" w:rsidRPr="007954E0" w:rsidRDefault="001B3C2F" w:rsidP="006E5893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hr-HR"/>
              </w:rPr>
              <w:t xml:space="preserve">Zdravstvene i </w:t>
            </w:r>
            <w:proofErr w:type="spellStart"/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hr-HR"/>
              </w:rPr>
              <w:t>vetrinarske</w:t>
            </w:r>
            <w:proofErr w:type="spellEnd"/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hr-HR"/>
              </w:rPr>
              <w:t xml:space="preserve"> usluge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5D5B6" w14:textId="77777777" w:rsidR="001B3C2F" w:rsidRDefault="001B3C2F" w:rsidP="00890D6E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38E6438" w14:textId="66935FEF" w:rsidR="001B3C2F" w:rsidRPr="007954E0" w:rsidRDefault="001B3C2F" w:rsidP="00F03A30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hr-HR"/>
              </w:rPr>
              <w:t>903,97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8A7B732" w14:textId="77777777" w:rsidR="001B3C2F" w:rsidRPr="007954E0" w:rsidRDefault="001B3C2F" w:rsidP="006E58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1B3C2F" w:rsidRPr="007954E0" w14:paraId="28262FD7" w14:textId="77777777" w:rsidTr="007D15E2">
        <w:trPr>
          <w:trHeight w:val="226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DB1A375" w14:textId="72DB906F" w:rsidR="001B3C2F" w:rsidRDefault="001B3C2F" w:rsidP="006E5893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hr-HR"/>
              </w:rPr>
              <w:t>3237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2D88929" w14:textId="5701977E" w:rsidR="001B3C2F" w:rsidRDefault="001B3C2F" w:rsidP="006E5893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hr-HR"/>
              </w:rPr>
              <w:t xml:space="preserve">Intelektualne i osobne usluge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09DC6" w14:textId="77777777" w:rsidR="001B3C2F" w:rsidRDefault="001B3C2F" w:rsidP="00890D6E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0599296" w14:textId="11324448" w:rsidR="001B3C2F" w:rsidRDefault="001B3C2F" w:rsidP="00F03A30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7594E86" w14:textId="77777777" w:rsidR="001B3C2F" w:rsidRPr="007954E0" w:rsidRDefault="001B3C2F" w:rsidP="006E58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1B3C2F" w:rsidRPr="007954E0" w14:paraId="0A5D58BD" w14:textId="77777777" w:rsidTr="007D15E2">
        <w:trPr>
          <w:trHeight w:val="226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52F628D" w14:textId="77777777" w:rsidR="001B3C2F" w:rsidRPr="007954E0" w:rsidRDefault="001B3C2F" w:rsidP="006E58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954E0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hr-HR"/>
              </w:rPr>
              <w:t>3238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5E492A9" w14:textId="77777777" w:rsidR="001B3C2F" w:rsidRPr="007954E0" w:rsidRDefault="001B3C2F" w:rsidP="006E58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954E0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hr-HR"/>
              </w:rPr>
              <w:t>Računalne usluge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C02F8" w14:textId="77777777" w:rsidR="001B3C2F" w:rsidRDefault="001B3C2F" w:rsidP="00890D6E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67D2A15" w14:textId="20342A3D" w:rsidR="001B3C2F" w:rsidRPr="007954E0" w:rsidRDefault="001B3C2F" w:rsidP="00F03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hr-HR"/>
              </w:rPr>
              <w:t>3.871,22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AC45E2A" w14:textId="77777777" w:rsidR="001B3C2F" w:rsidRPr="007954E0" w:rsidRDefault="001B3C2F" w:rsidP="006E58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1B3C2F" w:rsidRPr="007954E0" w14:paraId="35178CB5" w14:textId="77777777" w:rsidTr="007D15E2">
        <w:trPr>
          <w:trHeight w:val="226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A21F84B" w14:textId="77777777" w:rsidR="001B3C2F" w:rsidRPr="007954E0" w:rsidRDefault="001B3C2F" w:rsidP="006E58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954E0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hr-HR"/>
              </w:rPr>
              <w:t>3239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43F2079" w14:textId="77777777" w:rsidR="001B3C2F" w:rsidRPr="007954E0" w:rsidRDefault="001B3C2F" w:rsidP="006E58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954E0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hr-HR"/>
              </w:rPr>
              <w:t>Ostale usluge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94B62" w14:textId="77777777" w:rsidR="001B3C2F" w:rsidRDefault="001B3C2F" w:rsidP="00890D6E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0FB1A78" w14:textId="13CA2808" w:rsidR="001B3C2F" w:rsidRPr="007954E0" w:rsidRDefault="001B3C2F" w:rsidP="00F03A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hr-HR"/>
              </w:rPr>
              <w:t>42.412,80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C333F7D" w14:textId="77777777" w:rsidR="001B3C2F" w:rsidRPr="007954E0" w:rsidRDefault="001B3C2F" w:rsidP="006E58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1B3C2F" w:rsidRPr="007954E0" w14:paraId="5FE17C18" w14:textId="77777777" w:rsidTr="007D15E2">
        <w:trPr>
          <w:trHeight w:val="226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5524C33" w14:textId="73B9CDA5" w:rsidR="001B3C2F" w:rsidRPr="007954E0" w:rsidRDefault="001B3C2F" w:rsidP="006E5893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hr-HR"/>
              </w:rPr>
              <w:t>3241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141E684" w14:textId="3B6F3D04" w:rsidR="001B3C2F" w:rsidRPr="007954E0" w:rsidRDefault="001B3C2F" w:rsidP="006E5893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hr-HR"/>
              </w:rPr>
              <w:t>Naknade troškova osobama izvan radnog odnosa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FE519" w14:textId="77777777" w:rsidR="001B3C2F" w:rsidRDefault="001B3C2F" w:rsidP="00890D6E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BFE6A57" w14:textId="73FDCA89" w:rsidR="001B3C2F" w:rsidRPr="007954E0" w:rsidRDefault="001B3C2F" w:rsidP="00A63CF8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A42631E" w14:textId="77777777" w:rsidR="001B3C2F" w:rsidRPr="007954E0" w:rsidRDefault="001B3C2F" w:rsidP="006E58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1B3C2F" w:rsidRPr="007954E0" w14:paraId="2732B0AA" w14:textId="77777777" w:rsidTr="007D15E2">
        <w:trPr>
          <w:trHeight w:val="226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37DBD9D" w14:textId="77777777" w:rsidR="001B3C2F" w:rsidRPr="007954E0" w:rsidRDefault="001B3C2F" w:rsidP="006E58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954E0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hr-HR"/>
              </w:rPr>
              <w:t>3292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9E02346" w14:textId="77777777" w:rsidR="001B3C2F" w:rsidRPr="007954E0" w:rsidRDefault="001B3C2F" w:rsidP="006E58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954E0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hr-HR"/>
              </w:rPr>
              <w:t>Premije osiguranja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BF33A" w14:textId="77777777" w:rsidR="001B3C2F" w:rsidRDefault="001B3C2F" w:rsidP="00890D6E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364E6B0" w14:textId="0D549820" w:rsidR="001B3C2F" w:rsidRPr="007954E0" w:rsidRDefault="001B3C2F" w:rsidP="00A63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hr-HR"/>
              </w:rPr>
              <w:t>2.645,13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0F2A1B6" w14:textId="77777777" w:rsidR="001B3C2F" w:rsidRPr="007954E0" w:rsidRDefault="001B3C2F" w:rsidP="006E58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1B3C2F" w:rsidRPr="007954E0" w14:paraId="69B25A9B" w14:textId="77777777" w:rsidTr="007D15E2">
        <w:trPr>
          <w:trHeight w:val="226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EB032D0" w14:textId="77777777" w:rsidR="001B3C2F" w:rsidRPr="007954E0" w:rsidRDefault="001B3C2F" w:rsidP="006E58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954E0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hr-HR"/>
              </w:rPr>
              <w:t>3293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89A333A" w14:textId="77777777" w:rsidR="001B3C2F" w:rsidRPr="007954E0" w:rsidRDefault="001B3C2F" w:rsidP="006E58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954E0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hr-HR"/>
              </w:rPr>
              <w:t>Reprezentacija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77366" w14:textId="77777777" w:rsidR="001B3C2F" w:rsidRDefault="001B3C2F" w:rsidP="00890D6E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4C2E82B" w14:textId="425C7252" w:rsidR="001B3C2F" w:rsidRPr="007954E0" w:rsidRDefault="001B3C2F" w:rsidP="00A63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hr-HR"/>
              </w:rPr>
              <w:t>308,34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4519AF4" w14:textId="77777777" w:rsidR="001B3C2F" w:rsidRPr="007954E0" w:rsidRDefault="001B3C2F" w:rsidP="006E58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1B3C2F" w:rsidRPr="007954E0" w14:paraId="74423C65" w14:textId="77777777" w:rsidTr="007D15E2">
        <w:trPr>
          <w:trHeight w:val="226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A4ACF96" w14:textId="77777777" w:rsidR="001B3C2F" w:rsidRPr="007954E0" w:rsidRDefault="001B3C2F" w:rsidP="006E58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954E0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hr-HR"/>
              </w:rPr>
              <w:lastRenderedPageBreak/>
              <w:t>3294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30AA12F" w14:textId="77777777" w:rsidR="001B3C2F" w:rsidRPr="007954E0" w:rsidRDefault="001B3C2F" w:rsidP="006E58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954E0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hr-HR"/>
              </w:rPr>
              <w:t>Članarine i norme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FED69" w14:textId="77777777" w:rsidR="001B3C2F" w:rsidRDefault="001B3C2F" w:rsidP="0089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D5243E4" w14:textId="26C8631F" w:rsidR="001B3C2F" w:rsidRPr="007954E0" w:rsidRDefault="001B3C2F" w:rsidP="00A63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115,00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8035E37" w14:textId="77777777" w:rsidR="001B3C2F" w:rsidRPr="007954E0" w:rsidRDefault="001B3C2F" w:rsidP="006E58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1B3C2F" w:rsidRPr="007954E0" w14:paraId="32B64630" w14:textId="77777777" w:rsidTr="007D15E2">
        <w:trPr>
          <w:trHeight w:val="226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C13D56B" w14:textId="77777777" w:rsidR="001B3C2F" w:rsidRPr="007954E0" w:rsidRDefault="001B3C2F" w:rsidP="006E58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954E0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hr-HR"/>
              </w:rPr>
              <w:t>3295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FEF44EA" w14:textId="77777777" w:rsidR="001B3C2F" w:rsidRPr="007954E0" w:rsidRDefault="001B3C2F" w:rsidP="006E58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954E0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hr-HR"/>
              </w:rPr>
              <w:t>Pristojbe i naknade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76CE7" w14:textId="77777777" w:rsidR="001B3C2F" w:rsidRDefault="001B3C2F" w:rsidP="0089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4DEB305" w14:textId="221E2C28" w:rsidR="001B3C2F" w:rsidRPr="007954E0" w:rsidRDefault="001B3C2F" w:rsidP="00A63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2.154,83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E86C167" w14:textId="77777777" w:rsidR="001B3C2F" w:rsidRPr="007954E0" w:rsidRDefault="001B3C2F" w:rsidP="006E58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1B3C2F" w:rsidRPr="007954E0" w14:paraId="445162BC" w14:textId="77777777" w:rsidTr="007D15E2">
        <w:trPr>
          <w:trHeight w:val="226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5AF7B01" w14:textId="77777777" w:rsidR="001B3C2F" w:rsidRPr="007954E0" w:rsidRDefault="001B3C2F" w:rsidP="006E58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954E0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hr-HR"/>
              </w:rPr>
              <w:t>3296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80E877E" w14:textId="77777777" w:rsidR="001B3C2F" w:rsidRPr="007954E0" w:rsidRDefault="001B3C2F" w:rsidP="006E58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954E0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hr-HR"/>
              </w:rPr>
              <w:t>Troškovi sudskih postupaka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88244" w14:textId="77777777" w:rsidR="001B3C2F" w:rsidRPr="007954E0" w:rsidRDefault="001B3C2F" w:rsidP="00890D6E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EBA46A6" w14:textId="1CB99C29" w:rsidR="001B3C2F" w:rsidRPr="007954E0" w:rsidRDefault="001B3C2F" w:rsidP="00A63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954E0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B353C25" w14:textId="77777777" w:rsidR="001B3C2F" w:rsidRPr="007954E0" w:rsidRDefault="001B3C2F" w:rsidP="006E58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1B3C2F" w:rsidRPr="007954E0" w14:paraId="4C2E4A65" w14:textId="77777777" w:rsidTr="007D15E2">
        <w:trPr>
          <w:trHeight w:val="226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145938D" w14:textId="77777777" w:rsidR="001B3C2F" w:rsidRPr="007954E0" w:rsidRDefault="001B3C2F" w:rsidP="006E58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954E0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hr-HR"/>
              </w:rPr>
              <w:t>3299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53A461D" w14:textId="77777777" w:rsidR="001B3C2F" w:rsidRPr="007954E0" w:rsidRDefault="001B3C2F" w:rsidP="006E58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954E0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hr-HR"/>
              </w:rPr>
              <w:t>Ostali nespomenuti rashodi poslovanja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39846" w14:textId="77777777" w:rsidR="001B3C2F" w:rsidRDefault="001B3C2F" w:rsidP="00890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8691DAF" w14:textId="0C0A7BBE" w:rsidR="001B3C2F" w:rsidRPr="007954E0" w:rsidRDefault="001B3C2F" w:rsidP="00A63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17.577,40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3A4967F" w14:textId="77777777" w:rsidR="001B3C2F" w:rsidRPr="007954E0" w:rsidRDefault="001B3C2F" w:rsidP="006E58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1B3C2F" w:rsidRPr="007954E0" w14:paraId="67DF5B53" w14:textId="77777777" w:rsidTr="007D15E2">
        <w:trPr>
          <w:trHeight w:val="226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6E8F0BD" w14:textId="77777777" w:rsidR="001B3C2F" w:rsidRPr="007954E0" w:rsidRDefault="001B3C2F" w:rsidP="006E58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954E0"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  <w:lang w:eastAsia="hr-HR"/>
              </w:rPr>
              <w:t>34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16859A7" w14:textId="77777777" w:rsidR="001B3C2F" w:rsidRPr="007954E0" w:rsidRDefault="001B3C2F" w:rsidP="006E58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954E0"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  <w:lang w:eastAsia="hr-HR"/>
              </w:rPr>
              <w:t>Financijski rashodi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70A19" w14:textId="6D572304" w:rsidR="001B3C2F" w:rsidRDefault="001B3C2F" w:rsidP="00890D6E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  <w:lang w:eastAsia="hr-HR"/>
              </w:rPr>
              <w:t>800,00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21BF587" w14:textId="2BC6F270" w:rsidR="001B3C2F" w:rsidRPr="007954E0" w:rsidRDefault="001B3C2F" w:rsidP="00A63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  <w:lang w:eastAsia="hr-HR"/>
              </w:rPr>
              <w:t>362,54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5A72265" w14:textId="07C57DAC" w:rsidR="001B3C2F" w:rsidRPr="007954E0" w:rsidRDefault="001B3C2F" w:rsidP="006E58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  <w:lang w:eastAsia="hr-HR"/>
              </w:rPr>
              <w:t>45,32</w:t>
            </w:r>
          </w:p>
        </w:tc>
      </w:tr>
      <w:tr w:rsidR="001B3C2F" w:rsidRPr="007954E0" w14:paraId="6415559D" w14:textId="77777777" w:rsidTr="007D15E2">
        <w:trPr>
          <w:trHeight w:val="226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EBF68CC" w14:textId="77777777" w:rsidR="001B3C2F" w:rsidRPr="007954E0" w:rsidRDefault="001B3C2F" w:rsidP="006E58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954E0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hr-HR"/>
              </w:rPr>
              <w:t>3431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0245EA9" w14:textId="77777777" w:rsidR="001B3C2F" w:rsidRPr="007954E0" w:rsidRDefault="001B3C2F" w:rsidP="006E58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954E0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hr-HR"/>
              </w:rPr>
              <w:t>Bankarske usluge i usluge platnog prometa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F2972" w14:textId="77777777" w:rsidR="001B3C2F" w:rsidRDefault="001B3C2F" w:rsidP="00890D6E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6B36337" w14:textId="0FE90A3D" w:rsidR="001B3C2F" w:rsidRPr="007954E0" w:rsidRDefault="001B3C2F" w:rsidP="00A63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hr-HR"/>
              </w:rPr>
              <w:t>362,54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AF214D0" w14:textId="77777777" w:rsidR="001B3C2F" w:rsidRPr="007954E0" w:rsidRDefault="001B3C2F" w:rsidP="006E58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1B3C2F" w:rsidRPr="007954E0" w14:paraId="6310C24B" w14:textId="77777777" w:rsidTr="007D15E2">
        <w:trPr>
          <w:trHeight w:val="226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1825129" w14:textId="77777777" w:rsidR="001B3C2F" w:rsidRPr="007954E0" w:rsidRDefault="001B3C2F" w:rsidP="006E58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954E0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hr-HR"/>
              </w:rPr>
              <w:t>3434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F7065AB" w14:textId="77777777" w:rsidR="001B3C2F" w:rsidRPr="007954E0" w:rsidRDefault="001B3C2F" w:rsidP="006E58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954E0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hr-HR"/>
              </w:rPr>
              <w:t>Ostali nespomenuti financijski rashodi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74146" w14:textId="77777777" w:rsidR="001B3C2F" w:rsidRPr="007954E0" w:rsidRDefault="001B3C2F" w:rsidP="00890D6E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D9F6E57" w14:textId="4F15A712" w:rsidR="001B3C2F" w:rsidRPr="007954E0" w:rsidRDefault="001B3C2F" w:rsidP="00A63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954E0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858D5D9" w14:textId="77777777" w:rsidR="001B3C2F" w:rsidRPr="007954E0" w:rsidRDefault="001B3C2F" w:rsidP="006E58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1B3C2F" w:rsidRPr="007954E0" w14:paraId="30C7AA82" w14:textId="77777777" w:rsidTr="007D15E2">
        <w:trPr>
          <w:trHeight w:val="226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D984DDE" w14:textId="4AF55867" w:rsidR="001B3C2F" w:rsidRPr="007954E0" w:rsidRDefault="001B3C2F" w:rsidP="006E5893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  <w:lang w:eastAsia="hr-HR"/>
              </w:rPr>
              <w:t>36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6F02FC5" w14:textId="05325571" w:rsidR="001B3C2F" w:rsidRPr="007954E0" w:rsidRDefault="001B3C2F" w:rsidP="006E5893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  <w:lang w:eastAsia="hr-HR"/>
              </w:rPr>
              <w:t>Pomoći dane u inozemstvu i unutar općeg proračuna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1B6E6" w14:textId="77777777" w:rsidR="001B3C2F" w:rsidRDefault="001B3C2F" w:rsidP="00890D6E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2122B78" w14:textId="6D4FDBD7" w:rsidR="001B3C2F" w:rsidRPr="007954E0" w:rsidRDefault="001B3C2F" w:rsidP="00A63CF8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E1A44A1" w14:textId="5CF6AF0B" w:rsidR="001B3C2F" w:rsidRPr="007954E0" w:rsidRDefault="001B3C2F" w:rsidP="006E5893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  <w:lang w:eastAsia="hr-HR"/>
              </w:rPr>
            </w:pPr>
          </w:p>
        </w:tc>
      </w:tr>
      <w:tr w:rsidR="001B3C2F" w:rsidRPr="007954E0" w14:paraId="229D7D22" w14:textId="77777777" w:rsidTr="007D15E2">
        <w:trPr>
          <w:trHeight w:val="226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45F9333" w14:textId="319C2F1E" w:rsidR="001B3C2F" w:rsidRPr="001206DB" w:rsidRDefault="001B3C2F" w:rsidP="006E5893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bCs/>
                <w:color w:val="000000"/>
                <w:sz w:val="20"/>
                <w:szCs w:val="20"/>
                <w:lang w:eastAsia="hr-HR"/>
              </w:rPr>
            </w:pPr>
            <w:r w:rsidRPr="001206DB">
              <w:rPr>
                <w:rFonts w:ascii="Times New Roman" w:eastAsia="Arial" w:hAnsi="Times New Roman" w:cs="Times New Roman"/>
                <w:bCs/>
                <w:color w:val="000000"/>
                <w:sz w:val="20"/>
                <w:szCs w:val="20"/>
                <w:lang w:eastAsia="hr-HR"/>
              </w:rPr>
              <w:t>3691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19EC3CD" w14:textId="6567407F" w:rsidR="001B3C2F" w:rsidRPr="001206DB" w:rsidRDefault="001B3C2F" w:rsidP="006E5893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bCs/>
                <w:color w:val="000000"/>
                <w:sz w:val="20"/>
                <w:szCs w:val="20"/>
                <w:lang w:eastAsia="hr-HR"/>
              </w:rPr>
            </w:pPr>
            <w:r w:rsidRPr="001206DB">
              <w:rPr>
                <w:rFonts w:ascii="Times New Roman" w:eastAsia="Arial" w:hAnsi="Times New Roman" w:cs="Times New Roman"/>
                <w:bCs/>
                <w:color w:val="000000"/>
                <w:sz w:val="20"/>
                <w:szCs w:val="20"/>
                <w:lang w:eastAsia="hr-HR"/>
              </w:rPr>
              <w:t>Tekući prijenos između proračunskih korisnika istog proračuna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3C6D8" w14:textId="77777777" w:rsidR="001B3C2F" w:rsidRDefault="001B3C2F" w:rsidP="00890D6E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6D5BAAA" w14:textId="5BC26FB1" w:rsidR="001B3C2F" w:rsidRPr="001206DB" w:rsidRDefault="001B3C2F" w:rsidP="00A63CF8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Arial" w:hAnsi="Times New Roman" w:cs="Times New Roman"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066CB99" w14:textId="77777777" w:rsidR="001B3C2F" w:rsidRPr="001206DB" w:rsidRDefault="001B3C2F" w:rsidP="006E5893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1B3C2F" w:rsidRPr="007954E0" w14:paraId="1C1A40D1" w14:textId="77777777" w:rsidTr="007D15E2">
        <w:trPr>
          <w:trHeight w:val="226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7D15D82" w14:textId="1860195C" w:rsidR="001B3C2F" w:rsidRPr="008D6377" w:rsidRDefault="001B3C2F" w:rsidP="008D6377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  <w:lang w:eastAsia="hr-HR"/>
              </w:rPr>
            </w:pPr>
            <w:r w:rsidRPr="008D6377"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  <w:lang w:eastAsia="hr-HR"/>
              </w:rPr>
              <w:t>38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5FD2136" w14:textId="2101DCC6" w:rsidR="001B3C2F" w:rsidRPr="008D6377" w:rsidRDefault="001B3C2F" w:rsidP="008D6377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  <w:lang w:eastAsia="hr-HR"/>
              </w:rPr>
            </w:pPr>
            <w:r w:rsidRPr="008D6377"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  <w:lang w:eastAsia="hr-HR"/>
              </w:rPr>
              <w:t>Ostali rashodi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014A1" w14:textId="732E8790" w:rsidR="001B3C2F" w:rsidRPr="008D6377" w:rsidRDefault="001B3C2F" w:rsidP="008D6377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  <w:lang w:eastAsia="hr-HR"/>
              </w:rPr>
            </w:pPr>
            <w:r w:rsidRPr="008D6377"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  <w:lang w:eastAsia="hr-HR"/>
              </w:rPr>
              <w:t>396,36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2244274" w14:textId="70033922" w:rsidR="001B3C2F" w:rsidRPr="008D6377" w:rsidRDefault="001B3C2F" w:rsidP="00A63CF8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  <w:lang w:eastAsia="hr-HR"/>
              </w:rPr>
            </w:pPr>
            <w:r w:rsidRPr="008D6377"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  <w:lang w:eastAsia="hr-HR"/>
              </w:rPr>
              <w:t>396,39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4160713" w14:textId="06CE12CB" w:rsidR="001B3C2F" w:rsidRPr="008D6377" w:rsidRDefault="001B3C2F" w:rsidP="008D6377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  <w:lang w:eastAsia="hr-HR"/>
              </w:rPr>
            </w:pPr>
            <w:r w:rsidRPr="008D6377"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1B3C2F" w:rsidRPr="007954E0" w14:paraId="50F37047" w14:textId="77777777" w:rsidTr="007D15E2">
        <w:trPr>
          <w:trHeight w:val="226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BD06B27" w14:textId="3871FB48" w:rsidR="001B3C2F" w:rsidRPr="001206DB" w:rsidRDefault="001B3C2F" w:rsidP="008D6377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Arial" w:hAnsi="Times New Roman" w:cs="Times New Roman"/>
                <w:bCs/>
                <w:color w:val="000000"/>
                <w:sz w:val="20"/>
                <w:szCs w:val="20"/>
                <w:lang w:eastAsia="hr-HR"/>
              </w:rPr>
              <w:t>3812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5AB663A" w14:textId="2EBCA913" w:rsidR="001B3C2F" w:rsidRPr="001206DB" w:rsidRDefault="001B3C2F" w:rsidP="008D6377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Arial" w:hAnsi="Times New Roman" w:cs="Times New Roman"/>
                <w:bCs/>
                <w:color w:val="000000"/>
                <w:sz w:val="20"/>
                <w:szCs w:val="20"/>
                <w:lang w:eastAsia="hr-HR"/>
              </w:rPr>
              <w:t>Tekuće donacije u naravi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7B1E0" w14:textId="77777777" w:rsidR="001B3C2F" w:rsidRDefault="001B3C2F" w:rsidP="008D6377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D3FBCDC" w14:textId="2DDBBED3" w:rsidR="001B3C2F" w:rsidRDefault="001B3C2F" w:rsidP="00A63CF8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Arial" w:hAnsi="Times New Roman" w:cs="Times New Roman"/>
                <w:bCs/>
                <w:color w:val="000000"/>
                <w:sz w:val="20"/>
                <w:szCs w:val="20"/>
                <w:lang w:eastAsia="hr-HR"/>
              </w:rPr>
              <w:t>396,39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13D1FA2" w14:textId="77777777" w:rsidR="001B3C2F" w:rsidRPr="001206DB" w:rsidRDefault="001B3C2F" w:rsidP="008D6377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1B3C2F" w:rsidRPr="007954E0" w14:paraId="1A422495" w14:textId="77777777" w:rsidTr="007D15E2">
        <w:trPr>
          <w:trHeight w:val="226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D26E96F" w14:textId="7C9CEA9C" w:rsidR="001B3C2F" w:rsidRPr="0037790E" w:rsidRDefault="001B3C2F" w:rsidP="008D6377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  <w:lang w:eastAsia="hr-HR"/>
              </w:rPr>
            </w:pPr>
            <w:r w:rsidRPr="0037790E"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  <w:lang w:eastAsia="hr-HR"/>
              </w:rPr>
              <w:t>41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8D60AFD" w14:textId="46D219B3" w:rsidR="001B3C2F" w:rsidRPr="0037790E" w:rsidRDefault="001B3C2F" w:rsidP="008D6377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  <w:lang w:eastAsia="hr-HR"/>
              </w:rPr>
            </w:pPr>
            <w:r w:rsidRPr="0037790E"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  <w:lang w:eastAsia="hr-HR"/>
              </w:rPr>
              <w:t xml:space="preserve">Rashodi za nabavu </w:t>
            </w:r>
            <w:proofErr w:type="spellStart"/>
            <w:r w:rsidRPr="0037790E"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  <w:lang w:eastAsia="hr-HR"/>
              </w:rPr>
              <w:t>neproizvedene</w:t>
            </w:r>
            <w:proofErr w:type="spellEnd"/>
            <w:r w:rsidRPr="0037790E"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  <w:lang w:eastAsia="hr-HR"/>
              </w:rPr>
              <w:t xml:space="preserve"> dugotrajne imovine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E75A4" w14:textId="544629E0" w:rsidR="001B3C2F" w:rsidRPr="0037790E" w:rsidRDefault="001B3C2F" w:rsidP="008D6377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  <w:lang w:eastAsia="hr-HR"/>
              </w:rPr>
            </w:pPr>
            <w:r w:rsidRPr="0037790E"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  <w:lang w:eastAsia="hr-HR"/>
              </w:rPr>
              <w:t>0,00</w:t>
            </w:r>
          </w:p>
          <w:p w14:paraId="7B5C2936" w14:textId="1BCC99D0" w:rsidR="001B3C2F" w:rsidRPr="0037790E" w:rsidRDefault="001B3C2F" w:rsidP="0037790E">
            <w:pPr>
              <w:spacing w:after="0" w:line="240" w:lineRule="auto"/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9A5F567" w14:textId="7932100B" w:rsidR="001B3C2F" w:rsidRPr="0037790E" w:rsidRDefault="001B3C2F" w:rsidP="00A63CF8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  <w:lang w:eastAsia="hr-HR"/>
              </w:rPr>
            </w:pPr>
            <w:r w:rsidRPr="0037790E"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EC442C4" w14:textId="4CE3A5A1" w:rsidR="001B3C2F" w:rsidRPr="0037790E" w:rsidRDefault="001B3C2F" w:rsidP="008D6377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  <w:lang w:eastAsia="hr-HR"/>
              </w:rPr>
            </w:pPr>
            <w:r w:rsidRPr="0037790E"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1B3C2F" w:rsidRPr="007954E0" w14:paraId="5AAA2F56" w14:textId="77777777" w:rsidTr="007D15E2">
        <w:trPr>
          <w:trHeight w:val="226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4FA96A2" w14:textId="77777777" w:rsidR="001B3C2F" w:rsidRPr="007954E0" w:rsidRDefault="001B3C2F" w:rsidP="008D63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954E0"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C718117" w14:textId="77777777" w:rsidR="001B3C2F" w:rsidRPr="007954E0" w:rsidRDefault="001B3C2F" w:rsidP="008D63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954E0"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09163" w14:textId="1A66A85C" w:rsidR="001B3C2F" w:rsidRDefault="001B3C2F" w:rsidP="008D6377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  <w:lang w:eastAsia="hr-HR"/>
              </w:rPr>
              <w:t>27.900,00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19C701D" w14:textId="1A3D8507" w:rsidR="001B3C2F" w:rsidRPr="007954E0" w:rsidRDefault="001B3C2F" w:rsidP="00A63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  <w:lang w:eastAsia="hr-HR"/>
              </w:rPr>
              <w:t>19.746,61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985BCD6" w14:textId="7B9EDD0D" w:rsidR="001B3C2F" w:rsidRPr="007954E0" w:rsidRDefault="001B3C2F" w:rsidP="008D63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  <w:lang w:eastAsia="hr-HR"/>
              </w:rPr>
              <w:t>70,78</w:t>
            </w:r>
          </w:p>
        </w:tc>
      </w:tr>
      <w:tr w:rsidR="001B3C2F" w:rsidRPr="007954E0" w14:paraId="0D1CD4C1" w14:textId="77777777" w:rsidTr="007D15E2">
        <w:trPr>
          <w:trHeight w:val="226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DE6EF07" w14:textId="77777777" w:rsidR="001B3C2F" w:rsidRPr="007954E0" w:rsidRDefault="001B3C2F" w:rsidP="008D63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954E0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hr-HR"/>
              </w:rPr>
              <w:t>4221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F6CB1E4" w14:textId="77777777" w:rsidR="001B3C2F" w:rsidRPr="007954E0" w:rsidRDefault="001B3C2F" w:rsidP="008D63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954E0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hr-HR"/>
              </w:rPr>
              <w:t>Uredska oprema i namještaj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A4D23" w14:textId="77777777" w:rsidR="001B3C2F" w:rsidRDefault="001B3C2F" w:rsidP="008D6377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DAC17C0" w14:textId="2977273C" w:rsidR="001B3C2F" w:rsidRPr="007954E0" w:rsidRDefault="001B3C2F" w:rsidP="00A63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hr-HR"/>
              </w:rPr>
              <w:t>1.110,00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E181650" w14:textId="77777777" w:rsidR="001B3C2F" w:rsidRPr="007954E0" w:rsidRDefault="001B3C2F" w:rsidP="008D63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1B3C2F" w:rsidRPr="007954E0" w14:paraId="1A79027F" w14:textId="77777777" w:rsidTr="007D15E2">
        <w:trPr>
          <w:trHeight w:val="226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61AB3DA" w14:textId="77777777" w:rsidR="001B3C2F" w:rsidRPr="007954E0" w:rsidRDefault="001B3C2F" w:rsidP="008D63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954E0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hr-HR"/>
              </w:rPr>
              <w:t>4222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9726D76" w14:textId="77777777" w:rsidR="001B3C2F" w:rsidRPr="007954E0" w:rsidRDefault="001B3C2F" w:rsidP="008D63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954E0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hr-HR"/>
              </w:rPr>
              <w:t>Komunikacijska oprema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7EF1F" w14:textId="77777777" w:rsidR="001B3C2F" w:rsidRPr="007954E0" w:rsidRDefault="001B3C2F" w:rsidP="008D6377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9A5618D" w14:textId="641DF9E0" w:rsidR="001B3C2F" w:rsidRPr="007954E0" w:rsidRDefault="001B3C2F" w:rsidP="00A63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954E0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89C2D0B" w14:textId="77777777" w:rsidR="001B3C2F" w:rsidRPr="007954E0" w:rsidRDefault="001B3C2F" w:rsidP="008D63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1B3C2F" w:rsidRPr="007954E0" w14:paraId="3A73ADEE" w14:textId="77777777" w:rsidTr="007D15E2">
        <w:trPr>
          <w:trHeight w:val="226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F619396" w14:textId="77777777" w:rsidR="001B3C2F" w:rsidRPr="007954E0" w:rsidRDefault="001B3C2F" w:rsidP="008D63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954E0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hr-HR"/>
              </w:rPr>
              <w:t>4226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D67A5FA" w14:textId="77777777" w:rsidR="001B3C2F" w:rsidRPr="007954E0" w:rsidRDefault="001B3C2F" w:rsidP="008D63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954E0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hr-HR"/>
              </w:rPr>
              <w:t>Sportska i glazbena oprema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18360" w14:textId="77777777" w:rsidR="001B3C2F" w:rsidRDefault="001B3C2F" w:rsidP="008D6377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A9B80C6" w14:textId="646D75EA" w:rsidR="001B3C2F" w:rsidRPr="007954E0" w:rsidRDefault="001B3C2F" w:rsidP="00A63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hr-HR"/>
              </w:rPr>
              <w:t>564,11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AA80279" w14:textId="77777777" w:rsidR="001B3C2F" w:rsidRPr="007954E0" w:rsidRDefault="001B3C2F" w:rsidP="008D63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1B3C2F" w:rsidRPr="007954E0" w14:paraId="3EF90CB6" w14:textId="77777777" w:rsidTr="007D15E2">
        <w:trPr>
          <w:trHeight w:val="226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F9D02C2" w14:textId="4AB00973" w:rsidR="001B3C2F" w:rsidRPr="007954E0" w:rsidRDefault="001B3C2F" w:rsidP="008D6377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hr-HR"/>
              </w:rPr>
              <w:t>4227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57FD5F8" w14:textId="6302945D" w:rsidR="001B3C2F" w:rsidRPr="007954E0" w:rsidRDefault="001B3C2F" w:rsidP="008D6377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hr-HR"/>
              </w:rPr>
              <w:t>Uređaji, strojevi i oprema za ostale namjene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650EC" w14:textId="77777777" w:rsidR="001B3C2F" w:rsidRDefault="001B3C2F" w:rsidP="008D6377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738E1CE" w14:textId="0CA37BC7" w:rsidR="001B3C2F" w:rsidRDefault="001B3C2F" w:rsidP="00A63CF8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hr-HR"/>
              </w:rPr>
              <w:t>17.401,98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C3B6E08" w14:textId="77777777" w:rsidR="001B3C2F" w:rsidRPr="007954E0" w:rsidRDefault="001B3C2F" w:rsidP="008D63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1B3C2F" w:rsidRPr="007954E0" w14:paraId="1CF8B425" w14:textId="77777777" w:rsidTr="007D15E2">
        <w:trPr>
          <w:trHeight w:val="226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2E4525D" w14:textId="77777777" w:rsidR="001B3C2F" w:rsidRPr="007954E0" w:rsidRDefault="001B3C2F" w:rsidP="008D63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954E0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hr-HR"/>
              </w:rPr>
              <w:t>4241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C387788" w14:textId="77777777" w:rsidR="001B3C2F" w:rsidRPr="007954E0" w:rsidRDefault="001B3C2F" w:rsidP="008D63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954E0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hr-HR"/>
              </w:rPr>
              <w:t>Knjige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9D3B9" w14:textId="77777777" w:rsidR="001B3C2F" w:rsidRDefault="001B3C2F" w:rsidP="008D6377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E788F7E" w14:textId="3025A49B" w:rsidR="001B3C2F" w:rsidRPr="007954E0" w:rsidRDefault="001B3C2F" w:rsidP="00A63C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hr-HR"/>
              </w:rPr>
              <w:t>670,52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225BE0D" w14:textId="77777777" w:rsidR="001B3C2F" w:rsidRPr="007954E0" w:rsidRDefault="001B3C2F" w:rsidP="008D63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1B3C2F" w:rsidRPr="007954E0" w14:paraId="40C79BA1" w14:textId="77777777" w:rsidTr="007D15E2">
        <w:trPr>
          <w:trHeight w:val="226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8CA40ED" w14:textId="5289FBAC" w:rsidR="001B3C2F" w:rsidRPr="009E4C8C" w:rsidRDefault="001B3C2F" w:rsidP="008D6377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E4C8C">
              <w:rPr>
                <w:rFonts w:ascii="Times New Roman" w:eastAsia="Arial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45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22984C3" w14:textId="154D1C80" w:rsidR="001B3C2F" w:rsidRPr="009E4C8C" w:rsidRDefault="001B3C2F" w:rsidP="008D6377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E4C8C">
              <w:rPr>
                <w:rFonts w:ascii="Times New Roman" w:eastAsia="Arial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Rashodi za dodatna ulaganja  na nefinancijskoj imovini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0C30C" w14:textId="47278CE3" w:rsidR="001B3C2F" w:rsidRPr="009E4C8C" w:rsidRDefault="001B3C2F" w:rsidP="008D6377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E4C8C">
              <w:rPr>
                <w:rFonts w:ascii="Times New Roman" w:eastAsia="Arial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D078D29" w14:textId="63388F24" w:rsidR="001B3C2F" w:rsidRPr="009E4C8C" w:rsidRDefault="001B3C2F" w:rsidP="00A63CF8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E4C8C">
              <w:rPr>
                <w:rFonts w:ascii="Times New Roman" w:eastAsia="Arial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5BF23A6" w14:textId="77777777" w:rsidR="001B3C2F" w:rsidRPr="007954E0" w:rsidRDefault="001B3C2F" w:rsidP="008D63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1B3C2F" w:rsidRPr="00AA57B2" w14:paraId="1F9E5BC7" w14:textId="77777777" w:rsidTr="007D15E2">
        <w:trPr>
          <w:trHeight w:val="226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ABFA3ED" w14:textId="7265F172" w:rsidR="001B3C2F" w:rsidRPr="001206DB" w:rsidRDefault="001B3C2F" w:rsidP="008D6377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206DB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hr-HR"/>
              </w:rPr>
              <w:t xml:space="preserve">Aktivnost  </w:t>
            </w: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hr-HR"/>
              </w:rPr>
              <w:t>T</w:t>
            </w:r>
            <w:r w:rsidRPr="001206DB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hr-HR"/>
              </w:rPr>
              <w:t>10006</w:t>
            </w: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500B1C9" w14:textId="0A0957BD" w:rsidR="001B3C2F" w:rsidRPr="001206DB" w:rsidRDefault="001B3C2F" w:rsidP="008D6377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hr-HR"/>
              </w:rPr>
              <w:t>Tekući projekt: Projekt Školska Shema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C0"/>
          </w:tcPr>
          <w:p w14:paraId="2C9790F0" w14:textId="47D4F122" w:rsidR="001B3C2F" w:rsidRDefault="001B3C2F" w:rsidP="008D6377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hr-HR"/>
              </w:rPr>
              <w:t>714,06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833ED37" w14:textId="6DEE1E20" w:rsidR="001B3C2F" w:rsidRPr="001206DB" w:rsidRDefault="001B3C2F" w:rsidP="00A63CF8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hr-HR"/>
              </w:rPr>
              <w:t>811,15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C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B204259" w14:textId="4A2D1B04" w:rsidR="001B3C2F" w:rsidRPr="001206DB" w:rsidRDefault="001B3C2F" w:rsidP="008D63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113,60</w:t>
            </w:r>
          </w:p>
        </w:tc>
      </w:tr>
      <w:tr w:rsidR="001B3C2F" w:rsidRPr="00AA57B2" w14:paraId="3BBA7997" w14:textId="77777777" w:rsidTr="007D15E2">
        <w:trPr>
          <w:trHeight w:val="226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933961F" w14:textId="77777777" w:rsidR="001B3C2F" w:rsidRPr="001206DB" w:rsidRDefault="001B3C2F" w:rsidP="008D6377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206DB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hr-HR"/>
              </w:rPr>
              <w:t>Izvor   4.9.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B12D8E8" w14:textId="77777777" w:rsidR="001B3C2F" w:rsidRPr="001206DB" w:rsidRDefault="001B3C2F" w:rsidP="008D6377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206DB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hr-HR"/>
              </w:rPr>
              <w:t>Vlastiti i namjenski prihodi proračunskih korisnika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1A18C6B" w14:textId="348922C7" w:rsidR="001B3C2F" w:rsidRDefault="001B3C2F" w:rsidP="008D6377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hr-HR"/>
              </w:rPr>
              <w:t>714,06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625AF2C" w14:textId="3C26EA17" w:rsidR="001B3C2F" w:rsidRPr="001206DB" w:rsidRDefault="001B3C2F" w:rsidP="00A63CF8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hr-HR"/>
              </w:rPr>
              <w:t>811,15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EBE0B0A" w14:textId="55C78A48" w:rsidR="001B3C2F" w:rsidRPr="001206DB" w:rsidRDefault="001B3C2F" w:rsidP="008D63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113,60</w:t>
            </w:r>
          </w:p>
        </w:tc>
      </w:tr>
      <w:tr w:rsidR="001B3C2F" w:rsidRPr="00AA57B2" w14:paraId="3C39CA1B" w14:textId="77777777" w:rsidTr="007D15E2">
        <w:trPr>
          <w:trHeight w:val="226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BBB5267" w14:textId="59E3C7A7" w:rsidR="001B3C2F" w:rsidRPr="001206DB" w:rsidRDefault="001B3C2F" w:rsidP="008D6377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C5521F2" w14:textId="0E36B89F" w:rsidR="001B3C2F" w:rsidRPr="001206DB" w:rsidRDefault="001B3C2F" w:rsidP="008D6377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3AADC5" w14:textId="2D354EB3" w:rsidR="001B3C2F" w:rsidRDefault="001B3C2F" w:rsidP="008D6377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hr-HR"/>
              </w:rPr>
              <w:t>714,06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A025822" w14:textId="0BC15E49" w:rsidR="001B3C2F" w:rsidRDefault="001B3C2F" w:rsidP="00A63CF8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hr-HR"/>
              </w:rPr>
              <w:t>811,15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6FBFD85" w14:textId="6ECE474B" w:rsidR="001B3C2F" w:rsidRDefault="001B3C2F" w:rsidP="008D63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113,60</w:t>
            </w:r>
          </w:p>
        </w:tc>
      </w:tr>
      <w:tr w:rsidR="001B3C2F" w:rsidRPr="00AA57B2" w14:paraId="551B7A45" w14:textId="77777777" w:rsidTr="007D15E2">
        <w:trPr>
          <w:trHeight w:val="226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1569CC3" w14:textId="3D8D5D07" w:rsidR="001B3C2F" w:rsidRPr="001206DB" w:rsidRDefault="001B3C2F" w:rsidP="008D6377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hr-HR"/>
              </w:rPr>
              <w:t>3222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2C8D4DD" w14:textId="087735D5" w:rsidR="001B3C2F" w:rsidRPr="001206DB" w:rsidRDefault="001B3C2F" w:rsidP="008D6377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hr-HR"/>
              </w:rPr>
              <w:t>Materijal i sirovine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7FC9CC" w14:textId="1EC6B1E8" w:rsidR="001B3C2F" w:rsidRDefault="001B3C2F" w:rsidP="008D6377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5752921" w14:textId="7EDA5C2D" w:rsidR="001B3C2F" w:rsidRDefault="001B3C2F" w:rsidP="00A63CF8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hr-HR"/>
              </w:rPr>
              <w:t>811,15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AB7B805" w14:textId="7A9209DE" w:rsidR="001B3C2F" w:rsidRDefault="001B3C2F" w:rsidP="008D63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</w:tbl>
    <w:p w14:paraId="035D6170" w14:textId="77777777" w:rsidR="001206DB" w:rsidRDefault="001F2F08" w:rsidP="006E5893">
      <w:pPr>
        <w:widowControl w:val="0"/>
        <w:tabs>
          <w:tab w:val="left" w:pos="3865"/>
        </w:tabs>
        <w:kinsoku w:val="0"/>
        <w:overflowPunct w:val="0"/>
        <w:autoSpaceDE w:val="0"/>
        <w:autoSpaceDN w:val="0"/>
        <w:adjustRightInd w:val="0"/>
        <w:spacing w:before="56" w:after="0" w:line="240" w:lineRule="auto"/>
        <w:ind w:right="1"/>
        <w:jc w:val="both"/>
        <w:outlineLvl w:val="1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hr-HR"/>
        </w:rPr>
        <w:t xml:space="preserve">                                                    </w:t>
      </w:r>
    </w:p>
    <w:p w14:paraId="4A784269" w14:textId="77777777" w:rsidR="001206DB" w:rsidRDefault="001206DB" w:rsidP="006E5893">
      <w:pPr>
        <w:widowControl w:val="0"/>
        <w:tabs>
          <w:tab w:val="left" w:pos="3865"/>
        </w:tabs>
        <w:kinsoku w:val="0"/>
        <w:overflowPunct w:val="0"/>
        <w:autoSpaceDE w:val="0"/>
        <w:autoSpaceDN w:val="0"/>
        <w:adjustRightInd w:val="0"/>
        <w:spacing w:before="56" w:after="0" w:line="240" w:lineRule="auto"/>
        <w:ind w:right="1"/>
        <w:jc w:val="both"/>
        <w:outlineLvl w:val="1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hr-HR"/>
        </w:rPr>
      </w:pPr>
    </w:p>
    <w:p w14:paraId="48EB857C" w14:textId="77777777" w:rsidR="006E5893" w:rsidRDefault="006E5893" w:rsidP="006E5893">
      <w:pPr>
        <w:widowControl w:val="0"/>
        <w:tabs>
          <w:tab w:val="left" w:pos="3865"/>
        </w:tabs>
        <w:kinsoku w:val="0"/>
        <w:overflowPunct w:val="0"/>
        <w:autoSpaceDE w:val="0"/>
        <w:autoSpaceDN w:val="0"/>
        <w:adjustRightInd w:val="0"/>
        <w:spacing w:before="56" w:after="0" w:line="240" w:lineRule="auto"/>
        <w:ind w:right="1"/>
        <w:jc w:val="both"/>
        <w:outlineLvl w:val="1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hr-HR"/>
        </w:rPr>
      </w:pPr>
    </w:p>
    <w:p w14:paraId="21516068" w14:textId="77777777" w:rsidR="006E5893" w:rsidRDefault="006E5893" w:rsidP="006E5893">
      <w:pPr>
        <w:widowControl w:val="0"/>
        <w:tabs>
          <w:tab w:val="left" w:pos="3865"/>
        </w:tabs>
        <w:kinsoku w:val="0"/>
        <w:overflowPunct w:val="0"/>
        <w:autoSpaceDE w:val="0"/>
        <w:autoSpaceDN w:val="0"/>
        <w:adjustRightInd w:val="0"/>
        <w:spacing w:before="56" w:after="0" w:line="240" w:lineRule="auto"/>
        <w:ind w:right="1"/>
        <w:jc w:val="both"/>
        <w:outlineLvl w:val="1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hr-HR"/>
        </w:rPr>
      </w:pPr>
    </w:p>
    <w:p w14:paraId="0824EA8B" w14:textId="77777777" w:rsidR="006E5893" w:rsidRDefault="006E5893" w:rsidP="006E5893">
      <w:pPr>
        <w:widowControl w:val="0"/>
        <w:tabs>
          <w:tab w:val="left" w:pos="3865"/>
        </w:tabs>
        <w:kinsoku w:val="0"/>
        <w:overflowPunct w:val="0"/>
        <w:autoSpaceDE w:val="0"/>
        <w:autoSpaceDN w:val="0"/>
        <w:adjustRightInd w:val="0"/>
        <w:spacing w:before="56" w:after="0" w:line="240" w:lineRule="auto"/>
        <w:ind w:right="1"/>
        <w:jc w:val="both"/>
        <w:outlineLvl w:val="1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hr-HR"/>
        </w:rPr>
      </w:pPr>
    </w:p>
    <w:p w14:paraId="69292D4E" w14:textId="77777777" w:rsidR="006E5893" w:rsidRDefault="006E5893" w:rsidP="006E5893">
      <w:pPr>
        <w:widowControl w:val="0"/>
        <w:tabs>
          <w:tab w:val="left" w:pos="3865"/>
        </w:tabs>
        <w:kinsoku w:val="0"/>
        <w:overflowPunct w:val="0"/>
        <w:autoSpaceDE w:val="0"/>
        <w:autoSpaceDN w:val="0"/>
        <w:adjustRightInd w:val="0"/>
        <w:spacing w:before="56" w:after="0" w:line="240" w:lineRule="auto"/>
        <w:ind w:right="1"/>
        <w:jc w:val="both"/>
        <w:outlineLvl w:val="1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hr-HR"/>
        </w:rPr>
      </w:pPr>
    </w:p>
    <w:p w14:paraId="1D22FFD6" w14:textId="77777777" w:rsidR="009063C4" w:rsidRDefault="009063C4" w:rsidP="006E5893">
      <w:pPr>
        <w:widowControl w:val="0"/>
        <w:tabs>
          <w:tab w:val="left" w:pos="3865"/>
        </w:tabs>
        <w:kinsoku w:val="0"/>
        <w:overflowPunct w:val="0"/>
        <w:autoSpaceDE w:val="0"/>
        <w:autoSpaceDN w:val="0"/>
        <w:adjustRightInd w:val="0"/>
        <w:spacing w:before="56" w:after="0" w:line="240" w:lineRule="auto"/>
        <w:ind w:right="1"/>
        <w:jc w:val="both"/>
        <w:outlineLvl w:val="1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hr-HR"/>
        </w:rPr>
      </w:pPr>
    </w:p>
    <w:p w14:paraId="0A085F10" w14:textId="77777777" w:rsidR="001206DB" w:rsidRDefault="001206DB" w:rsidP="006E5893">
      <w:pPr>
        <w:widowControl w:val="0"/>
        <w:tabs>
          <w:tab w:val="left" w:pos="3865"/>
        </w:tabs>
        <w:kinsoku w:val="0"/>
        <w:overflowPunct w:val="0"/>
        <w:autoSpaceDE w:val="0"/>
        <w:autoSpaceDN w:val="0"/>
        <w:adjustRightInd w:val="0"/>
        <w:spacing w:before="56" w:after="0" w:line="240" w:lineRule="auto"/>
        <w:ind w:right="1"/>
        <w:jc w:val="both"/>
        <w:outlineLvl w:val="1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hr-HR"/>
        </w:rPr>
      </w:pPr>
    </w:p>
    <w:p w14:paraId="4E6A4054" w14:textId="26D9E927" w:rsidR="0008567C" w:rsidRPr="0008567C" w:rsidRDefault="001F2F08" w:rsidP="006E5893">
      <w:pPr>
        <w:widowControl w:val="0"/>
        <w:tabs>
          <w:tab w:val="left" w:pos="3865"/>
        </w:tabs>
        <w:kinsoku w:val="0"/>
        <w:overflowPunct w:val="0"/>
        <w:autoSpaceDE w:val="0"/>
        <w:autoSpaceDN w:val="0"/>
        <w:adjustRightInd w:val="0"/>
        <w:spacing w:before="56" w:after="0" w:line="240" w:lineRule="auto"/>
        <w:ind w:right="1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hr-HR"/>
        </w:rPr>
        <w:lastRenderedPageBreak/>
        <w:t xml:space="preserve">III. </w:t>
      </w:r>
      <w:r w:rsidR="0008567C" w:rsidRPr="0008567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hr-HR"/>
        </w:rPr>
        <w:t>OBRAZLOŽENJE</w:t>
      </w:r>
    </w:p>
    <w:p w14:paraId="5D32A617" w14:textId="77777777" w:rsidR="0008567C" w:rsidRPr="0008567C" w:rsidRDefault="0008567C" w:rsidP="006E5893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7B1A9672" w14:textId="3B39C079" w:rsidR="0008567C" w:rsidRPr="0066093D" w:rsidRDefault="0008567C" w:rsidP="006E5893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2147" w:right="214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6093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hr-HR"/>
        </w:rPr>
        <w:t>Članak</w:t>
      </w:r>
      <w:r w:rsidRPr="0066093D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</w:t>
      </w:r>
      <w:r w:rsidR="001C70F9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6</w:t>
      </w:r>
      <w:r w:rsidRPr="0066093D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.</w:t>
      </w:r>
    </w:p>
    <w:p w14:paraId="460A884D" w14:textId="77777777" w:rsidR="0008567C" w:rsidRPr="0066093D" w:rsidRDefault="0008567C" w:rsidP="006E5893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1D1BD99A" w14:textId="30E95BB3" w:rsidR="0008567C" w:rsidRDefault="0008567C" w:rsidP="006E5893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16" w:right="119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6093D">
        <w:rPr>
          <w:rFonts w:ascii="Times New Roman" w:eastAsia="Times New Roman" w:hAnsi="Times New Roman" w:cs="Times New Roman"/>
          <w:spacing w:val="-1"/>
          <w:sz w:val="24"/>
          <w:szCs w:val="24"/>
          <w:lang w:eastAsia="hr-HR"/>
        </w:rPr>
        <w:t xml:space="preserve">Obrazloženje </w:t>
      </w:r>
      <w:r w:rsidRPr="0066093D">
        <w:rPr>
          <w:rFonts w:ascii="Times New Roman" w:eastAsia="Times New Roman" w:hAnsi="Times New Roman" w:cs="Times New Roman"/>
          <w:sz w:val="24"/>
          <w:szCs w:val="24"/>
          <w:lang w:eastAsia="hr-HR"/>
        </w:rPr>
        <w:t>općeg dijela</w:t>
      </w:r>
      <w:r w:rsidRPr="0066093D">
        <w:rPr>
          <w:rFonts w:ascii="Times New Roman" w:eastAsia="Times New Roman" w:hAnsi="Times New Roman" w:cs="Times New Roman"/>
          <w:spacing w:val="-1"/>
          <w:sz w:val="24"/>
          <w:szCs w:val="24"/>
          <w:lang w:eastAsia="hr-HR"/>
        </w:rPr>
        <w:t xml:space="preserve"> </w:t>
      </w:r>
      <w:bookmarkStart w:id="6" w:name="_Hlk171497785"/>
      <w:bookmarkStart w:id="7" w:name="_Hlk171497879"/>
      <w:r w:rsidR="00240E49">
        <w:rPr>
          <w:rFonts w:ascii="Times New Roman" w:eastAsia="Times New Roman" w:hAnsi="Times New Roman" w:cs="Times New Roman"/>
          <w:spacing w:val="-1"/>
          <w:sz w:val="24"/>
          <w:szCs w:val="24"/>
          <w:lang w:eastAsia="hr-HR"/>
        </w:rPr>
        <w:t>G</w:t>
      </w:r>
      <w:r w:rsidRPr="0066093D">
        <w:rPr>
          <w:rFonts w:ascii="Times New Roman" w:eastAsia="Times New Roman" w:hAnsi="Times New Roman" w:cs="Times New Roman"/>
          <w:spacing w:val="-1"/>
          <w:sz w:val="24"/>
          <w:szCs w:val="24"/>
          <w:lang w:eastAsia="hr-HR"/>
        </w:rPr>
        <w:t>odišnjeg</w:t>
      </w:r>
      <w:r w:rsidRPr="0066093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66093D">
        <w:rPr>
          <w:rFonts w:ascii="Times New Roman" w:eastAsia="Times New Roman" w:hAnsi="Times New Roman" w:cs="Times New Roman"/>
          <w:spacing w:val="-1"/>
          <w:sz w:val="24"/>
          <w:szCs w:val="24"/>
          <w:lang w:eastAsia="hr-HR"/>
        </w:rPr>
        <w:t>izvještaj</w:t>
      </w:r>
      <w:r w:rsidR="00F03513" w:rsidRPr="0066093D">
        <w:rPr>
          <w:rFonts w:ascii="Times New Roman" w:eastAsia="Times New Roman" w:hAnsi="Times New Roman" w:cs="Times New Roman"/>
          <w:spacing w:val="-1"/>
          <w:sz w:val="24"/>
          <w:szCs w:val="24"/>
          <w:lang w:eastAsia="hr-HR"/>
        </w:rPr>
        <w:t>a</w:t>
      </w:r>
      <w:r w:rsidRPr="0066093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 </w:t>
      </w:r>
      <w:r w:rsidRPr="0066093D">
        <w:rPr>
          <w:rFonts w:ascii="Times New Roman" w:eastAsia="Times New Roman" w:hAnsi="Times New Roman" w:cs="Times New Roman"/>
          <w:spacing w:val="-1"/>
          <w:sz w:val="24"/>
          <w:szCs w:val="24"/>
          <w:lang w:eastAsia="hr-HR"/>
        </w:rPr>
        <w:t>izvršenju</w:t>
      </w:r>
      <w:r w:rsidRPr="0066093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9F4D81" w:rsidRPr="0066093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financijskog plana </w:t>
      </w:r>
      <w:bookmarkStart w:id="8" w:name="_Hlk172617188"/>
      <w:r w:rsidR="0032518C">
        <w:rPr>
          <w:rFonts w:ascii="Times New Roman" w:eastAsia="Times New Roman" w:hAnsi="Times New Roman" w:cs="Times New Roman"/>
          <w:spacing w:val="-1"/>
          <w:sz w:val="24"/>
          <w:szCs w:val="24"/>
          <w:lang w:eastAsia="hr-HR"/>
        </w:rPr>
        <w:t>S</w:t>
      </w:r>
      <w:r w:rsidR="00072D23">
        <w:rPr>
          <w:rFonts w:ascii="Times New Roman" w:eastAsia="Times New Roman" w:hAnsi="Times New Roman" w:cs="Times New Roman"/>
          <w:spacing w:val="-1"/>
          <w:sz w:val="24"/>
          <w:szCs w:val="24"/>
          <w:lang w:eastAsia="hr-HR"/>
        </w:rPr>
        <w:t>rednje škole Stjepana Sulimanca Pitomača</w:t>
      </w:r>
      <w:r w:rsidR="00F03513" w:rsidRPr="0066093D">
        <w:rPr>
          <w:rFonts w:ascii="Times New Roman" w:eastAsia="Times New Roman" w:hAnsi="Times New Roman" w:cs="Times New Roman"/>
          <w:spacing w:val="-1"/>
          <w:sz w:val="24"/>
          <w:szCs w:val="24"/>
          <w:lang w:eastAsia="hr-HR"/>
        </w:rPr>
        <w:t xml:space="preserve"> </w:t>
      </w:r>
      <w:bookmarkEnd w:id="8"/>
      <w:r w:rsidR="00F03513" w:rsidRPr="0066093D">
        <w:rPr>
          <w:rFonts w:ascii="Times New Roman" w:eastAsia="Times New Roman" w:hAnsi="Times New Roman" w:cs="Times New Roman"/>
          <w:spacing w:val="-1"/>
          <w:sz w:val="24"/>
          <w:szCs w:val="24"/>
          <w:lang w:eastAsia="hr-HR"/>
        </w:rPr>
        <w:t xml:space="preserve">za razdoblje siječanj – </w:t>
      </w:r>
      <w:r w:rsidR="0048171E">
        <w:rPr>
          <w:rFonts w:ascii="Times New Roman" w:eastAsia="Times New Roman" w:hAnsi="Times New Roman" w:cs="Times New Roman"/>
          <w:spacing w:val="-1"/>
          <w:sz w:val="24"/>
          <w:szCs w:val="24"/>
          <w:lang w:eastAsia="hr-HR"/>
        </w:rPr>
        <w:t>prosinac</w:t>
      </w:r>
      <w:r w:rsidR="00F03513" w:rsidRPr="0066093D">
        <w:rPr>
          <w:rFonts w:ascii="Times New Roman" w:eastAsia="Times New Roman" w:hAnsi="Times New Roman" w:cs="Times New Roman"/>
          <w:spacing w:val="-1"/>
          <w:sz w:val="24"/>
          <w:szCs w:val="24"/>
          <w:lang w:eastAsia="hr-HR"/>
        </w:rPr>
        <w:t xml:space="preserve"> 2024.</w:t>
      </w:r>
      <w:bookmarkEnd w:id="6"/>
      <w:r w:rsidR="00F03513" w:rsidRPr="0066093D">
        <w:rPr>
          <w:rFonts w:ascii="Times New Roman" w:eastAsia="Times New Roman" w:hAnsi="Times New Roman" w:cs="Times New Roman"/>
          <w:spacing w:val="-1"/>
          <w:sz w:val="24"/>
          <w:szCs w:val="24"/>
          <w:lang w:eastAsia="hr-HR"/>
        </w:rPr>
        <w:t xml:space="preserve"> godine </w:t>
      </w:r>
      <w:bookmarkEnd w:id="7"/>
      <w:r w:rsidRPr="0066093D">
        <w:rPr>
          <w:rFonts w:ascii="Times New Roman" w:eastAsia="Times New Roman" w:hAnsi="Times New Roman" w:cs="Times New Roman"/>
          <w:spacing w:val="-1"/>
          <w:sz w:val="24"/>
          <w:szCs w:val="24"/>
          <w:lang w:eastAsia="hr-HR"/>
        </w:rPr>
        <w:t>sastoji</w:t>
      </w:r>
      <w:r w:rsidRPr="0066093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se</w:t>
      </w:r>
      <w:r w:rsidRPr="0066093D">
        <w:rPr>
          <w:rFonts w:ascii="Times New Roman" w:eastAsia="Times New Roman" w:hAnsi="Times New Roman" w:cs="Times New Roman"/>
          <w:spacing w:val="-1"/>
          <w:sz w:val="24"/>
          <w:szCs w:val="24"/>
          <w:lang w:eastAsia="hr-HR"/>
        </w:rPr>
        <w:t xml:space="preserve"> </w:t>
      </w:r>
      <w:r w:rsidRPr="0066093D">
        <w:rPr>
          <w:rFonts w:ascii="Times New Roman" w:eastAsia="Times New Roman" w:hAnsi="Times New Roman" w:cs="Times New Roman"/>
          <w:sz w:val="24"/>
          <w:szCs w:val="24"/>
          <w:lang w:eastAsia="hr-HR"/>
        </w:rPr>
        <w:t>od:</w:t>
      </w:r>
    </w:p>
    <w:p w14:paraId="536297CD" w14:textId="77777777" w:rsidR="00104CCF" w:rsidRPr="0066093D" w:rsidRDefault="00104CCF" w:rsidP="006E5893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16" w:right="119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077A470" w14:textId="65517525" w:rsidR="00F03513" w:rsidRPr="0066093D" w:rsidRDefault="00104CCF" w:rsidP="006E5893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hr-HR"/>
        </w:rPr>
        <w:t>3.1.1.</w:t>
      </w:r>
      <w:r w:rsidR="00F03513" w:rsidRPr="0066093D">
        <w:rPr>
          <w:rFonts w:ascii="Times New Roman" w:eastAsia="Times New Roman" w:hAnsi="Times New Roman" w:cs="Times New Roman"/>
          <w:spacing w:val="-1"/>
          <w:sz w:val="24"/>
          <w:szCs w:val="24"/>
          <w:lang w:eastAsia="hr-HR"/>
        </w:rPr>
        <w:t xml:space="preserve"> </w:t>
      </w:r>
      <w:r w:rsidR="002202EA">
        <w:rPr>
          <w:rFonts w:ascii="Times New Roman" w:eastAsia="Times New Roman" w:hAnsi="Times New Roman" w:cs="Times New Roman"/>
          <w:spacing w:val="-1"/>
          <w:sz w:val="24"/>
          <w:szCs w:val="24"/>
          <w:lang w:eastAsia="hr-HR"/>
        </w:rPr>
        <w:t xml:space="preserve">  </w:t>
      </w:r>
      <w:r w:rsidR="00F03513" w:rsidRPr="0066093D">
        <w:rPr>
          <w:rFonts w:ascii="Times New Roman" w:eastAsia="Times New Roman" w:hAnsi="Times New Roman" w:cs="Times New Roman"/>
          <w:spacing w:val="-1"/>
          <w:sz w:val="24"/>
          <w:szCs w:val="24"/>
          <w:lang w:eastAsia="hr-HR"/>
        </w:rPr>
        <w:t xml:space="preserve">Obrazloženje  ostvarenja  prihoda  i  rashoda,  primitaka  i  izdataka  u </w:t>
      </w:r>
    </w:p>
    <w:p w14:paraId="18EC3F12" w14:textId="0107FAAA" w:rsidR="00F03513" w:rsidRPr="0066093D" w:rsidRDefault="00104CCF" w:rsidP="006E5893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hr-HR"/>
        </w:rPr>
        <w:t xml:space="preserve">                                   </w:t>
      </w:r>
      <w:r w:rsidR="002202EA">
        <w:rPr>
          <w:rFonts w:ascii="Times New Roman" w:eastAsia="Times New Roman" w:hAnsi="Times New Roman" w:cs="Times New Roman"/>
          <w:spacing w:val="-1"/>
          <w:sz w:val="24"/>
          <w:szCs w:val="24"/>
          <w:lang w:eastAsia="hr-HR"/>
        </w:rPr>
        <w:t xml:space="preserve"> </w:t>
      </w:r>
      <w:r w:rsidR="00F03513" w:rsidRPr="0066093D">
        <w:rPr>
          <w:rFonts w:ascii="Times New Roman" w:eastAsia="Times New Roman" w:hAnsi="Times New Roman" w:cs="Times New Roman"/>
          <w:spacing w:val="-1"/>
          <w:sz w:val="24"/>
          <w:szCs w:val="24"/>
          <w:lang w:eastAsia="hr-HR"/>
        </w:rPr>
        <w:t>izvještajnom razdoblju (Prilog 1.)</w:t>
      </w:r>
    </w:p>
    <w:p w14:paraId="3A3C5BF9" w14:textId="38712278" w:rsidR="0008567C" w:rsidRPr="001B4AEB" w:rsidRDefault="00196361" w:rsidP="006E5893">
      <w:pPr>
        <w:pStyle w:val="Odlomakpopisa"/>
        <w:widowControl w:val="0"/>
        <w:numPr>
          <w:ilvl w:val="2"/>
          <w:numId w:val="43"/>
        </w:numPr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04CCF">
        <w:rPr>
          <w:rFonts w:ascii="Times New Roman" w:eastAsia="Times New Roman" w:hAnsi="Times New Roman" w:cs="Times New Roman"/>
          <w:spacing w:val="-1"/>
          <w:sz w:val="24"/>
          <w:szCs w:val="24"/>
          <w:lang w:eastAsia="hr-HR"/>
        </w:rPr>
        <w:t xml:space="preserve">Prikaz prenesenog manjka odnosno viška u izvještajnom razdoblju </w:t>
      </w:r>
      <w:r w:rsidR="00F03513" w:rsidRPr="00104CCF">
        <w:rPr>
          <w:rFonts w:ascii="Times New Roman" w:eastAsia="Times New Roman" w:hAnsi="Times New Roman" w:cs="Times New Roman"/>
          <w:spacing w:val="-1"/>
          <w:sz w:val="24"/>
          <w:szCs w:val="24"/>
          <w:lang w:eastAsia="hr-HR"/>
        </w:rPr>
        <w:t>(Prilog 2.)</w:t>
      </w:r>
    </w:p>
    <w:p w14:paraId="5CB3AC18" w14:textId="5C0817B1" w:rsidR="001B4AEB" w:rsidRPr="00104CCF" w:rsidRDefault="001B4AEB" w:rsidP="006E5893">
      <w:pPr>
        <w:pStyle w:val="Odlomakpopisa"/>
        <w:widowControl w:val="0"/>
        <w:numPr>
          <w:ilvl w:val="2"/>
          <w:numId w:val="43"/>
        </w:numPr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hr-HR"/>
        </w:rPr>
        <w:t>Izvještaj o korištenju sredstava EU fondova</w:t>
      </w:r>
      <w:r w:rsidR="00D327D3">
        <w:rPr>
          <w:rFonts w:ascii="Times New Roman" w:eastAsia="Times New Roman" w:hAnsi="Times New Roman" w:cs="Times New Roman"/>
          <w:spacing w:val="-1"/>
          <w:sz w:val="24"/>
          <w:szCs w:val="24"/>
          <w:lang w:eastAsia="hr-HR"/>
        </w:rPr>
        <w:t xml:space="preserve"> (Prilog 3)</w:t>
      </w:r>
    </w:p>
    <w:p w14:paraId="38A12F68" w14:textId="77777777" w:rsidR="00F03513" w:rsidRPr="0066093D" w:rsidRDefault="00F03513" w:rsidP="006E5893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AA47B5B" w14:textId="01BD622C" w:rsidR="0008567C" w:rsidRPr="0066093D" w:rsidRDefault="0008567C" w:rsidP="006E5893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16" w:right="115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hr-HR"/>
        </w:rPr>
      </w:pPr>
      <w:r w:rsidRPr="0066093D">
        <w:rPr>
          <w:rFonts w:ascii="Times New Roman" w:eastAsia="Times New Roman" w:hAnsi="Times New Roman" w:cs="Times New Roman"/>
          <w:spacing w:val="-1"/>
          <w:sz w:val="24"/>
          <w:szCs w:val="24"/>
          <w:lang w:eastAsia="hr-HR"/>
        </w:rPr>
        <w:t>Prilozi</w:t>
      </w:r>
      <w:r w:rsidRPr="0066093D">
        <w:rPr>
          <w:rFonts w:ascii="Times New Roman" w:eastAsia="Times New Roman" w:hAnsi="Times New Roman" w:cs="Times New Roman"/>
          <w:spacing w:val="19"/>
          <w:sz w:val="24"/>
          <w:szCs w:val="24"/>
          <w:lang w:eastAsia="hr-HR"/>
        </w:rPr>
        <w:t xml:space="preserve"> </w:t>
      </w:r>
      <w:r w:rsidRPr="0066093D">
        <w:rPr>
          <w:rFonts w:ascii="Times New Roman" w:eastAsia="Times New Roman" w:hAnsi="Times New Roman" w:cs="Times New Roman"/>
          <w:sz w:val="24"/>
          <w:szCs w:val="24"/>
          <w:lang w:eastAsia="hr-HR"/>
        </w:rPr>
        <w:t>iz</w:t>
      </w:r>
      <w:r w:rsidRPr="0066093D">
        <w:rPr>
          <w:rFonts w:ascii="Times New Roman" w:eastAsia="Times New Roman" w:hAnsi="Times New Roman" w:cs="Times New Roman"/>
          <w:spacing w:val="18"/>
          <w:sz w:val="24"/>
          <w:szCs w:val="24"/>
          <w:lang w:eastAsia="hr-HR"/>
        </w:rPr>
        <w:t xml:space="preserve"> </w:t>
      </w:r>
      <w:r w:rsidRPr="0066093D">
        <w:rPr>
          <w:rFonts w:ascii="Times New Roman" w:eastAsia="Times New Roman" w:hAnsi="Times New Roman" w:cs="Times New Roman"/>
          <w:spacing w:val="-1"/>
          <w:sz w:val="24"/>
          <w:szCs w:val="24"/>
          <w:lang w:eastAsia="hr-HR"/>
        </w:rPr>
        <w:t>stavka</w:t>
      </w:r>
      <w:r w:rsidRPr="0066093D">
        <w:rPr>
          <w:rFonts w:ascii="Times New Roman" w:eastAsia="Times New Roman" w:hAnsi="Times New Roman" w:cs="Times New Roman"/>
          <w:spacing w:val="18"/>
          <w:sz w:val="24"/>
          <w:szCs w:val="24"/>
          <w:lang w:eastAsia="hr-HR"/>
        </w:rPr>
        <w:t xml:space="preserve"> </w:t>
      </w:r>
      <w:r w:rsidRPr="0066093D">
        <w:rPr>
          <w:rFonts w:ascii="Times New Roman" w:eastAsia="Times New Roman" w:hAnsi="Times New Roman" w:cs="Times New Roman"/>
          <w:sz w:val="24"/>
          <w:szCs w:val="24"/>
          <w:lang w:eastAsia="hr-HR"/>
        </w:rPr>
        <w:t>1.</w:t>
      </w:r>
      <w:r w:rsidRPr="0066093D">
        <w:rPr>
          <w:rFonts w:ascii="Times New Roman" w:eastAsia="Times New Roman" w:hAnsi="Times New Roman" w:cs="Times New Roman"/>
          <w:spacing w:val="16"/>
          <w:sz w:val="24"/>
          <w:szCs w:val="24"/>
          <w:lang w:eastAsia="hr-HR"/>
        </w:rPr>
        <w:t xml:space="preserve"> </w:t>
      </w:r>
      <w:r w:rsidRPr="0066093D">
        <w:rPr>
          <w:rFonts w:ascii="Times New Roman" w:eastAsia="Times New Roman" w:hAnsi="Times New Roman" w:cs="Times New Roman"/>
          <w:sz w:val="24"/>
          <w:szCs w:val="24"/>
          <w:lang w:eastAsia="hr-HR"/>
        </w:rPr>
        <w:t>ovog</w:t>
      </w:r>
      <w:r w:rsidRPr="0066093D">
        <w:rPr>
          <w:rFonts w:ascii="Times New Roman" w:eastAsia="Times New Roman" w:hAnsi="Times New Roman" w:cs="Times New Roman"/>
          <w:spacing w:val="16"/>
          <w:sz w:val="24"/>
          <w:szCs w:val="24"/>
          <w:lang w:eastAsia="hr-HR"/>
        </w:rPr>
        <w:t xml:space="preserve"> </w:t>
      </w:r>
      <w:r w:rsidRPr="0066093D">
        <w:rPr>
          <w:rFonts w:ascii="Times New Roman" w:eastAsia="Times New Roman" w:hAnsi="Times New Roman" w:cs="Times New Roman"/>
          <w:spacing w:val="-1"/>
          <w:sz w:val="24"/>
          <w:szCs w:val="24"/>
          <w:lang w:eastAsia="hr-HR"/>
        </w:rPr>
        <w:t>članka</w:t>
      </w:r>
      <w:r w:rsidRPr="0066093D">
        <w:rPr>
          <w:rFonts w:ascii="Times New Roman" w:eastAsia="Times New Roman" w:hAnsi="Times New Roman" w:cs="Times New Roman"/>
          <w:spacing w:val="18"/>
          <w:sz w:val="24"/>
          <w:szCs w:val="24"/>
          <w:lang w:eastAsia="hr-HR"/>
        </w:rPr>
        <w:t xml:space="preserve"> </w:t>
      </w:r>
      <w:r w:rsidRPr="0066093D">
        <w:rPr>
          <w:rFonts w:ascii="Times New Roman" w:eastAsia="Times New Roman" w:hAnsi="Times New Roman" w:cs="Times New Roman"/>
          <w:spacing w:val="-1"/>
          <w:sz w:val="24"/>
          <w:szCs w:val="24"/>
          <w:lang w:eastAsia="hr-HR"/>
        </w:rPr>
        <w:t>čine</w:t>
      </w:r>
      <w:r w:rsidRPr="0066093D">
        <w:rPr>
          <w:rFonts w:ascii="Times New Roman" w:eastAsia="Times New Roman" w:hAnsi="Times New Roman" w:cs="Times New Roman"/>
          <w:spacing w:val="18"/>
          <w:sz w:val="24"/>
          <w:szCs w:val="24"/>
          <w:lang w:eastAsia="hr-HR"/>
        </w:rPr>
        <w:t xml:space="preserve"> </w:t>
      </w:r>
      <w:r w:rsidRPr="0066093D">
        <w:rPr>
          <w:rFonts w:ascii="Times New Roman" w:eastAsia="Times New Roman" w:hAnsi="Times New Roman" w:cs="Times New Roman"/>
          <w:spacing w:val="-1"/>
          <w:sz w:val="24"/>
          <w:szCs w:val="24"/>
          <w:lang w:eastAsia="hr-HR"/>
        </w:rPr>
        <w:t>sastavni</w:t>
      </w:r>
      <w:r w:rsidRPr="0066093D">
        <w:rPr>
          <w:rFonts w:ascii="Times New Roman" w:eastAsia="Times New Roman" w:hAnsi="Times New Roman" w:cs="Times New Roman"/>
          <w:spacing w:val="19"/>
          <w:sz w:val="24"/>
          <w:szCs w:val="24"/>
          <w:lang w:eastAsia="hr-HR"/>
        </w:rPr>
        <w:t xml:space="preserve"> </w:t>
      </w:r>
      <w:r w:rsidRPr="0066093D">
        <w:rPr>
          <w:rFonts w:ascii="Times New Roman" w:eastAsia="Times New Roman" w:hAnsi="Times New Roman" w:cs="Times New Roman"/>
          <w:sz w:val="24"/>
          <w:szCs w:val="24"/>
          <w:lang w:eastAsia="hr-HR"/>
        </w:rPr>
        <w:t>dio</w:t>
      </w:r>
      <w:r w:rsidRPr="0066093D">
        <w:rPr>
          <w:rFonts w:ascii="Times New Roman" w:eastAsia="Times New Roman" w:hAnsi="Times New Roman" w:cs="Times New Roman"/>
          <w:spacing w:val="19"/>
          <w:sz w:val="24"/>
          <w:szCs w:val="24"/>
          <w:lang w:eastAsia="hr-HR"/>
        </w:rPr>
        <w:t xml:space="preserve"> </w:t>
      </w:r>
      <w:r w:rsidR="00000D16">
        <w:rPr>
          <w:rFonts w:ascii="Times New Roman" w:eastAsia="Times New Roman" w:hAnsi="Times New Roman" w:cs="Times New Roman"/>
          <w:spacing w:val="19"/>
          <w:sz w:val="24"/>
          <w:szCs w:val="24"/>
          <w:lang w:eastAsia="hr-HR"/>
        </w:rPr>
        <w:t>G</w:t>
      </w:r>
      <w:r w:rsidR="00F03513" w:rsidRPr="0066093D">
        <w:rPr>
          <w:rFonts w:ascii="Times New Roman" w:eastAsia="Times New Roman" w:hAnsi="Times New Roman" w:cs="Times New Roman"/>
          <w:spacing w:val="-1"/>
          <w:sz w:val="24"/>
          <w:szCs w:val="24"/>
          <w:lang w:eastAsia="hr-HR"/>
        </w:rPr>
        <w:t xml:space="preserve">odišnjeg izvještaja o izvršenju </w:t>
      </w:r>
      <w:r w:rsidR="009F4D81" w:rsidRPr="0066093D">
        <w:rPr>
          <w:rFonts w:ascii="Times New Roman" w:eastAsia="Times New Roman" w:hAnsi="Times New Roman" w:cs="Times New Roman"/>
          <w:spacing w:val="-1"/>
          <w:sz w:val="24"/>
          <w:szCs w:val="24"/>
          <w:lang w:eastAsia="hr-HR"/>
        </w:rPr>
        <w:t xml:space="preserve">financijskog plana </w:t>
      </w:r>
      <w:r w:rsidR="00072D23">
        <w:rPr>
          <w:rFonts w:ascii="Times New Roman" w:eastAsia="Times New Roman" w:hAnsi="Times New Roman" w:cs="Times New Roman"/>
          <w:spacing w:val="-1"/>
          <w:sz w:val="24"/>
          <w:szCs w:val="24"/>
          <w:lang w:eastAsia="hr-HR"/>
        </w:rPr>
        <w:t>Srednje škole Stjepana Sulimanca Pitomača</w:t>
      </w:r>
      <w:r w:rsidR="00072D23" w:rsidRPr="0066093D">
        <w:rPr>
          <w:rFonts w:ascii="Times New Roman" w:eastAsia="Times New Roman" w:hAnsi="Times New Roman" w:cs="Times New Roman"/>
          <w:spacing w:val="-1"/>
          <w:sz w:val="24"/>
          <w:szCs w:val="24"/>
          <w:lang w:eastAsia="hr-HR"/>
        </w:rPr>
        <w:t xml:space="preserve"> </w:t>
      </w:r>
      <w:r w:rsidR="00F03513" w:rsidRPr="0066093D">
        <w:rPr>
          <w:rFonts w:ascii="Times New Roman" w:eastAsia="Times New Roman" w:hAnsi="Times New Roman" w:cs="Times New Roman"/>
          <w:spacing w:val="-1"/>
          <w:sz w:val="24"/>
          <w:szCs w:val="24"/>
          <w:lang w:eastAsia="hr-HR"/>
        </w:rPr>
        <w:t xml:space="preserve"> za razdoblje siječanj – </w:t>
      </w:r>
      <w:r w:rsidR="0048171E">
        <w:rPr>
          <w:rFonts w:ascii="Times New Roman" w:eastAsia="Times New Roman" w:hAnsi="Times New Roman" w:cs="Times New Roman"/>
          <w:spacing w:val="-1"/>
          <w:sz w:val="24"/>
          <w:szCs w:val="24"/>
          <w:lang w:eastAsia="hr-HR"/>
        </w:rPr>
        <w:t>prosinac</w:t>
      </w:r>
      <w:r w:rsidR="00F03513" w:rsidRPr="0066093D">
        <w:rPr>
          <w:rFonts w:ascii="Times New Roman" w:eastAsia="Times New Roman" w:hAnsi="Times New Roman" w:cs="Times New Roman"/>
          <w:spacing w:val="-1"/>
          <w:sz w:val="24"/>
          <w:szCs w:val="24"/>
          <w:lang w:eastAsia="hr-HR"/>
        </w:rPr>
        <w:t xml:space="preserve"> 2024.</w:t>
      </w:r>
    </w:p>
    <w:p w14:paraId="331D0BFB" w14:textId="77777777" w:rsidR="0008567C" w:rsidRPr="0066093D" w:rsidRDefault="0008567C" w:rsidP="006E5893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C615F51" w14:textId="7E338DD3" w:rsidR="0008567C" w:rsidRDefault="0008567C" w:rsidP="006E5893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AD4CD84" w14:textId="70DD1026" w:rsidR="001206DB" w:rsidRDefault="001206DB" w:rsidP="006E5893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BC181C8" w14:textId="799CB8C8" w:rsidR="001206DB" w:rsidRDefault="001206DB" w:rsidP="006E5893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C69DCDA" w14:textId="544A44FA" w:rsidR="001206DB" w:rsidRDefault="001206DB" w:rsidP="006E5893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04503FC" w14:textId="32B6BA3B" w:rsidR="001206DB" w:rsidRDefault="001206DB" w:rsidP="006E5893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713418D" w14:textId="77777777" w:rsidR="001206DB" w:rsidRPr="0066093D" w:rsidRDefault="001206DB" w:rsidP="006E5893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E929D0A" w14:textId="77777777" w:rsidR="0008567C" w:rsidRPr="0066093D" w:rsidRDefault="0008567C" w:rsidP="006E5893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99F50CB" w14:textId="10D23538" w:rsidR="0008567C" w:rsidRPr="0066093D" w:rsidRDefault="001F2F08" w:rsidP="006E5893">
      <w:pPr>
        <w:widowControl w:val="0"/>
        <w:tabs>
          <w:tab w:val="left" w:pos="3594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3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6093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hr-HR"/>
        </w:rPr>
        <w:t xml:space="preserve">IV. </w:t>
      </w:r>
      <w:r w:rsidR="0008567C" w:rsidRPr="0066093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hr-HR"/>
        </w:rPr>
        <w:t>POSEBNI</w:t>
      </w:r>
      <w:r w:rsidR="0008567C" w:rsidRPr="0066093D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</w:t>
      </w:r>
      <w:r w:rsidR="0008567C" w:rsidRPr="0066093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hr-HR"/>
        </w:rPr>
        <w:t>IZVJEŠTAJI</w:t>
      </w:r>
    </w:p>
    <w:p w14:paraId="0FEB2C27" w14:textId="77777777" w:rsidR="0008567C" w:rsidRPr="0066093D" w:rsidRDefault="0008567C" w:rsidP="006E5893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4C0994AE" w14:textId="6FE088A2" w:rsidR="0008567C" w:rsidRPr="0066093D" w:rsidRDefault="0008567C" w:rsidP="006E5893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2147" w:right="214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6093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hr-HR"/>
        </w:rPr>
        <w:t>Članak</w:t>
      </w:r>
      <w:r w:rsidRPr="0066093D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</w:t>
      </w:r>
      <w:r w:rsidR="001C70F9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7</w:t>
      </w:r>
      <w:r w:rsidRPr="0066093D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.</w:t>
      </w:r>
    </w:p>
    <w:p w14:paraId="2699C01D" w14:textId="77777777" w:rsidR="0008567C" w:rsidRPr="00F03513" w:rsidRDefault="0008567C" w:rsidP="006E5893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hr-HR"/>
        </w:rPr>
      </w:pPr>
    </w:p>
    <w:p w14:paraId="736BD766" w14:textId="7188864D" w:rsidR="0008567C" w:rsidRDefault="0008567C" w:rsidP="006E5893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16" w:right="11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03513">
        <w:rPr>
          <w:rFonts w:ascii="Times New Roman" w:eastAsia="Times New Roman" w:hAnsi="Times New Roman" w:cs="Times New Roman"/>
          <w:spacing w:val="-1"/>
          <w:sz w:val="24"/>
          <w:szCs w:val="24"/>
          <w:lang w:eastAsia="hr-HR"/>
        </w:rPr>
        <w:t>Posebni</w:t>
      </w:r>
      <w:r w:rsidRPr="00F03513">
        <w:rPr>
          <w:rFonts w:ascii="Times New Roman" w:eastAsia="Times New Roman" w:hAnsi="Times New Roman" w:cs="Times New Roman"/>
          <w:spacing w:val="31"/>
          <w:sz w:val="24"/>
          <w:szCs w:val="24"/>
          <w:lang w:eastAsia="hr-HR"/>
        </w:rPr>
        <w:t xml:space="preserve"> </w:t>
      </w:r>
      <w:r w:rsidRPr="00F03513">
        <w:rPr>
          <w:rFonts w:ascii="Times New Roman" w:eastAsia="Times New Roman" w:hAnsi="Times New Roman" w:cs="Times New Roman"/>
          <w:spacing w:val="-1"/>
          <w:sz w:val="24"/>
          <w:szCs w:val="24"/>
          <w:lang w:eastAsia="hr-HR"/>
        </w:rPr>
        <w:t>izvještaji</w:t>
      </w:r>
      <w:r w:rsidRPr="00F03513">
        <w:rPr>
          <w:rFonts w:ascii="Times New Roman" w:eastAsia="Times New Roman" w:hAnsi="Times New Roman" w:cs="Times New Roman"/>
          <w:spacing w:val="31"/>
          <w:sz w:val="24"/>
          <w:szCs w:val="24"/>
          <w:lang w:eastAsia="hr-HR"/>
        </w:rPr>
        <w:t xml:space="preserve"> </w:t>
      </w:r>
      <w:r w:rsidRPr="00F03513">
        <w:rPr>
          <w:rFonts w:ascii="Times New Roman" w:eastAsia="Times New Roman" w:hAnsi="Times New Roman" w:cs="Times New Roman"/>
          <w:sz w:val="24"/>
          <w:szCs w:val="24"/>
          <w:lang w:eastAsia="hr-HR"/>
        </w:rPr>
        <w:t>u</w:t>
      </w:r>
      <w:r w:rsidR="00F03513" w:rsidRPr="00F03513">
        <w:rPr>
          <w:rFonts w:ascii="Times New Roman" w:eastAsia="Times New Roman" w:hAnsi="Times New Roman" w:cs="Times New Roman"/>
          <w:spacing w:val="31"/>
          <w:sz w:val="24"/>
          <w:szCs w:val="24"/>
          <w:lang w:eastAsia="hr-HR"/>
        </w:rPr>
        <w:t xml:space="preserve"> </w:t>
      </w:r>
      <w:r w:rsidR="00000D16">
        <w:rPr>
          <w:rFonts w:ascii="Times New Roman" w:eastAsia="Times New Roman" w:hAnsi="Times New Roman" w:cs="Times New Roman"/>
          <w:spacing w:val="31"/>
          <w:sz w:val="24"/>
          <w:szCs w:val="24"/>
          <w:lang w:eastAsia="hr-HR"/>
        </w:rPr>
        <w:t xml:space="preserve">Godišnjem izvještaju </w:t>
      </w:r>
      <w:proofErr w:type="spellStart"/>
      <w:r w:rsidR="00000D16">
        <w:rPr>
          <w:rFonts w:ascii="Times New Roman" w:eastAsia="Times New Roman" w:hAnsi="Times New Roman" w:cs="Times New Roman"/>
          <w:spacing w:val="31"/>
          <w:sz w:val="24"/>
          <w:szCs w:val="24"/>
          <w:lang w:eastAsia="hr-HR"/>
        </w:rPr>
        <w:t>o</w:t>
      </w:r>
      <w:r w:rsidR="00F03513" w:rsidRPr="00F03513">
        <w:rPr>
          <w:rFonts w:ascii="Times New Roman" w:eastAsia="Times New Roman" w:hAnsi="Times New Roman" w:cs="Times New Roman"/>
          <w:spacing w:val="-1"/>
          <w:sz w:val="24"/>
          <w:szCs w:val="24"/>
          <w:lang w:eastAsia="hr-HR"/>
        </w:rPr>
        <w:t>izvršenju</w:t>
      </w:r>
      <w:proofErr w:type="spellEnd"/>
      <w:r w:rsidR="0090515B">
        <w:rPr>
          <w:rFonts w:ascii="Times New Roman" w:eastAsia="Times New Roman" w:hAnsi="Times New Roman" w:cs="Times New Roman"/>
          <w:spacing w:val="-1"/>
          <w:sz w:val="24"/>
          <w:szCs w:val="24"/>
          <w:lang w:eastAsia="hr-HR"/>
        </w:rPr>
        <w:t xml:space="preserve"> financijskog plana </w:t>
      </w:r>
      <w:r w:rsidR="00072D23">
        <w:rPr>
          <w:rFonts w:ascii="Times New Roman" w:eastAsia="Times New Roman" w:hAnsi="Times New Roman" w:cs="Times New Roman"/>
          <w:spacing w:val="-1"/>
          <w:sz w:val="24"/>
          <w:szCs w:val="24"/>
          <w:lang w:eastAsia="hr-HR"/>
        </w:rPr>
        <w:t>Srednje škole Stjepana Sulimanca Pitomača</w:t>
      </w:r>
      <w:r w:rsidR="00072D23" w:rsidRPr="0066093D">
        <w:rPr>
          <w:rFonts w:ascii="Times New Roman" w:eastAsia="Times New Roman" w:hAnsi="Times New Roman" w:cs="Times New Roman"/>
          <w:spacing w:val="-1"/>
          <w:sz w:val="24"/>
          <w:szCs w:val="24"/>
          <w:lang w:eastAsia="hr-HR"/>
        </w:rPr>
        <w:t xml:space="preserve"> </w:t>
      </w:r>
      <w:r w:rsidR="00F03513" w:rsidRPr="00F03513">
        <w:rPr>
          <w:rFonts w:ascii="Times New Roman" w:eastAsia="Times New Roman" w:hAnsi="Times New Roman" w:cs="Times New Roman"/>
          <w:spacing w:val="-1"/>
          <w:sz w:val="24"/>
          <w:szCs w:val="24"/>
          <w:lang w:eastAsia="hr-HR"/>
        </w:rPr>
        <w:t>z</w:t>
      </w:r>
      <w:r w:rsidR="00072D23">
        <w:rPr>
          <w:rFonts w:ascii="Times New Roman" w:eastAsia="Times New Roman" w:hAnsi="Times New Roman" w:cs="Times New Roman"/>
          <w:spacing w:val="-1"/>
          <w:sz w:val="24"/>
          <w:szCs w:val="24"/>
          <w:lang w:eastAsia="hr-HR"/>
        </w:rPr>
        <w:t>a raz</w:t>
      </w:r>
      <w:r w:rsidR="00F03513" w:rsidRPr="00F03513">
        <w:rPr>
          <w:rFonts w:ascii="Times New Roman" w:eastAsia="Times New Roman" w:hAnsi="Times New Roman" w:cs="Times New Roman"/>
          <w:spacing w:val="-1"/>
          <w:sz w:val="24"/>
          <w:szCs w:val="24"/>
          <w:lang w:eastAsia="hr-HR"/>
        </w:rPr>
        <w:t xml:space="preserve">doblje siječanj – </w:t>
      </w:r>
      <w:r w:rsidR="0048171E">
        <w:rPr>
          <w:rFonts w:ascii="Times New Roman" w:eastAsia="Times New Roman" w:hAnsi="Times New Roman" w:cs="Times New Roman"/>
          <w:spacing w:val="-1"/>
          <w:sz w:val="24"/>
          <w:szCs w:val="24"/>
          <w:lang w:eastAsia="hr-HR"/>
        </w:rPr>
        <w:t>prosinac</w:t>
      </w:r>
      <w:r w:rsidR="00F03513" w:rsidRPr="00F03513">
        <w:rPr>
          <w:rFonts w:ascii="Times New Roman" w:eastAsia="Times New Roman" w:hAnsi="Times New Roman" w:cs="Times New Roman"/>
          <w:spacing w:val="-1"/>
          <w:sz w:val="24"/>
          <w:szCs w:val="24"/>
          <w:lang w:eastAsia="hr-HR"/>
        </w:rPr>
        <w:t xml:space="preserve"> 2024. godine </w:t>
      </w:r>
      <w:r w:rsidRPr="00F03513">
        <w:rPr>
          <w:rFonts w:ascii="Times New Roman" w:eastAsia="Times New Roman" w:hAnsi="Times New Roman" w:cs="Times New Roman"/>
          <w:sz w:val="24"/>
          <w:szCs w:val="24"/>
          <w:lang w:eastAsia="hr-HR"/>
        </w:rPr>
        <w:t>su:</w:t>
      </w:r>
    </w:p>
    <w:p w14:paraId="5D87BBB5" w14:textId="77777777" w:rsidR="00104CCF" w:rsidRPr="00F03513" w:rsidRDefault="00104CCF" w:rsidP="006E5893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16" w:right="11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B334D1C" w14:textId="7A5390AE" w:rsidR="00F03513" w:rsidRDefault="00104CCF" w:rsidP="006E5893">
      <w:pPr>
        <w:ind w:left="708" w:firstLine="708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hr-HR"/>
        </w:rPr>
        <w:t xml:space="preserve">4.1. </w:t>
      </w:r>
      <w:r w:rsidR="009F4D81" w:rsidRPr="00104CCF">
        <w:rPr>
          <w:rFonts w:ascii="Times New Roman" w:eastAsia="Times New Roman" w:hAnsi="Times New Roman" w:cs="Times New Roman"/>
          <w:spacing w:val="-1"/>
          <w:sz w:val="24"/>
          <w:szCs w:val="24"/>
          <w:lang w:eastAsia="hr-HR"/>
        </w:rPr>
        <w:t>I</w:t>
      </w:r>
      <w:r w:rsidR="00F03513" w:rsidRPr="00104CCF">
        <w:rPr>
          <w:rFonts w:ascii="Times New Roman" w:eastAsia="Times New Roman" w:hAnsi="Times New Roman" w:cs="Times New Roman"/>
          <w:spacing w:val="-1"/>
          <w:sz w:val="24"/>
          <w:szCs w:val="24"/>
          <w:lang w:eastAsia="hr-HR"/>
        </w:rPr>
        <w:t>zvještaj o zaduživanju na domaćem i stranom tržištu novca i kapital</w:t>
      </w:r>
      <w:r w:rsidR="00554A7B">
        <w:rPr>
          <w:rFonts w:ascii="Times New Roman" w:eastAsia="Times New Roman" w:hAnsi="Times New Roman" w:cs="Times New Roman"/>
          <w:spacing w:val="-1"/>
          <w:sz w:val="24"/>
          <w:szCs w:val="24"/>
          <w:lang w:eastAsia="hr-HR"/>
        </w:rPr>
        <w:t>a</w:t>
      </w:r>
    </w:p>
    <w:p w14:paraId="113D0106" w14:textId="77777777" w:rsidR="00104CCF" w:rsidRPr="00104CCF" w:rsidRDefault="00104CCF" w:rsidP="006E5893">
      <w:pPr>
        <w:ind w:left="708" w:firstLine="708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hr-HR"/>
        </w:rPr>
      </w:pPr>
    </w:p>
    <w:p w14:paraId="4A21D1C2" w14:textId="77777777" w:rsidR="0008567C" w:rsidRPr="00F03513" w:rsidRDefault="0008567C" w:rsidP="006E5893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</w:p>
    <w:p w14:paraId="0E78EE39" w14:textId="3AB9720B" w:rsidR="0008567C" w:rsidRDefault="00554A7B" w:rsidP="00554A7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hr-HR"/>
        </w:rPr>
        <w:lastRenderedPageBreak/>
        <w:t xml:space="preserve">   </w:t>
      </w:r>
      <w:r w:rsidR="00257B52">
        <w:rPr>
          <w:rFonts w:ascii="Times New Roman" w:eastAsia="Times New Roman" w:hAnsi="Times New Roman" w:cs="Times New Roman"/>
          <w:spacing w:val="-1"/>
          <w:sz w:val="24"/>
          <w:szCs w:val="24"/>
          <w:lang w:eastAsia="hr-HR"/>
        </w:rPr>
        <w:t>Srednje škole Stjepana Sulimanca Pitomača</w:t>
      </w:r>
      <w:r w:rsidR="00257B52" w:rsidRPr="0066093D">
        <w:rPr>
          <w:rFonts w:ascii="Times New Roman" w:eastAsia="Times New Roman" w:hAnsi="Times New Roman" w:cs="Times New Roman"/>
          <w:spacing w:val="-1"/>
          <w:sz w:val="24"/>
          <w:szCs w:val="24"/>
          <w:lang w:eastAsia="hr-HR"/>
        </w:rPr>
        <w:t xml:space="preserve"> </w:t>
      </w:r>
      <w:r w:rsidR="0066093D" w:rsidRPr="0066093D">
        <w:rPr>
          <w:rFonts w:ascii="Times New Roman" w:eastAsia="Times New Roman" w:hAnsi="Times New Roman" w:cs="Times New Roman"/>
          <w:spacing w:val="-1"/>
          <w:sz w:val="24"/>
          <w:szCs w:val="24"/>
          <w:lang w:eastAsia="hr-HR"/>
        </w:rPr>
        <w:t xml:space="preserve"> </w:t>
      </w:r>
      <w:r w:rsidR="0066093D">
        <w:rPr>
          <w:rFonts w:ascii="Times New Roman" w:eastAsia="Times New Roman" w:hAnsi="Times New Roman" w:cs="Times New Roman"/>
          <w:spacing w:val="-1"/>
          <w:sz w:val="24"/>
          <w:szCs w:val="24"/>
          <w:lang w:eastAsia="hr-HR"/>
        </w:rPr>
        <w:t>u</w:t>
      </w:r>
      <w:r w:rsidR="0066093D" w:rsidRPr="00F03513">
        <w:rPr>
          <w:rFonts w:ascii="Times New Roman" w:eastAsia="Times New Roman" w:hAnsi="Times New Roman" w:cs="Times New Roman"/>
          <w:spacing w:val="-1"/>
          <w:sz w:val="24"/>
          <w:szCs w:val="24"/>
          <w:lang w:eastAsia="hr-HR"/>
        </w:rPr>
        <w:t xml:space="preserve"> razdoblj</w:t>
      </w:r>
      <w:r w:rsidR="0066093D">
        <w:rPr>
          <w:rFonts w:ascii="Times New Roman" w:eastAsia="Times New Roman" w:hAnsi="Times New Roman" w:cs="Times New Roman"/>
          <w:spacing w:val="-1"/>
          <w:sz w:val="24"/>
          <w:szCs w:val="24"/>
          <w:lang w:eastAsia="hr-HR"/>
        </w:rPr>
        <w:t>u</w:t>
      </w:r>
      <w:r w:rsidR="0066093D" w:rsidRPr="00F03513">
        <w:rPr>
          <w:rFonts w:ascii="Times New Roman" w:eastAsia="Times New Roman" w:hAnsi="Times New Roman" w:cs="Times New Roman"/>
          <w:spacing w:val="-1"/>
          <w:sz w:val="24"/>
          <w:szCs w:val="24"/>
          <w:lang w:eastAsia="hr-HR"/>
        </w:rPr>
        <w:t xml:space="preserve"> siječanj – </w:t>
      </w:r>
      <w:r w:rsidR="0048171E">
        <w:rPr>
          <w:rFonts w:ascii="Times New Roman" w:eastAsia="Times New Roman" w:hAnsi="Times New Roman" w:cs="Times New Roman"/>
          <w:spacing w:val="-1"/>
          <w:sz w:val="24"/>
          <w:szCs w:val="24"/>
          <w:lang w:eastAsia="hr-HR"/>
        </w:rPr>
        <w:t>prosinac</w:t>
      </w:r>
      <w:r w:rsidR="0008567C" w:rsidRPr="0066093D">
        <w:rPr>
          <w:rFonts w:ascii="Times New Roman" w:eastAsia="Times New Roman" w:hAnsi="Times New Roman" w:cs="Times New Roman"/>
          <w:spacing w:val="19"/>
          <w:sz w:val="24"/>
          <w:szCs w:val="24"/>
          <w:lang w:eastAsia="hr-HR"/>
        </w:rPr>
        <w:t xml:space="preserve"> </w:t>
      </w:r>
      <w:r w:rsidR="0008567C" w:rsidRPr="0066093D">
        <w:rPr>
          <w:rFonts w:ascii="Times New Roman" w:eastAsia="Times New Roman" w:hAnsi="Times New Roman" w:cs="Times New Roman"/>
          <w:sz w:val="24"/>
          <w:szCs w:val="24"/>
          <w:lang w:eastAsia="hr-HR"/>
        </w:rPr>
        <w:t>202</w:t>
      </w:r>
      <w:r w:rsidR="0066093D" w:rsidRPr="0066093D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 w:rsidR="0008567C" w:rsidRPr="0066093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 w:rsidR="0008567C" w:rsidRPr="0066093D">
        <w:rPr>
          <w:rFonts w:ascii="Times New Roman" w:eastAsia="Times New Roman" w:hAnsi="Times New Roman" w:cs="Times New Roman"/>
          <w:spacing w:val="21"/>
          <w:sz w:val="24"/>
          <w:szCs w:val="24"/>
          <w:lang w:eastAsia="hr-HR"/>
        </w:rPr>
        <w:t xml:space="preserve"> </w:t>
      </w:r>
      <w:r w:rsidR="0008567C" w:rsidRPr="0066093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godine </w:t>
      </w:r>
      <w:r w:rsidR="0008567C" w:rsidRPr="0066093D">
        <w:rPr>
          <w:rFonts w:ascii="Times New Roman" w:eastAsia="Times New Roman" w:hAnsi="Times New Roman" w:cs="Times New Roman"/>
          <w:spacing w:val="18"/>
          <w:sz w:val="24"/>
          <w:szCs w:val="24"/>
          <w:lang w:eastAsia="hr-HR"/>
        </w:rPr>
        <w:t xml:space="preserve"> </w:t>
      </w:r>
      <w:r w:rsidR="0066093D" w:rsidRPr="0066093D">
        <w:rPr>
          <w:rFonts w:ascii="Times New Roman" w:eastAsia="Times New Roman" w:hAnsi="Times New Roman" w:cs="Times New Roman"/>
          <w:sz w:val="24"/>
          <w:szCs w:val="24"/>
          <w:lang w:eastAsia="hr-HR"/>
        </w:rPr>
        <w:t>nije se zaduživala na domaćem i stranom tržištu novca i kapitala</w:t>
      </w:r>
      <w:r w:rsidR="0066093D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0A3F2AC2" w14:textId="77777777" w:rsidR="0008567C" w:rsidRPr="0066093D" w:rsidRDefault="0008567C" w:rsidP="006E5893">
      <w:pPr>
        <w:pStyle w:val="Odlomakpopisa"/>
        <w:widowControl w:val="0"/>
        <w:numPr>
          <w:ilvl w:val="0"/>
          <w:numId w:val="37"/>
        </w:numPr>
        <w:tabs>
          <w:tab w:val="left" w:pos="3601"/>
        </w:tabs>
        <w:kinsoku w:val="0"/>
        <w:overflowPunct w:val="0"/>
        <w:autoSpaceDE w:val="0"/>
        <w:autoSpaceDN w:val="0"/>
        <w:adjustRightInd w:val="0"/>
        <w:spacing w:before="56" w:after="0" w:line="240" w:lineRule="auto"/>
        <w:ind w:right="1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6093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hr-HR"/>
        </w:rPr>
        <w:t>ZAVRŠNE</w:t>
      </w:r>
      <w:r w:rsidRPr="0066093D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</w:t>
      </w:r>
      <w:r w:rsidRPr="0066093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hr-HR"/>
        </w:rPr>
        <w:t>ODREDBE</w:t>
      </w:r>
    </w:p>
    <w:p w14:paraId="345808C7" w14:textId="77777777" w:rsidR="0008567C" w:rsidRPr="0066093D" w:rsidRDefault="0008567C" w:rsidP="006E5893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30558BE4" w14:textId="3C469B8D" w:rsidR="0008567C" w:rsidRPr="0066093D" w:rsidRDefault="0008567C" w:rsidP="006E5893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2147" w:right="214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6093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hr-HR"/>
        </w:rPr>
        <w:t>Članak</w:t>
      </w:r>
      <w:r w:rsidRPr="0066093D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</w:t>
      </w:r>
      <w:r w:rsidR="001C70F9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8</w:t>
      </w:r>
      <w:r w:rsidRPr="0066093D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.</w:t>
      </w:r>
    </w:p>
    <w:p w14:paraId="5CE47C3F" w14:textId="77777777" w:rsidR="0008567C" w:rsidRPr="00F03513" w:rsidRDefault="0008567C" w:rsidP="006E5893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hr-HR"/>
        </w:rPr>
      </w:pPr>
    </w:p>
    <w:p w14:paraId="447F7599" w14:textId="47A39772" w:rsidR="0008567C" w:rsidRPr="0066093D" w:rsidRDefault="00576185" w:rsidP="006E5893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15" w:right="117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hr-HR"/>
        </w:rPr>
        <w:t>G</w:t>
      </w:r>
      <w:r w:rsidR="0066093D" w:rsidRPr="0066093D">
        <w:rPr>
          <w:rFonts w:ascii="Times New Roman" w:eastAsia="Times New Roman" w:hAnsi="Times New Roman" w:cs="Times New Roman"/>
          <w:spacing w:val="-1"/>
          <w:sz w:val="24"/>
          <w:szCs w:val="24"/>
          <w:lang w:eastAsia="hr-HR"/>
        </w:rPr>
        <w:t xml:space="preserve">odišnji izvještaj o izvršenju financijskog plana </w:t>
      </w:r>
      <w:r w:rsidR="00257B52">
        <w:rPr>
          <w:rFonts w:ascii="Times New Roman" w:eastAsia="Times New Roman" w:hAnsi="Times New Roman" w:cs="Times New Roman"/>
          <w:spacing w:val="-1"/>
          <w:sz w:val="24"/>
          <w:szCs w:val="24"/>
          <w:lang w:eastAsia="hr-HR"/>
        </w:rPr>
        <w:t>Srednje škole Stjepana Sulimanca Pitomača</w:t>
      </w:r>
      <w:r w:rsidR="00257B52" w:rsidRPr="0066093D">
        <w:rPr>
          <w:rFonts w:ascii="Times New Roman" w:eastAsia="Times New Roman" w:hAnsi="Times New Roman" w:cs="Times New Roman"/>
          <w:spacing w:val="-1"/>
          <w:sz w:val="24"/>
          <w:szCs w:val="24"/>
          <w:lang w:eastAsia="hr-HR"/>
        </w:rPr>
        <w:t xml:space="preserve"> </w:t>
      </w:r>
      <w:r w:rsidR="0066093D" w:rsidRPr="0066093D">
        <w:rPr>
          <w:rFonts w:ascii="Times New Roman" w:eastAsia="Times New Roman" w:hAnsi="Times New Roman" w:cs="Times New Roman"/>
          <w:spacing w:val="-1"/>
          <w:sz w:val="24"/>
          <w:szCs w:val="24"/>
          <w:lang w:eastAsia="hr-HR"/>
        </w:rPr>
        <w:t xml:space="preserve"> za razdoblje siječanj –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hr-HR"/>
        </w:rPr>
        <w:t>prosinac</w:t>
      </w:r>
      <w:r w:rsidR="0066093D" w:rsidRPr="0066093D">
        <w:rPr>
          <w:rFonts w:ascii="Times New Roman" w:eastAsia="Times New Roman" w:hAnsi="Times New Roman" w:cs="Times New Roman"/>
          <w:spacing w:val="-1"/>
          <w:sz w:val="24"/>
          <w:szCs w:val="24"/>
          <w:lang w:eastAsia="hr-HR"/>
        </w:rPr>
        <w:t xml:space="preserve"> 2024. godine </w:t>
      </w:r>
      <w:r w:rsidR="0008567C" w:rsidRPr="0066093D">
        <w:rPr>
          <w:rFonts w:ascii="Times New Roman" w:eastAsia="Times New Roman" w:hAnsi="Times New Roman" w:cs="Times New Roman"/>
          <w:spacing w:val="-1"/>
          <w:sz w:val="24"/>
          <w:szCs w:val="24"/>
          <w:lang w:eastAsia="hr-HR"/>
        </w:rPr>
        <w:t>objavit</w:t>
      </w:r>
      <w:r w:rsidR="0008567C" w:rsidRPr="0066093D">
        <w:rPr>
          <w:rFonts w:ascii="Times New Roman" w:eastAsia="Times New Roman" w:hAnsi="Times New Roman" w:cs="Times New Roman"/>
          <w:spacing w:val="43"/>
          <w:sz w:val="24"/>
          <w:szCs w:val="24"/>
          <w:lang w:eastAsia="hr-HR"/>
        </w:rPr>
        <w:t xml:space="preserve"> </w:t>
      </w:r>
      <w:r w:rsidR="0008567C" w:rsidRPr="0066093D">
        <w:rPr>
          <w:rFonts w:ascii="Times New Roman" w:eastAsia="Times New Roman" w:hAnsi="Times New Roman" w:cs="Times New Roman"/>
          <w:spacing w:val="-1"/>
          <w:sz w:val="24"/>
          <w:szCs w:val="24"/>
          <w:lang w:eastAsia="hr-HR"/>
        </w:rPr>
        <w:t>će</w:t>
      </w:r>
      <w:r w:rsidR="0008567C" w:rsidRPr="0066093D">
        <w:rPr>
          <w:rFonts w:ascii="Times New Roman" w:eastAsia="Times New Roman" w:hAnsi="Times New Roman" w:cs="Times New Roman"/>
          <w:spacing w:val="42"/>
          <w:sz w:val="24"/>
          <w:szCs w:val="24"/>
          <w:lang w:eastAsia="hr-HR"/>
        </w:rPr>
        <w:t xml:space="preserve"> </w:t>
      </w:r>
      <w:r w:rsidR="0008567C" w:rsidRPr="0066093D">
        <w:rPr>
          <w:rFonts w:ascii="Times New Roman" w:eastAsia="Times New Roman" w:hAnsi="Times New Roman" w:cs="Times New Roman"/>
          <w:sz w:val="24"/>
          <w:szCs w:val="24"/>
          <w:lang w:eastAsia="hr-HR"/>
        </w:rPr>
        <w:t>se</w:t>
      </w:r>
      <w:r w:rsidR="0008567C" w:rsidRPr="0066093D">
        <w:rPr>
          <w:rFonts w:ascii="Times New Roman" w:eastAsia="Times New Roman" w:hAnsi="Times New Roman" w:cs="Times New Roman"/>
          <w:spacing w:val="42"/>
          <w:sz w:val="24"/>
          <w:szCs w:val="24"/>
          <w:lang w:eastAsia="hr-HR"/>
        </w:rPr>
        <w:t xml:space="preserve"> </w:t>
      </w:r>
      <w:r w:rsidR="0008567C" w:rsidRPr="0066093D">
        <w:rPr>
          <w:rFonts w:ascii="Times New Roman" w:eastAsia="Times New Roman" w:hAnsi="Times New Roman" w:cs="Times New Roman"/>
          <w:sz w:val="24"/>
          <w:szCs w:val="24"/>
          <w:lang w:eastAsia="hr-HR"/>
        </w:rPr>
        <w:t>u</w:t>
      </w:r>
      <w:r w:rsidR="0008567C" w:rsidRPr="0066093D">
        <w:rPr>
          <w:rFonts w:ascii="Times New Roman" w:eastAsia="Times New Roman" w:hAnsi="Times New Roman" w:cs="Times New Roman"/>
          <w:spacing w:val="45"/>
          <w:sz w:val="24"/>
          <w:szCs w:val="24"/>
          <w:lang w:eastAsia="hr-HR"/>
        </w:rPr>
        <w:t xml:space="preserve"> </w:t>
      </w:r>
      <w:r w:rsidR="0008567C" w:rsidRPr="0066093D">
        <w:rPr>
          <w:rFonts w:ascii="Times New Roman" w:eastAsia="Times New Roman" w:hAnsi="Times New Roman" w:cs="Times New Roman"/>
          <w:spacing w:val="-1"/>
          <w:sz w:val="24"/>
          <w:szCs w:val="24"/>
          <w:lang w:eastAsia="hr-HR"/>
        </w:rPr>
        <w:t>cijelosti,</w:t>
      </w:r>
      <w:r w:rsidR="0008567C" w:rsidRPr="0066093D">
        <w:rPr>
          <w:rFonts w:ascii="Times New Roman" w:eastAsia="Times New Roman" w:hAnsi="Times New Roman" w:cs="Times New Roman"/>
          <w:spacing w:val="43"/>
          <w:sz w:val="24"/>
          <w:szCs w:val="24"/>
          <w:lang w:eastAsia="hr-HR"/>
        </w:rPr>
        <w:t xml:space="preserve"> </w:t>
      </w:r>
      <w:r w:rsidR="0008567C" w:rsidRPr="0066093D">
        <w:rPr>
          <w:rFonts w:ascii="Times New Roman" w:eastAsia="Times New Roman" w:hAnsi="Times New Roman" w:cs="Times New Roman"/>
          <w:sz w:val="24"/>
          <w:szCs w:val="24"/>
          <w:lang w:eastAsia="hr-HR"/>
        </w:rPr>
        <w:t>sa</w:t>
      </w:r>
      <w:r w:rsidR="0008567C" w:rsidRPr="0066093D">
        <w:rPr>
          <w:rFonts w:ascii="Times New Roman" w:eastAsia="Times New Roman" w:hAnsi="Times New Roman" w:cs="Times New Roman"/>
          <w:spacing w:val="42"/>
          <w:sz w:val="24"/>
          <w:szCs w:val="24"/>
          <w:lang w:eastAsia="hr-HR"/>
        </w:rPr>
        <w:t xml:space="preserve"> </w:t>
      </w:r>
      <w:r w:rsidR="0008567C" w:rsidRPr="0066093D">
        <w:rPr>
          <w:rFonts w:ascii="Times New Roman" w:eastAsia="Times New Roman" w:hAnsi="Times New Roman" w:cs="Times New Roman"/>
          <w:spacing w:val="-1"/>
          <w:sz w:val="24"/>
          <w:szCs w:val="24"/>
          <w:lang w:eastAsia="hr-HR"/>
        </w:rPr>
        <w:t>prilozima</w:t>
      </w:r>
      <w:r w:rsidR="0008567C" w:rsidRPr="0066093D">
        <w:rPr>
          <w:rFonts w:ascii="Times New Roman" w:eastAsia="Times New Roman" w:hAnsi="Times New Roman" w:cs="Times New Roman"/>
          <w:spacing w:val="42"/>
          <w:sz w:val="24"/>
          <w:szCs w:val="24"/>
          <w:lang w:eastAsia="hr-HR"/>
        </w:rPr>
        <w:t xml:space="preserve"> </w:t>
      </w:r>
      <w:r w:rsidR="0008567C" w:rsidRPr="0066093D">
        <w:rPr>
          <w:rFonts w:ascii="Times New Roman" w:eastAsia="Times New Roman" w:hAnsi="Times New Roman" w:cs="Times New Roman"/>
          <w:sz w:val="24"/>
          <w:szCs w:val="24"/>
          <w:lang w:eastAsia="hr-HR"/>
        </w:rPr>
        <w:t>iz</w:t>
      </w:r>
      <w:r w:rsidR="0008567C" w:rsidRPr="0066093D">
        <w:rPr>
          <w:rFonts w:ascii="Times New Roman" w:eastAsia="Times New Roman" w:hAnsi="Times New Roman" w:cs="Times New Roman"/>
          <w:spacing w:val="44"/>
          <w:sz w:val="24"/>
          <w:szCs w:val="24"/>
          <w:lang w:eastAsia="hr-HR"/>
        </w:rPr>
        <w:t xml:space="preserve"> </w:t>
      </w:r>
      <w:r w:rsidR="0008567C" w:rsidRPr="0066093D">
        <w:rPr>
          <w:rFonts w:ascii="Times New Roman" w:eastAsia="Times New Roman" w:hAnsi="Times New Roman" w:cs="Times New Roman"/>
          <w:spacing w:val="-1"/>
          <w:sz w:val="24"/>
          <w:szCs w:val="24"/>
          <w:lang w:eastAsia="hr-HR"/>
        </w:rPr>
        <w:t>članka</w:t>
      </w:r>
      <w:r w:rsidR="0008567C" w:rsidRPr="0066093D">
        <w:rPr>
          <w:rFonts w:ascii="Times New Roman" w:eastAsia="Times New Roman" w:hAnsi="Times New Roman" w:cs="Times New Roman"/>
          <w:spacing w:val="47"/>
          <w:sz w:val="24"/>
          <w:szCs w:val="24"/>
          <w:lang w:eastAsia="hr-HR"/>
        </w:rPr>
        <w:t xml:space="preserve"> </w:t>
      </w:r>
      <w:r w:rsidR="00104CCF">
        <w:rPr>
          <w:rFonts w:ascii="Times New Roman" w:eastAsia="Times New Roman" w:hAnsi="Times New Roman" w:cs="Times New Roman"/>
          <w:spacing w:val="47"/>
          <w:sz w:val="24"/>
          <w:szCs w:val="24"/>
          <w:lang w:eastAsia="hr-HR"/>
        </w:rPr>
        <w:t>6</w:t>
      </w:r>
      <w:r w:rsidR="0008567C" w:rsidRPr="0066093D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66093D" w:rsidRPr="0066093D">
        <w:rPr>
          <w:rFonts w:ascii="Times New Roman" w:eastAsia="Times New Roman" w:hAnsi="Times New Roman" w:cs="Times New Roman"/>
          <w:spacing w:val="43"/>
          <w:sz w:val="24"/>
          <w:szCs w:val="24"/>
          <w:lang w:eastAsia="hr-HR"/>
        </w:rPr>
        <w:t>,</w:t>
      </w:r>
      <w:r w:rsidR="0008567C" w:rsidRPr="0066093D">
        <w:rPr>
          <w:rFonts w:ascii="Times New Roman" w:eastAsia="Times New Roman" w:hAnsi="Times New Roman" w:cs="Times New Roman"/>
          <w:sz w:val="24"/>
          <w:szCs w:val="24"/>
          <w:lang w:eastAsia="hr-HR"/>
        </w:rPr>
        <w:t>na</w:t>
      </w:r>
      <w:r w:rsidR="0008567C" w:rsidRPr="0066093D">
        <w:rPr>
          <w:rFonts w:ascii="Times New Roman" w:eastAsia="Times New Roman" w:hAnsi="Times New Roman" w:cs="Times New Roman"/>
          <w:spacing w:val="42"/>
          <w:sz w:val="24"/>
          <w:szCs w:val="24"/>
          <w:lang w:eastAsia="hr-HR"/>
        </w:rPr>
        <w:t xml:space="preserve"> </w:t>
      </w:r>
      <w:r w:rsidR="0008567C" w:rsidRPr="0066093D">
        <w:rPr>
          <w:rFonts w:ascii="Times New Roman" w:eastAsia="Times New Roman" w:hAnsi="Times New Roman" w:cs="Times New Roman"/>
          <w:spacing w:val="-1"/>
          <w:sz w:val="24"/>
          <w:szCs w:val="24"/>
          <w:lang w:eastAsia="hr-HR"/>
        </w:rPr>
        <w:t>internetskim</w:t>
      </w:r>
      <w:r w:rsidR="0008567C" w:rsidRPr="0066093D">
        <w:rPr>
          <w:rFonts w:ascii="Times New Roman" w:eastAsia="Times New Roman" w:hAnsi="Times New Roman" w:cs="Times New Roman"/>
          <w:spacing w:val="43"/>
          <w:sz w:val="24"/>
          <w:szCs w:val="24"/>
          <w:lang w:eastAsia="hr-HR"/>
        </w:rPr>
        <w:t xml:space="preserve"> </w:t>
      </w:r>
      <w:r w:rsidR="0008567C" w:rsidRPr="0066093D">
        <w:rPr>
          <w:rFonts w:ascii="Times New Roman" w:eastAsia="Times New Roman" w:hAnsi="Times New Roman" w:cs="Times New Roman"/>
          <w:spacing w:val="-1"/>
          <w:sz w:val="24"/>
          <w:szCs w:val="24"/>
          <w:lang w:eastAsia="hr-HR"/>
        </w:rPr>
        <w:t>stranicama</w:t>
      </w:r>
      <w:r w:rsidR="0008567C" w:rsidRPr="0066093D">
        <w:rPr>
          <w:rFonts w:ascii="Times New Roman" w:eastAsia="Times New Roman" w:hAnsi="Times New Roman" w:cs="Times New Roman"/>
          <w:spacing w:val="93"/>
          <w:sz w:val="24"/>
          <w:szCs w:val="24"/>
          <w:lang w:eastAsia="hr-HR"/>
        </w:rPr>
        <w:t xml:space="preserve"> </w:t>
      </w:r>
      <w:r w:rsidR="00257B52">
        <w:rPr>
          <w:rFonts w:ascii="Times New Roman" w:eastAsia="Times New Roman" w:hAnsi="Times New Roman" w:cs="Times New Roman"/>
          <w:spacing w:val="-1"/>
          <w:sz w:val="24"/>
          <w:szCs w:val="24"/>
          <w:lang w:eastAsia="hr-HR"/>
        </w:rPr>
        <w:t>Srednje škole Stjepana Sulimanca Pitomača</w:t>
      </w:r>
      <w:r w:rsidR="0008567C" w:rsidRPr="0066093D">
        <w:rPr>
          <w:rFonts w:ascii="Times New Roman" w:eastAsia="Times New Roman" w:hAnsi="Times New Roman" w:cs="Times New Roman"/>
          <w:spacing w:val="-1"/>
          <w:sz w:val="24"/>
          <w:szCs w:val="24"/>
          <w:lang w:eastAsia="hr-HR"/>
        </w:rPr>
        <w:t>.</w:t>
      </w:r>
    </w:p>
    <w:p w14:paraId="68CF39F5" w14:textId="77777777" w:rsidR="0008567C" w:rsidRPr="00F03513" w:rsidRDefault="0008567C" w:rsidP="006E5893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</w:p>
    <w:p w14:paraId="70EF61DD" w14:textId="77777777" w:rsidR="0008567C" w:rsidRPr="0008567C" w:rsidRDefault="0008567C" w:rsidP="006E5893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A8A50C6" w14:textId="77777777" w:rsidR="0008567C" w:rsidRPr="0008567C" w:rsidRDefault="0008567C" w:rsidP="006E5893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7498E94" w14:textId="77777777" w:rsidR="0008567C" w:rsidRPr="0008567C" w:rsidRDefault="0008567C" w:rsidP="006E5893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BEF84A6" w14:textId="1CB0CB19" w:rsidR="0066093D" w:rsidRDefault="0008567C" w:rsidP="006E5893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15" w:right="5531"/>
        <w:jc w:val="both"/>
        <w:outlineLvl w:val="1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hr-HR"/>
        </w:rPr>
      </w:pPr>
      <w:r w:rsidRPr="0008567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hr-HR"/>
        </w:rPr>
        <w:t>KLASA: 400</w:t>
      </w:r>
      <w:r w:rsidR="00257B5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hr-HR"/>
        </w:rPr>
        <w:t>-04/2</w:t>
      </w:r>
      <w:r w:rsidR="007D6AD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hr-HR"/>
        </w:rPr>
        <w:t>5</w:t>
      </w:r>
      <w:r w:rsidR="00257B5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hr-HR"/>
        </w:rPr>
        <w:t>-01/</w:t>
      </w:r>
      <w:r w:rsidR="007D6AD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hr-HR"/>
        </w:rPr>
        <w:t>02</w:t>
      </w:r>
    </w:p>
    <w:p w14:paraId="2EC0E00C" w14:textId="407DBF20" w:rsidR="0008567C" w:rsidRPr="0008567C" w:rsidRDefault="0008567C" w:rsidP="006E5893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15" w:right="5531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8567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hr-HR"/>
        </w:rPr>
        <w:t xml:space="preserve">UR.BROJ: </w:t>
      </w:r>
      <w:r w:rsidR="00257B5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hr-HR"/>
        </w:rPr>
        <w:t>2189-69-0</w:t>
      </w:r>
      <w:r w:rsidR="007D6AD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hr-HR"/>
        </w:rPr>
        <w:t>2</w:t>
      </w:r>
      <w:r w:rsidR="00257B5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hr-HR"/>
        </w:rPr>
        <w:t>-2</w:t>
      </w:r>
      <w:r w:rsidR="007D6AD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hr-HR"/>
        </w:rPr>
        <w:t>5</w:t>
      </w:r>
      <w:r w:rsidR="00257B5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hr-HR"/>
        </w:rPr>
        <w:t>-0</w:t>
      </w:r>
      <w:r w:rsidR="007D6AD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hr-HR"/>
        </w:rPr>
        <w:t>1</w:t>
      </w:r>
    </w:p>
    <w:p w14:paraId="385FFD0F" w14:textId="726DF13E" w:rsidR="0008567C" w:rsidRPr="0008567C" w:rsidRDefault="00257B52" w:rsidP="006E5893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15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hr-HR"/>
        </w:rPr>
        <w:t>Pitomača</w:t>
      </w:r>
      <w:r w:rsidR="0008567C" w:rsidRPr="0008567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hr-HR"/>
        </w:rPr>
        <w:t>,</w:t>
      </w:r>
      <w:r w:rsidR="0008567C" w:rsidRPr="0008567C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</w:t>
      </w:r>
      <w:r w:rsidR="00000D16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26. ožujka 2025.</w:t>
      </w:r>
    </w:p>
    <w:p w14:paraId="557BF3FA" w14:textId="77777777" w:rsidR="0008567C" w:rsidRPr="0008567C" w:rsidRDefault="0008567C" w:rsidP="006E5893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0F4B9B42" w14:textId="77777777" w:rsidR="0008567C" w:rsidRPr="0008567C" w:rsidRDefault="0008567C" w:rsidP="006E5893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628FF9DB" w14:textId="45FFB310" w:rsidR="005D4B0D" w:rsidRDefault="00F43418" w:rsidP="006E5893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2143" w:right="2147"/>
        <w:jc w:val="both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hr-HR"/>
        </w:rPr>
        <w:t xml:space="preserve">                                                         </w:t>
      </w:r>
      <w:r w:rsidR="001206D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hr-HR"/>
        </w:rPr>
        <w:t>S</w:t>
      </w:r>
      <w:r w:rsidR="00B11FA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hr-HR"/>
        </w:rPr>
        <w:t>REDNJA ŠKOLA STJEPANA SULIMANCA</w:t>
      </w:r>
    </w:p>
    <w:p w14:paraId="0D5C51A2" w14:textId="7AAC5FCA" w:rsidR="00B11FA0" w:rsidRDefault="00000D16" w:rsidP="006E5893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2143" w:right="2147"/>
        <w:jc w:val="both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hr-HR"/>
        </w:rPr>
        <w:t xml:space="preserve">                        </w:t>
      </w:r>
      <w:r w:rsidR="00F4341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hr-HR"/>
        </w:rPr>
        <w:t xml:space="preserve">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hr-HR"/>
        </w:rPr>
        <w:t xml:space="preserve">  </w:t>
      </w:r>
      <w:r w:rsidR="00B11FA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hr-HR"/>
        </w:rPr>
        <w:t>PITOMAČA</w:t>
      </w:r>
    </w:p>
    <w:p w14:paraId="48714051" w14:textId="7D6B7D94" w:rsidR="0008567C" w:rsidRPr="0008567C" w:rsidRDefault="00000D16" w:rsidP="006E5893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2143" w:right="214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spacing w:val="31"/>
          <w:sz w:val="24"/>
          <w:szCs w:val="24"/>
          <w:lang w:eastAsia="hr-HR"/>
        </w:rPr>
        <w:t xml:space="preserve">            </w:t>
      </w:r>
      <w:r w:rsidR="00F43418">
        <w:rPr>
          <w:rFonts w:ascii="Times New Roman" w:eastAsia="Times New Roman" w:hAnsi="Times New Roman" w:cs="Times New Roman"/>
          <w:b/>
          <w:bCs/>
          <w:spacing w:val="31"/>
          <w:sz w:val="24"/>
          <w:szCs w:val="24"/>
          <w:lang w:eastAsia="hr-HR"/>
        </w:rPr>
        <w:t xml:space="preserve">                                       </w:t>
      </w:r>
      <w:r w:rsidR="0008567C" w:rsidRPr="0008567C">
        <w:rPr>
          <w:rFonts w:ascii="Times New Roman" w:eastAsia="Times New Roman" w:hAnsi="Times New Roman" w:cs="Times New Roman"/>
          <w:b/>
          <w:bCs/>
          <w:spacing w:val="31"/>
          <w:sz w:val="24"/>
          <w:szCs w:val="24"/>
          <w:lang w:eastAsia="hr-HR"/>
        </w:rPr>
        <w:t xml:space="preserve"> </w:t>
      </w:r>
      <w:r w:rsidR="005D4B0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hr-HR"/>
        </w:rPr>
        <w:t>ŠKOLSKI ODBOR</w:t>
      </w:r>
    </w:p>
    <w:p w14:paraId="3BBD43A2" w14:textId="77777777" w:rsidR="0008567C" w:rsidRPr="0008567C" w:rsidRDefault="0008567C" w:rsidP="006E5893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66D88061" w14:textId="77777777" w:rsidR="0008567C" w:rsidRPr="0008567C" w:rsidRDefault="0008567C" w:rsidP="006E5893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1AC203F9" w14:textId="5E49EB9F" w:rsidR="0008567C" w:rsidRPr="0008567C" w:rsidRDefault="005E4C89" w:rsidP="006E5893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716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hr-HR"/>
        </w:rPr>
        <w:t>¸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hr-HR"/>
        </w:rPr>
        <w:tab/>
      </w:r>
      <w:r w:rsidR="00000D16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hr-HR"/>
        </w:rPr>
        <w:t xml:space="preserve">                                                                                             </w:t>
      </w:r>
      <w:r w:rsidR="001206D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hr-HR"/>
        </w:rPr>
        <w:t>Predsjednik:</w:t>
      </w:r>
    </w:p>
    <w:p w14:paraId="2662D1B0" w14:textId="62F14BED" w:rsidR="00D3578C" w:rsidRDefault="00000D16" w:rsidP="006E5893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418"/>
        <w:jc w:val="both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hr-HR"/>
        </w:rPr>
        <w:t xml:space="preserve">                                                                                                                                                                                                </w:t>
      </w:r>
      <w:r w:rsidR="00706A3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hr-HR"/>
        </w:rPr>
        <w:t>Marin Domović</w:t>
      </w:r>
      <w:r w:rsidR="001206D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hr-HR"/>
        </w:rPr>
        <w:t>, prof</w:t>
      </w:r>
      <w:r w:rsidR="00D3578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hr-HR"/>
        </w:rPr>
        <w:t>.</w:t>
      </w:r>
    </w:p>
    <w:p w14:paraId="71A17F1B" w14:textId="77777777" w:rsidR="00706A3A" w:rsidRDefault="00706A3A" w:rsidP="006E5893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418"/>
        <w:jc w:val="both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hr-HR"/>
        </w:rPr>
      </w:pPr>
    </w:p>
    <w:p w14:paraId="07E009D0" w14:textId="76984EBE" w:rsidR="00D3578C" w:rsidRDefault="00D3578C" w:rsidP="006E5893">
      <w:pPr>
        <w:widowControl w:val="0"/>
        <w:tabs>
          <w:tab w:val="left" w:pos="6902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418"/>
        <w:jc w:val="both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hr-HR"/>
        </w:rPr>
        <w:t xml:space="preserve">                                                                                                                </w:t>
      </w:r>
      <w:r w:rsidR="00000D16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hr-HR"/>
        </w:rPr>
        <w:t xml:space="preserve">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hr-HR"/>
        </w:rPr>
        <w:t xml:space="preserve">   _________________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hr-HR"/>
        </w:rPr>
        <w:tab/>
      </w:r>
    </w:p>
    <w:p w14:paraId="201F2F2A" w14:textId="38E533B3" w:rsidR="00D3578C" w:rsidRPr="00D3578C" w:rsidRDefault="00D3578C" w:rsidP="006E5893">
      <w:pPr>
        <w:tabs>
          <w:tab w:val="left" w:pos="6902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  <w:sectPr w:rsidR="00D3578C" w:rsidRPr="00D3578C" w:rsidSect="006E5893">
          <w:headerReference w:type="default" r:id="rId8"/>
          <w:pgSz w:w="16840" w:h="11910" w:orient="landscape"/>
          <w:pgMar w:top="1300" w:right="1340" w:bottom="1300" w:left="280" w:header="720" w:footer="720" w:gutter="0"/>
          <w:cols w:space="720"/>
          <w:noEndnote/>
          <w:docGrid w:linePitch="299"/>
        </w:sect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</w:p>
    <w:p w14:paraId="67613193" w14:textId="77777777" w:rsidR="003F0181" w:rsidRPr="003F0181" w:rsidRDefault="003F0181" w:rsidP="006E5893">
      <w:pPr>
        <w:widowControl w:val="0"/>
        <w:kinsoku w:val="0"/>
        <w:overflowPunct w:val="0"/>
        <w:autoSpaceDE w:val="0"/>
        <w:autoSpaceDN w:val="0"/>
        <w:adjustRightInd w:val="0"/>
        <w:spacing w:before="37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 w:rsidRPr="003F0181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hr-HR"/>
        </w:rPr>
        <w:lastRenderedPageBreak/>
        <w:t>Prilog</w:t>
      </w:r>
      <w:r w:rsidRPr="003F0181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hr-HR"/>
        </w:rPr>
        <w:t xml:space="preserve"> </w:t>
      </w:r>
      <w:r w:rsidRPr="003F0181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hr-HR"/>
        </w:rPr>
        <w:t>1:</w:t>
      </w:r>
    </w:p>
    <w:p w14:paraId="16B7D402" w14:textId="77777777" w:rsidR="003F0181" w:rsidRPr="003F0181" w:rsidRDefault="003F0181" w:rsidP="006E5893">
      <w:pPr>
        <w:widowControl w:val="0"/>
        <w:kinsoku w:val="0"/>
        <w:overflowPunct w:val="0"/>
        <w:autoSpaceDE w:val="0"/>
        <w:autoSpaceDN w:val="0"/>
        <w:adjustRightInd w:val="0"/>
        <w:spacing w:before="2"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hr-HR"/>
        </w:rPr>
      </w:pPr>
    </w:p>
    <w:p w14:paraId="254D1104" w14:textId="09038581" w:rsidR="003F0181" w:rsidRDefault="00104CCF" w:rsidP="006E5893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060"/>
        <w:jc w:val="both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hr-HR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hr-HR"/>
        </w:rPr>
        <w:t xml:space="preserve">3.1.1. </w:t>
      </w:r>
      <w:r w:rsidR="003F0181" w:rsidRPr="00104CC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hr-HR"/>
        </w:rPr>
        <w:t>OBRAZLOŽENJE</w:t>
      </w:r>
      <w:r w:rsidR="003F0181" w:rsidRPr="00104CCF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hr-HR"/>
        </w:rPr>
        <w:t xml:space="preserve"> </w:t>
      </w:r>
      <w:r w:rsidR="003F0181" w:rsidRPr="00104CC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hr-HR"/>
        </w:rPr>
        <w:t>OSTVARENJA</w:t>
      </w:r>
      <w:r w:rsidR="003F0181" w:rsidRPr="00104CCF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hr-HR"/>
        </w:rPr>
        <w:t xml:space="preserve"> </w:t>
      </w:r>
      <w:r w:rsidR="003F0181" w:rsidRPr="00104CC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hr-HR"/>
        </w:rPr>
        <w:t>PRIHODA</w:t>
      </w:r>
      <w:r w:rsidR="003F0181" w:rsidRPr="00104CCF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I</w:t>
      </w:r>
      <w:r w:rsidR="003F0181" w:rsidRPr="00104CCF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hr-HR"/>
        </w:rPr>
        <w:t xml:space="preserve"> </w:t>
      </w:r>
      <w:r w:rsidR="003F0181" w:rsidRPr="00104CC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hr-HR"/>
        </w:rPr>
        <w:t>RASHODA,</w:t>
      </w:r>
      <w:r w:rsidR="003F0181" w:rsidRPr="00104CCF">
        <w:rPr>
          <w:rFonts w:ascii="Times New Roman" w:eastAsia="Times New Roman" w:hAnsi="Times New Roman" w:cs="Times New Roman"/>
          <w:b/>
          <w:bCs/>
          <w:spacing w:val="25"/>
          <w:sz w:val="24"/>
          <w:szCs w:val="24"/>
          <w:lang w:eastAsia="hr-HR"/>
        </w:rPr>
        <w:t xml:space="preserve"> </w:t>
      </w:r>
      <w:r w:rsidR="003F0181" w:rsidRPr="00104CC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hr-HR"/>
        </w:rPr>
        <w:t>PRIMITAKA</w:t>
      </w:r>
      <w:r w:rsidR="003F0181" w:rsidRPr="00104CCF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hr-HR"/>
        </w:rPr>
        <w:t xml:space="preserve"> </w:t>
      </w:r>
      <w:r w:rsidR="003F0181" w:rsidRPr="00104CCF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I </w:t>
      </w:r>
      <w:r w:rsidR="003F0181" w:rsidRPr="00104CC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hr-HR"/>
        </w:rPr>
        <w:t>IZDATAKA</w:t>
      </w:r>
      <w:r w:rsidR="003F0181" w:rsidRPr="00104CCF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</w:t>
      </w:r>
      <w:r w:rsidR="003F0181" w:rsidRPr="00104CC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hr-HR"/>
        </w:rPr>
        <w:t>ZA</w:t>
      </w:r>
      <w:r w:rsidR="003F0181" w:rsidRPr="00104CCF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hr-HR"/>
        </w:rPr>
        <w:t xml:space="preserve"> </w:t>
      </w:r>
      <w:r w:rsidR="003F0181" w:rsidRPr="00104CC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hr-HR"/>
        </w:rPr>
        <w:t xml:space="preserve">RAZDOBLJE SIJEČANJ – </w:t>
      </w:r>
      <w:r w:rsidR="00B66EE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hr-HR"/>
        </w:rPr>
        <w:t xml:space="preserve">PROSINAC </w:t>
      </w:r>
      <w:r w:rsidR="003F0181" w:rsidRPr="00104CC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hr-HR"/>
        </w:rPr>
        <w:t>2024.</w:t>
      </w:r>
      <w:r w:rsidR="003F0181" w:rsidRPr="00104CCF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hr-HR"/>
        </w:rPr>
        <w:t xml:space="preserve"> </w:t>
      </w:r>
      <w:r w:rsidR="003F0181" w:rsidRPr="00104CC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hr-HR"/>
        </w:rPr>
        <w:t>GODINE</w:t>
      </w:r>
    </w:p>
    <w:p w14:paraId="18929A73" w14:textId="77777777" w:rsidR="001E11A2" w:rsidRDefault="001E11A2" w:rsidP="006E5893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060"/>
        <w:jc w:val="both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</w:p>
    <w:p w14:paraId="4B3BF901" w14:textId="6667F9FF" w:rsidR="001E11A2" w:rsidRPr="001E11A2" w:rsidRDefault="001E11A2" w:rsidP="006E589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E11A2">
        <w:rPr>
          <w:rFonts w:ascii="Times New Roman" w:hAnsi="Times New Roman" w:cs="Times New Roman"/>
          <w:sz w:val="24"/>
          <w:szCs w:val="24"/>
        </w:rPr>
        <w:t xml:space="preserve">Sukladno odredbama Zakona o proračunu („Narodne novine“ broj 144/21) </w:t>
      </w:r>
      <w:r w:rsidRPr="001E11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propisana je obveza sastavljanja i podnošenja godišnjeg izvještaja o izvršenju financijskog plana za proteklo razdoblje do 31. </w:t>
      </w:r>
      <w:r w:rsidR="00253D48">
        <w:rPr>
          <w:rFonts w:ascii="Times New Roman" w:eastAsia="Times New Roman" w:hAnsi="Times New Roman" w:cs="Times New Roman"/>
          <w:sz w:val="24"/>
          <w:szCs w:val="24"/>
          <w:lang w:eastAsia="ar-SA"/>
        </w:rPr>
        <w:t>ožujka</w:t>
      </w:r>
      <w:r w:rsidRPr="001E11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tekuće proračunske godine.</w:t>
      </w:r>
    </w:p>
    <w:p w14:paraId="56CC834A" w14:textId="36E51BA0" w:rsidR="001E11A2" w:rsidRPr="001E11A2" w:rsidRDefault="001E11A2" w:rsidP="006E589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E11A2">
        <w:rPr>
          <w:rFonts w:ascii="Times New Roman" w:eastAsia="Times New Roman" w:hAnsi="Times New Roman" w:cs="Times New Roman"/>
          <w:sz w:val="24"/>
          <w:szCs w:val="24"/>
          <w:lang w:eastAsia="ar-SA"/>
        </w:rPr>
        <w:t>Ovaj godišnji izvještaj o izvršenju financijskog plana izrađuje se na bazi važećeg financijskog plana na dan 3</w:t>
      </w:r>
      <w:r w:rsidR="00B66EEF"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Pr="001E11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  <w:r w:rsidR="00B66EEF">
        <w:rPr>
          <w:rFonts w:ascii="Times New Roman" w:eastAsia="Times New Roman" w:hAnsi="Times New Roman" w:cs="Times New Roman"/>
          <w:sz w:val="24"/>
          <w:szCs w:val="24"/>
          <w:lang w:eastAsia="ar-SA"/>
        </w:rPr>
        <w:t>prosinca</w:t>
      </w:r>
      <w:r w:rsidRPr="001E11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202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Pr="001E11A2">
        <w:rPr>
          <w:rFonts w:ascii="Times New Roman" w:eastAsia="Times New Roman" w:hAnsi="Times New Roman" w:cs="Times New Roman"/>
          <w:sz w:val="24"/>
          <w:szCs w:val="24"/>
          <w:lang w:eastAsia="ar-SA"/>
        </w:rPr>
        <w:t>. godine.</w:t>
      </w:r>
    </w:p>
    <w:p w14:paraId="7ED5853F" w14:textId="77777777" w:rsidR="003F0181" w:rsidRPr="003F0181" w:rsidRDefault="003F0181" w:rsidP="006E5893">
      <w:pPr>
        <w:widowControl w:val="0"/>
        <w:kinsoku w:val="0"/>
        <w:overflowPunct w:val="0"/>
        <w:autoSpaceDE w:val="0"/>
        <w:autoSpaceDN w:val="0"/>
        <w:adjustRightInd w:val="0"/>
        <w:spacing w:before="10"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3"/>
          <w:szCs w:val="23"/>
          <w:lang w:eastAsia="hr-HR"/>
        </w:rPr>
      </w:pPr>
    </w:p>
    <w:p w14:paraId="6065BA25" w14:textId="148C7140" w:rsidR="003F0181" w:rsidRPr="00526382" w:rsidRDefault="003F0181" w:rsidP="006E5893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215" w:firstLine="708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hr-HR"/>
        </w:rPr>
      </w:pPr>
      <w:bookmarkStart w:id="9" w:name="_Hlk171508835"/>
      <w:r w:rsidRPr="003F0181">
        <w:rPr>
          <w:rFonts w:ascii="Times New Roman" w:eastAsia="Times New Roman" w:hAnsi="Times New Roman" w:cs="Times New Roman"/>
          <w:spacing w:val="-1"/>
          <w:sz w:val="24"/>
          <w:szCs w:val="24"/>
          <w:lang w:eastAsia="hr-HR"/>
        </w:rPr>
        <w:t>Financijski plan</w:t>
      </w:r>
      <w:r w:rsidR="005A2E08" w:rsidRPr="005A2E08">
        <w:rPr>
          <w:rFonts w:ascii="Times New Roman" w:eastAsia="Times New Roman" w:hAnsi="Times New Roman" w:cs="Times New Roman"/>
          <w:spacing w:val="-1"/>
          <w:sz w:val="24"/>
          <w:szCs w:val="24"/>
          <w:lang w:eastAsia="hr-HR"/>
        </w:rPr>
        <w:t xml:space="preserve"> </w:t>
      </w:r>
      <w:r w:rsidR="005A2E08">
        <w:rPr>
          <w:rFonts w:ascii="Times New Roman" w:eastAsia="Times New Roman" w:hAnsi="Times New Roman" w:cs="Times New Roman"/>
          <w:spacing w:val="-1"/>
          <w:sz w:val="24"/>
          <w:szCs w:val="24"/>
          <w:lang w:eastAsia="hr-HR"/>
        </w:rPr>
        <w:t>Srednje škole Stjepana Sulimanca Pitomača</w:t>
      </w:r>
      <w:r w:rsidR="005A2E08" w:rsidRPr="0066093D">
        <w:rPr>
          <w:rFonts w:ascii="Times New Roman" w:eastAsia="Times New Roman" w:hAnsi="Times New Roman" w:cs="Times New Roman"/>
          <w:spacing w:val="-1"/>
          <w:sz w:val="24"/>
          <w:szCs w:val="24"/>
          <w:lang w:eastAsia="hr-HR"/>
        </w:rPr>
        <w:t xml:space="preserve"> </w:t>
      </w:r>
      <w:r w:rsidRPr="003F0181">
        <w:rPr>
          <w:rFonts w:ascii="Times New Roman" w:eastAsia="Times New Roman" w:hAnsi="Times New Roman" w:cs="Times New Roman"/>
          <w:sz w:val="24"/>
          <w:szCs w:val="24"/>
          <w:lang w:eastAsia="hr-HR"/>
        </w:rPr>
        <w:t>za</w:t>
      </w:r>
      <w:r w:rsidRPr="003F0181">
        <w:rPr>
          <w:rFonts w:ascii="Times New Roman" w:eastAsia="Times New Roman" w:hAnsi="Times New Roman" w:cs="Times New Roman"/>
          <w:spacing w:val="23"/>
          <w:sz w:val="24"/>
          <w:szCs w:val="24"/>
          <w:lang w:eastAsia="hr-HR"/>
        </w:rPr>
        <w:t xml:space="preserve"> </w:t>
      </w:r>
      <w:r w:rsidRPr="003F0181">
        <w:rPr>
          <w:rFonts w:ascii="Times New Roman" w:eastAsia="Times New Roman" w:hAnsi="Times New Roman" w:cs="Times New Roman"/>
          <w:sz w:val="24"/>
          <w:szCs w:val="24"/>
          <w:lang w:eastAsia="hr-HR"/>
        </w:rPr>
        <w:t>2024.</w:t>
      </w:r>
      <w:r w:rsidRPr="003F0181">
        <w:rPr>
          <w:rFonts w:ascii="Times New Roman" w:eastAsia="Times New Roman" w:hAnsi="Times New Roman" w:cs="Times New Roman"/>
          <w:spacing w:val="24"/>
          <w:sz w:val="24"/>
          <w:szCs w:val="24"/>
          <w:lang w:eastAsia="hr-HR"/>
        </w:rPr>
        <w:t xml:space="preserve"> </w:t>
      </w:r>
      <w:r w:rsidRPr="003F0181">
        <w:rPr>
          <w:rFonts w:ascii="Times New Roman" w:eastAsia="Times New Roman" w:hAnsi="Times New Roman" w:cs="Times New Roman"/>
          <w:sz w:val="24"/>
          <w:szCs w:val="24"/>
          <w:lang w:eastAsia="hr-HR"/>
        </w:rPr>
        <w:t>godinu</w:t>
      </w:r>
      <w:r w:rsidRPr="003F0181">
        <w:rPr>
          <w:rFonts w:ascii="Times New Roman" w:eastAsia="Times New Roman" w:hAnsi="Times New Roman" w:cs="Times New Roman"/>
          <w:spacing w:val="24"/>
          <w:sz w:val="24"/>
          <w:szCs w:val="24"/>
          <w:lang w:eastAsia="hr-HR"/>
        </w:rPr>
        <w:t xml:space="preserve"> </w:t>
      </w:r>
      <w:bookmarkEnd w:id="9"/>
      <w:r w:rsidRPr="003F0181">
        <w:rPr>
          <w:rFonts w:ascii="Times New Roman" w:eastAsia="Times New Roman" w:hAnsi="Times New Roman" w:cs="Times New Roman"/>
          <w:sz w:val="24"/>
          <w:szCs w:val="24"/>
          <w:lang w:eastAsia="hr-HR"/>
        </w:rPr>
        <w:t>s</w:t>
      </w:r>
      <w:r w:rsidRPr="003F0181">
        <w:rPr>
          <w:rFonts w:ascii="Times New Roman" w:eastAsia="Times New Roman" w:hAnsi="Times New Roman" w:cs="Times New Roman"/>
          <w:spacing w:val="24"/>
          <w:sz w:val="24"/>
          <w:szCs w:val="24"/>
          <w:lang w:eastAsia="hr-HR"/>
        </w:rPr>
        <w:t xml:space="preserve"> </w:t>
      </w:r>
      <w:r w:rsidRPr="003F0181">
        <w:rPr>
          <w:rFonts w:ascii="Times New Roman" w:eastAsia="Times New Roman" w:hAnsi="Times New Roman" w:cs="Times New Roman"/>
          <w:spacing w:val="-1"/>
          <w:sz w:val="24"/>
          <w:szCs w:val="24"/>
          <w:lang w:eastAsia="hr-HR"/>
        </w:rPr>
        <w:t>projekcijama</w:t>
      </w:r>
      <w:r w:rsidRPr="003F0181">
        <w:rPr>
          <w:rFonts w:ascii="Times New Roman" w:eastAsia="Times New Roman" w:hAnsi="Times New Roman" w:cs="Times New Roman"/>
          <w:spacing w:val="25"/>
          <w:sz w:val="24"/>
          <w:szCs w:val="24"/>
          <w:lang w:eastAsia="hr-HR"/>
        </w:rPr>
        <w:t xml:space="preserve"> </w:t>
      </w:r>
      <w:r w:rsidRPr="003F0181">
        <w:rPr>
          <w:rFonts w:ascii="Times New Roman" w:eastAsia="Times New Roman" w:hAnsi="Times New Roman" w:cs="Times New Roman"/>
          <w:spacing w:val="-1"/>
          <w:sz w:val="24"/>
          <w:szCs w:val="24"/>
          <w:lang w:eastAsia="hr-HR"/>
        </w:rPr>
        <w:t>za</w:t>
      </w:r>
      <w:r w:rsidRPr="003F0181">
        <w:rPr>
          <w:rFonts w:ascii="Times New Roman" w:eastAsia="Times New Roman" w:hAnsi="Times New Roman" w:cs="Times New Roman"/>
          <w:spacing w:val="23"/>
          <w:sz w:val="24"/>
          <w:szCs w:val="24"/>
          <w:lang w:eastAsia="hr-HR"/>
        </w:rPr>
        <w:t xml:space="preserve"> </w:t>
      </w:r>
      <w:r w:rsidRPr="003F0181">
        <w:rPr>
          <w:rFonts w:ascii="Times New Roman" w:eastAsia="Times New Roman" w:hAnsi="Times New Roman" w:cs="Times New Roman"/>
          <w:sz w:val="24"/>
          <w:szCs w:val="24"/>
          <w:lang w:eastAsia="hr-HR"/>
        </w:rPr>
        <w:t>2025.</w:t>
      </w:r>
      <w:r w:rsidRPr="003F0181">
        <w:rPr>
          <w:rFonts w:ascii="Times New Roman" w:eastAsia="Times New Roman" w:hAnsi="Times New Roman" w:cs="Times New Roman"/>
          <w:spacing w:val="48"/>
          <w:sz w:val="24"/>
          <w:szCs w:val="24"/>
          <w:lang w:eastAsia="hr-HR"/>
        </w:rPr>
        <w:t xml:space="preserve"> </w:t>
      </w:r>
      <w:r w:rsidRPr="003F0181">
        <w:rPr>
          <w:rFonts w:ascii="Times New Roman" w:eastAsia="Times New Roman" w:hAnsi="Times New Roman" w:cs="Times New Roman"/>
          <w:sz w:val="24"/>
          <w:szCs w:val="24"/>
          <w:lang w:eastAsia="hr-HR"/>
        </w:rPr>
        <w:t>i</w:t>
      </w:r>
      <w:r w:rsidRPr="003F0181">
        <w:rPr>
          <w:rFonts w:ascii="Times New Roman" w:eastAsia="Times New Roman" w:hAnsi="Times New Roman" w:cs="Times New Roman"/>
          <w:spacing w:val="67"/>
          <w:sz w:val="24"/>
          <w:szCs w:val="24"/>
          <w:lang w:eastAsia="hr-HR"/>
        </w:rPr>
        <w:t xml:space="preserve"> </w:t>
      </w:r>
      <w:r w:rsidRPr="003F0181">
        <w:rPr>
          <w:rFonts w:ascii="Times New Roman" w:eastAsia="Times New Roman" w:hAnsi="Times New Roman" w:cs="Times New Roman"/>
          <w:sz w:val="24"/>
          <w:szCs w:val="24"/>
          <w:lang w:eastAsia="hr-HR"/>
        </w:rPr>
        <w:t>2026.</w:t>
      </w:r>
      <w:r w:rsidRPr="003F0181">
        <w:rPr>
          <w:rFonts w:ascii="Times New Roman" w:eastAsia="Times New Roman" w:hAnsi="Times New Roman" w:cs="Times New Roman"/>
          <w:spacing w:val="24"/>
          <w:sz w:val="24"/>
          <w:szCs w:val="24"/>
          <w:lang w:eastAsia="hr-HR"/>
        </w:rPr>
        <w:t xml:space="preserve"> </w:t>
      </w:r>
      <w:r w:rsidRPr="003F0181">
        <w:rPr>
          <w:rFonts w:ascii="Times New Roman" w:eastAsia="Times New Roman" w:hAnsi="Times New Roman" w:cs="Times New Roman"/>
          <w:sz w:val="24"/>
          <w:szCs w:val="24"/>
          <w:lang w:eastAsia="hr-HR"/>
        </w:rPr>
        <w:t>godinu</w:t>
      </w:r>
      <w:r w:rsidRPr="003F0181">
        <w:rPr>
          <w:rFonts w:ascii="Times New Roman" w:eastAsia="Times New Roman" w:hAnsi="Times New Roman" w:cs="Times New Roman"/>
          <w:spacing w:val="24"/>
          <w:sz w:val="24"/>
          <w:szCs w:val="24"/>
          <w:lang w:eastAsia="hr-HR"/>
        </w:rPr>
        <w:t xml:space="preserve"> </w:t>
      </w:r>
      <w:r w:rsidRPr="003F0181">
        <w:rPr>
          <w:rFonts w:ascii="Times New Roman" w:eastAsia="Times New Roman" w:hAnsi="Times New Roman" w:cs="Times New Roman"/>
          <w:spacing w:val="-1"/>
          <w:sz w:val="24"/>
          <w:szCs w:val="24"/>
          <w:lang w:eastAsia="hr-HR"/>
        </w:rPr>
        <w:t>izrađen</w:t>
      </w:r>
      <w:r w:rsidRPr="003F0181">
        <w:rPr>
          <w:rFonts w:ascii="Times New Roman" w:eastAsia="Times New Roman" w:hAnsi="Times New Roman" w:cs="Times New Roman"/>
          <w:spacing w:val="24"/>
          <w:sz w:val="24"/>
          <w:szCs w:val="24"/>
          <w:lang w:eastAsia="hr-HR"/>
        </w:rPr>
        <w:t xml:space="preserve"> </w:t>
      </w:r>
      <w:r w:rsidRPr="003F0181">
        <w:rPr>
          <w:rFonts w:ascii="Times New Roman" w:eastAsia="Times New Roman" w:hAnsi="Times New Roman" w:cs="Times New Roman"/>
          <w:sz w:val="24"/>
          <w:szCs w:val="24"/>
          <w:lang w:eastAsia="hr-HR"/>
        </w:rPr>
        <w:t>je</w:t>
      </w:r>
      <w:r w:rsidRPr="003F0181">
        <w:rPr>
          <w:rFonts w:ascii="Times New Roman" w:eastAsia="Times New Roman" w:hAnsi="Times New Roman" w:cs="Times New Roman"/>
          <w:spacing w:val="25"/>
          <w:sz w:val="24"/>
          <w:szCs w:val="24"/>
          <w:lang w:eastAsia="hr-HR"/>
        </w:rPr>
        <w:t xml:space="preserve"> </w:t>
      </w:r>
      <w:r w:rsidRPr="003F0181">
        <w:rPr>
          <w:rFonts w:ascii="Times New Roman" w:eastAsia="Times New Roman" w:hAnsi="Times New Roman" w:cs="Times New Roman"/>
          <w:sz w:val="24"/>
          <w:szCs w:val="24"/>
          <w:lang w:eastAsia="hr-HR"/>
        </w:rPr>
        <w:t>u</w:t>
      </w:r>
      <w:r w:rsidRPr="003F0181">
        <w:rPr>
          <w:rFonts w:ascii="Times New Roman" w:eastAsia="Times New Roman" w:hAnsi="Times New Roman" w:cs="Times New Roman"/>
          <w:spacing w:val="14"/>
          <w:sz w:val="24"/>
          <w:szCs w:val="24"/>
          <w:lang w:eastAsia="hr-HR"/>
        </w:rPr>
        <w:t xml:space="preserve"> </w:t>
      </w:r>
      <w:r w:rsidRPr="003F0181">
        <w:rPr>
          <w:rFonts w:ascii="Times New Roman" w:eastAsia="Times New Roman" w:hAnsi="Times New Roman" w:cs="Times New Roman"/>
          <w:spacing w:val="-1"/>
          <w:sz w:val="24"/>
          <w:szCs w:val="24"/>
          <w:lang w:eastAsia="hr-HR"/>
        </w:rPr>
        <w:t>skladu</w:t>
      </w:r>
      <w:r w:rsidRPr="003F0181">
        <w:rPr>
          <w:rFonts w:ascii="Times New Roman" w:eastAsia="Times New Roman" w:hAnsi="Times New Roman" w:cs="Times New Roman"/>
          <w:spacing w:val="12"/>
          <w:sz w:val="24"/>
          <w:szCs w:val="24"/>
          <w:lang w:eastAsia="hr-HR"/>
        </w:rPr>
        <w:t xml:space="preserve"> </w:t>
      </w:r>
      <w:r w:rsidRPr="003F0181">
        <w:rPr>
          <w:rFonts w:ascii="Times New Roman" w:eastAsia="Times New Roman" w:hAnsi="Times New Roman" w:cs="Times New Roman"/>
          <w:sz w:val="24"/>
          <w:szCs w:val="24"/>
          <w:lang w:eastAsia="hr-HR"/>
        </w:rPr>
        <w:t>sa</w:t>
      </w:r>
      <w:r w:rsidRPr="003F0181">
        <w:rPr>
          <w:rFonts w:ascii="Times New Roman" w:eastAsia="Times New Roman" w:hAnsi="Times New Roman" w:cs="Times New Roman"/>
          <w:spacing w:val="13"/>
          <w:sz w:val="24"/>
          <w:szCs w:val="24"/>
          <w:lang w:eastAsia="hr-HR"/>
        </w:rPr>
        <w:t xml:space="preserve"> </w:t>
      </w:r>
      <w:r w:rsidRPr="003F0181">
        <w:rPr>
          <w:rFonts w:ascii="Times New Roman" w:eastAsia="Times New Roman" w:hAnsi="Times New Roman" w:cs="Times New Roman"/>
          <w:spacing w:val="-1"/>
          <w:sz w:val="24"/>
          <w:szCs w:val="24"/>
          <w:lang w:eastAsia="hr-HR"/>
        </w:rPr>
        <w:t>Uputama</w:t>
      </w:r>
      <w:r w:rsidRPr="003F0181">
        <w:rPr>
          <w:rFonts w:ascii="Times New Roman" w:eastAsia="Times New Roman" w:hAnsi="Times New Roman" w:cs="Times New Roman"/>
          <w:i/>
          <w:spacing w:val="97"/>
          <w:sz w:val="24"/>
          <w:szCs w:val="24"/>
          <w:lang w:eastAsia="hr-HR"/>
        </w:rPr>
        <w:t xml:space="preserve"> </w:t>
      </w:r>
      <w:r w:rsidRPr="00526382">
        <w:rPr>
          <w:rFonts w:ascii="Times New Roman" w:eastAsia="Times New Roman" w:hAnsi="Times New Roman" w:cs="Times New Roman"/>
          <w:spacing w:val="-1"/>
          <w:sz w:val="24"/>
          <w:szCs w:val="24"/>
          <w:lang w:eastAsia="hr-HR"/>
        </w:rPr>
        <w:t>za</w:t>
      </w:r>
      <w:r w:rsidRPr="00526382">
        <w:rPr>
          <w:rFonts w:ascii="Times New Roman" w:eastAsia="Times New Roman" w:hAnsi="Times New Roman" w:cs="Times New Roman"/>
          <w:spacing w:val="6"/>
          <w:sz w:val="24"/>
          <w:szCs w:val="24"/>
          <w:lang w:eastAsia="hr-HR"/>
        </w:rPr>
        <w:t xml:space="preserve"> </w:t>
      </w:r>
      <w:r w:rsidRPr="00526382">
        <w:rPr>
          <w:rFonts w:ascii="Times New Roman" w:eastAsia="Times New Roman" w:hAnsi="Times New Roman" w:cs="Times New Roman"/>
          <w:spacing w:val="-1"/>
          <w:sz w:val="24"/>
          <w:szCs w:val="24"/>
          <w:lang w:eastAsia="hr-HR"/>
        </w:rPr>
        <w:t>izradu</w:t>
      </w:r>
      <w:r w:rsidRPr="00526382">
        <w:rPr>
          <w:rFonts w:ascii="Times New Roman" w:eastAsia="Times New Roman" w:hAnsi="Times New Roman" w:cs="Times New Roman"/>
          <w:spacing w:val="7"/>
          <w:sz w:val="24"/>
          <w:szCs w:val="24"/>
          <w:lang w:eastAsia="hr-HR"/>
        </w:rPr>
        <w:t xml:space="preserve"> </w:t>
      </w:r>
      <w:r w:rsidRPr="00526382">
        <w:rPr>
          <w:rFonts w:ascii="Times New Roman" w:eastAsia="Times New Roman" w:hAnsi="Times New Roman" w:cs="Times New Roman"/>
          <w:sz w:val="24"/>
          <w:szCs w:val="24"/>
          <w:lang w:eastAsia="hr-HR"/>
        </w:rPr>
        <w:t>proračuna</w:t>
      </w:r>
      <w:r w:rsidRPr="00526382">
        <w:rPr>
          <w:rFonts w:ascii="Times New Roman" w:eastAsia="Times New Roman" w:hAnsi="Times New Roman" w:cs="Times New Roman"/>
          <w:spacing w:val="6"/>
          <w:sz w:val="24"/>
          <w:szCs w:val="24"/>
          <w:lang w:eastAsia="hr-HR"/>
        </w:rPr>
        <w:t xml:space="preserve"> </w:t>
      </w:r>
      <w:r w:rsidR="001E11A2" w:rsidRPr="00526382">
        <w:rPr>
          <w:rFonts w:ascii="Times New Roman" w:eastAsia="Times New Roman" w:hAnsi="Times New Roman" w:cs="Times New Roman"/>
          <w:sz w:val="24"/>
          <w:szCs w:val="24"/>
          <w:lang w:eastAsia="hr-HR"/>
        </w:rPr>
        <w:t>Virovitičko – podravske županije i financijskih planova</w:t>
      </w:r>
      <w:r w:rsidR="00526382" w:rsidRPr="0052638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proračunskih i izvanproračunskih korisnika Virovitičko – podravske županije za razdoblje 2024. – 2026. godine</w:t>
      </w:r>
      <w:r w:rsidR="00526382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 xml:space="preserve"> </w:t>
      </w:r>
      <w:r w:rsidRPr="00526382">
        <w:rPr>
          <w:rFonts w:ascii="Times New Roman" w:eastAsia="Times New Roman" w:hAnsi="Times New Roman" w:cs="Times New Roman"/>
          <w:sz w:val="24"/>
          <w:szCs w:val="24"/>
          <w:lang w:eastAsia="hr-HR"/>
        </w:rPr>
        <w:t>koje</w:t>
      </w:r>
      <w:r w:rsidRPr="00526382">
        <w:rPr>
          <w:rFonts w:ascii="Times New Roman" w:eastAsia="Times New Roman" w:hAnsi="Times New Roman" w:cs="Times New Roman"/>
          <w:spacing w:val="6"/>
          <w:sz w:val="24"/>
          <w:szCs w:val="24"/>
          <w:lang w:eastAsia="hr-HR"/>
        </w:rPr>
        <w:t xml:space="preserve"> </w:t>
      </w:r>
      <w:r w:rsidRPr="00526382">
        <w:rPr>
          <w:rFonts w:ascii="Times New Roman" w:eastAsia="Times New Roman" w:hAnsi="Times New Roman" w:cs="Times New Roman"/>
          <w:sz w:val="24"/>
          <w:szCs w:val="24"/>
          <w:lang w:eastAsia="hr-HR"/>
        </w:rPr>
        <w:t>je</w:t>
      </w:r>
      <w:r w:rsidRPr="00526382">
        <w:rPr>
          <w:rFonts w:ascii="Times New Roman" w:eastAsia="Times New Roman" w:hAnsi="Times New Roman" w:cs="Times New Roman"/>
          <w:spacing w:val="6"/>
          <w:sz w:val="24"/>
          <w:szCs w:val="24"/>
          <w:lang w:eastAsia="hr-HR"/>
        </w:rPr>
        <w:t xml:space="preserve"> </w:t>
      </w:r>
      <w:r w:rsidR="00526382" w:rsidRPr="00526382">
        <w:rPr>
          <w:rFonts w:ascii="Times New Roman" w:eastAsia="Times New Roman" w:hAnsi="Times New Roman" w:cs="Times New Roman"/>
          <w:spacing w:val="-1"/>
          <w:sz w:val="24"/>
          <w:szCs w:val="24"/>
          <w:lang w:eastAsia="hr-HR"/>
        </w:rPr>
        <w:t>Služba za javne financije Virovitičko – podravske županije</w:t>
      </w:r>
      <w:r w:rsidRPr="00526382">
        <w:rPr>
          <w:rFonts w:ascii="Times New Roman" w:eastAsia="Times New Roman" w:hAnsi="Times New Roman" w:cs="Times New Roman"/>
          <w:spacing w:val="85"/>
          <w:sz w:val="24"/>
          <w:szCs w:val="24"/>
          <w:lang w:eastAsia="hr-HR"/>
        </w:rPr>
        <w:t xml:space="preserve"> </w:t>
      </w:r>
      <w:r w:rsidRPr="00526382">
        <w:rPr>
          <w:rFonts w:ascii="Times New Roman" w:eastAsia="Times New Roman" w:hAnsi="Times New Roman" w:cs="Times New Roman"/>
          <w:spacing w:val="-1"/>
          <w:sz w:val="24"/>
          <w:szCs w:val="24"/>
          <w:lang w:eastAsia="hr-HR"/>
        </w:rPr>
        <w:t>dostavil</w:t>
      </w:r>
      <w:r w:rsidR="00526382" w:rsidRPr="00526382">
        <w:rPr>
          <w:rFonts w:ascii="Times New Roman" w:eastAsia="Times New Roman" w:hAnsi="Times New Roman" w:cs="Times New Roman"/>
          <w:spacing w:val="-1"/>
          <w:sz w:val="24"/>
          <w:szCs w:val="24"/>
          <w:lang w:eastAsia="hr-HR"/>
        </w:rPr>
        <w:t>a</w:t>
      </w:r>
      <w:r w:rsidRPr="00526382">
        <w:rPr>
          <w:rFonts w:ascii="Times New Roman" w:eastAsia="Times New Roman" w:hAnsi="Times New Roman" w:cs="Times New Roman"/>
          <w:spacing w:val="7"/>
          <w:sz w:val="24"/>
          <w:szCs w:val="24"/>
          <w:lang w:eastAsia="hr-HR"/>
        </w:rPr>
        <w:t xml:space="preserve"> </w:t>
      </w:r>
      <w:r w:rsidR="007215B8">
        <w:rPr>
          <w:rFonts w:ascii="Times New Roman" w:eastAsia="Times New Roman" w:hAnsi="Times New Roman" w:cs="Times New Roman"/>
          <w:spacing w:val="-1"/>
          <w:sz w:val="24"/>
          <w:szCs w:val="24"/>
          <w:lang w:eastAsia="hr-HR"/>
        </w:rPr>
        <w:t>svojim proračunskim korisnicima.</w:t>
      </w:r>
    </w:p>
    <w:p w14:paraId="39A30BD0" w14:textId="77777777" w:rsidR="003F0181" w:rsidRPr="003F0181" w:rsidRDefault="003F0181" w:rsidP="006E5893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</w:p>
    <w:p w14:paraId="3F08F365" w14:textId="65367F4E" w:rsidR="00526382" w:rsidRPr="00526382" w:rsidRDefault="00526382" w:rsidP="006E589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638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U nastavku se daje prikaz ukupnih prihoda i rashoda te primitaka i izdataka </w:t>
      </w:r>
      <w:r w:rsidR="005A2E08">
        <w:rPr>
          <w:rFonts w:ascii="Times New Roman" w:eastAsia="Times New Roman" w:hAnsi="Times New Roman" w:cs="Times New Roman"/>
          <w:spacing w:val="-1"/>
          <w:sz w:val="24"/>
          <w:szCs w:val="24"/>
          <w:lang w:eastAsia="hr-HR"/>
        </w:rPr>
        <w:t>Srednje škole Stjepana Sulimanca Pitomača,</w:t>
      </w:r>
      <w:r w:rsidR="005A2E08" w:rsidRPr="0066093D">
        <w:rPr>
          <w:rFonts w:ascii="Times New Roman" w:eastAsia="Times New Roman" w:hAnsi="Times New Roman" w:cs="Times New Roman"/>
          <w:spacing w:val="-1"/>
          <w:sz w:val="24"/>
          <w:szCs w:val="24"/>
          <w:lang w:eastAsia="hr-HR"/>
        </w:rPr>
        <w:t xml:space="preserve"> </w:t>
      </w:r>
      <w:r w:rsidRPr="0052638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sa obrazloženjem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556E3272" w14:textId="77777777" w:rsidR="003F0181" w:rsidRPr="003F0181" w:rsidRDefault="003F0181" w:rsidP="006E5893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</w:p>
    <w:p w14:paraId="7F922790" w14:textId="409A2512" w:rsidR="003F0181" w:rsidRPr="00D3578C" w:rsidRDefault="003F0181" w:rsidP="006E5893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3F0181">
        <w:rPr>
          <w:rFonts w:ascii="Times New Roman" w:eastAsia="Times New Roman" w:hAnsi="Times New Roman" w:cs="Times New Roman"/>
          <w:spacing w:val="-1"/>
          <w:sz w:val="24"/>
          <w:szCs w:val="24"/>
          <w:lang w:eastAsia="hr-HR"/>
        </w:rPr>
        <w:t xml:space="preserve">Financijski plan </w:t>
      </w:r>
      <w:r w:rsidR="008334D2" w:rsidRPr="008334D2">
        <w:rPr>
          <w:rFonts w:ascii="Times New Roman" w:eastAsia="Times New Roman" w:hAnsi="Times New Roman" w:cs="Times New Roman"/>
          <w:spacing w:val="-1"/>
          <w:sz w:val="24"/>
          <w:szCs w:val="24"/>
          <w:lang w:eastAsia="hr-HR"/>
        </w:rPr>
        <w:t xml:space="preserve"> </w:t>
      </w:r>
      <w:r w:rsidR="008334D2">
        <w:rPr>
          <w:rFonts w:ascii="Times New Roman" w:eastAsia="Times New Roman" w:hAnsi="Times New Roman" w:cs="Times New Roman"/>
          <w:spacing w:val="-1"/>
          <w:sz w:val="24"/>
          <w:szCs w:val="24"/>
          <w:lang w:eastAsia="hr-HR"/>
        </w:rPr>
        <w:t>Srednje škole Stjepana Sulimanca Pitomača</w:t>
      </w:r>
      <w:r w:rsidR="008334D2" w:rsidRPr="0066093D">
        <w:rPr>
          <w:rFonts w:ascii="Times New Roman" w:eastAsia="Times New Roman" w:hAnsi="Times New Roman" w:cs="Times New Roman"/>
          <w:spacing w:val="-1"/>
          <w:sz w:val="24"/>
          <w:szCs w:val="24"/>
          <w:lang w:eastAsia="hr-HR"/>
        </w:rPr>
        <w:t xml:space="preserve"> </w:t>
      </w:r>
      <w:r w:rsidRPr="003F0181">
        <w:rPr>
          <w:rFonts w:ascii="Times New Roman" w:eastAsia="Times New Roman" w:hAnsi="Times New Roman" w:cs="Times New Roman"/>
          <w:spacing w:val="23"/>
          <w:sz w:val="24"/>
          <w:szCs w:val="24"/>
          <w:lang w:eastAsia="hr-HR"/>
        </w:rPr>
        <w:t xml:space="preserve"> </w:t>
      </w:r>
      <w:r w:rsidRPr="003F0181">
        <w:rPr>
          <w:rFonts w:ascii="Times New Roman" w:eastAsia="Times New Roman" w:hAnsi="Times New Roman" w:cs="Times New Roman"/>
          <w:sz w:val="24"/>
          <w:szCs w:val="24"/>
          <w:lang w:eastAsia="hr-HR"/>
        </w:rPr>
        <w:t>za</w:t>
      </w:r>
      <w:r w:rsidRPr="003F0181">
        <w:rPr>
          <w:rFonts w:ascii="Times New Roman" w:eastAsia="Times New Roman" w:hAnsi="Times New Roman" w:cs="Times New Roman"/>
          <w:spacing w:val="23"/>
          <w:sz w:val="24"/>
          <w:szCs w:val="24"/>
          <w:lang w:eastAsia="hr-HR"/>
        </w:rPr>
        <w:t xml:space="preserve"> </w:t>
      </w:r>
      <w:r w:rsidRPr="003F0181">
        <w:rPr>
          <w:rFonts w:ascii="Times New Roman" w:eastAsia="Times New Roman" w:hAnsi="Times New Roman" w:cs="Times New Roman"/>
          <w:sz w:val="24"/>
          <w:szCs w:val="24"/>
          <w:lang w:eastAsia="hr-HR"/>
        </w:rPr>
        <w:t>2024.</w:t>
      </w:r>
      <w:r w:rsidRPr="003F0181">
        <w:rPr>
          <w:rFonts w:ascii="Times New Roman" w:eastAsia="Times New Roman" w:hAnsi="Times New Roman" w:cs="Times New Roman"/>
          <w:spacing w:val="24"/>
          <w:sz w:val="24"/>
          <w:szCs w:val="24"/>
          <w:lang w:eastAsia="hr-HR"/>
        </w:rPr>
        <w:t xml:space="preserve"> </w:t>
      </w:r>
      <w:r w:rsidRPr="003F0181">
        <w:rPr>
          <w:rFonts w:ascii="Times New Roman" w:eastAsia="Times New Roman" w:hAnsi="Times New Roman" w:cs="Times New Roman"/>
          <w:sz w:val="24"/>
          <w:szCs w:val="24"/>
          <w:lang w:eastAsia="hr-HR"/>
        </w:rPr>
        <w:t>godinu</w:t>
      </w:r>
      <w:r w:rsidRPr="003F0181">
        <w:rPr>
          <w:rFonts w:ascii="Times New Roman" w:eastAsia="Times New Roman" w:hAnsi="Times New Roman" w:cs="Times New Roman"/>
          <w:spacing w:val="24"/>
          <w:sz w:val="24"/>
          <w:szCs w:val="24"/>
          <w:lang w:eastAsia="hr-HR"/>
        </w:rPr>
        <w:t xml:space="preserve"> </w:t>
      </w:r>
      <w:r w:rsidRPr="003F0181">
        <w:rPr>
          <w:rFonts w:ascii="Times New Roman" w:eastAsia="Times New Roman" w:hAnsi="Times New Roman" w:cs="Times New Roman"/>
          <w:spacing w:val="-1"/>
          <w:sz w:val="24"/>
          <w:szCs w:val="24"/>
          <w:lang w:eastAsia="hr-HR"/>
        </w:rPr>
        <w:t>planiran je</w:t>
      </w:r>
      <w:r w:rsidRPr="003F0181">
        <w:rPr>
          <w:rFonts w:ascii="Times New Roman" w:eastAsia="Times New Roman" w:hAnsi="Times New Roman" w:cs="Times New Roman"/>
          <w:spacing w:val="16"/>
          <w:sz w:val="24"/>
          <w:szCs w:val="24"/>
          <w:lang w:eastAsia="hr-HR"/>
        </w:rPr>
        <w:t xml:space="preserve"> </w:t>
      </w:r>
      <w:r w:rsidRPr="003F0181">
        <w:rPr>
          <w:rFonts w:ascii="Times New Roman" w:eastAsia="Times New Roman" w:hAnsi="Times New Roman" w:cs="Times New Roman"/>
          <w:sz w:val="24"/>
          <w:szCs w:val="24"/>
          <w:lang w:eastAsia="hr-HR"/>
        </w:rPr>
        <w:t>u</w:t>
      </w:r>
      <w:r w:rsidRPr="003F0181">
        <w:rPr>
          <w:rFonts w:ascii="Times New Roman" w:eastAsia="Times New Roman" w:hAnsi="Times New Roman" w:cs="Times New Roman"/>
          <w:spacing w:val="16"/>
          <w:sz w:val="24"/>
          <w:szCs w:val="24"/>
          <w:lang w:eastAsia="hr-HR"/>
        </w:rPr>
        <w:t xml:space="preserve"> </w:t>
      </w:r>
      <w:r w:rsidRPr="003F0181">
        <w:rPr>
          <w:rFonts w:ascii="Times New Roman" w:eastAsia="Times New Roman" w:hAnsi="Times New Roman" w:cs="Times New Roman"/>
          <w:spacing w:val="-1"/>
          <w:sz w:val="24"/>
          <w:szCs w:val="24"/>
          <w:lang w:eastAsia="hr-HR"/>
        </w:rPr>
        <w:t>iznosu</w:t>
      </w:r>
      <w:r w:rsidRPr="003F0181">
        <w:rPr>
          <w:rFonts w:ascii="Times New Roman" w:eastAsia="Times New Roman" w:hAnsi="Times New Roman" w:cs="Times New Roman"/>
          <w:spacing w:val="16"/>
          <w:sz w:val="24"/>
          <w:szCs w:val="24"/>
          <w:lang w:eastAsia="hr-HR"/>
        </w:rPr>
        <w:t xml:space="preserve"> </w:t>
      </w:r>
      <w:r w:rsidRPr="003F0181">
        <w:rPr>
          <w:rFonts w:ascii="Times New Roman" w:eastAsia="Times New Roman" w:hAnsi="Times New Roman" w:cs="Times New Roman"/>
          <w:sz w:val="24"/>
          <w:szCs w:val="24"/>
          <w:lang w:eastAsia="hr-HR"/>
        </w:rPr>
        <w:t>od</w:t>
      </w:r>
      <w:r w:rsidR="007A6A4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D3578C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2.0</w:t>
      </w:r>
      <w:r w:rsidR="00B66EEF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82.593,04</w:t>
      </w:r>
      <w:r w:rsidRPr="003F0181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</w:t>
      </w:r>
      <w:r w:rsidRPr="003F018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hr-HR"/>
        </w:rPr>
        <w:t>eura</w:t>
      </w:r>
      <w:r w:rsidRPr="003F0181">
        <w:rPr>
          <w:rFonts w:ascii="Times New Roman" w:eastAsia="Times New Roman" w:hAnsi="Times New Roman" w:cs="Times New Roman"/>
          <w:spacing w:val="-1"/>
          <w:sz w:val="24"/>
          <w:szCs w:val="24"/>
          <w:lang w:eastAsia="hr-HR"/>
        </w:rPr>
        <w:t>.</w:t>
      </w:r>
    </w:p>
    <w:p w14:paraId="2504AB96" w14:textId="77777777" w:rsidR="003F0181" w:rsidRPr="003F0181" w:rsidRDefault="003F0181" w:rsidP="006E5893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</w:p>
    <w:p w14:paraId="3F375F1A" w14:textId="676752B7" w:rsidR="000C49E0" w:rsidRDefault="000C49E0" w:rsidP="006E58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49E0">
        <w:rPr>
          <w:rFonts w:ascii="Times New Roman" w:hAnsi="Times New Roman" w:cs="Times New Roman"/>
          <w:sz w:val="24"/>
          <w:szCs w:val="24"/>
        </w:rPr>
        <w:t xml:space="preserve">Ostvareni prihodi i primici od </w:t>
      </w:r>
      <w:bookmarkStart w:id="10" w:name="_Hlk171582365"/>
      <w:r w:rsidRPr="000C49E0">
        <w:rPr>
          <w:rFonts w:ascii="Times New Roman" w:hAnsi="Times New Roman" w:cs="Times New Roman"/>
          <w:sz w:val="24"/>
          <w:szCs w:val="24"/>
        </w:rPr>
        <w:t>01.01. – 3</w:t>
      </w:r>
      <w:r w:rsidR="00B66EEF">
        <w:rPr>
          <w:rFonts w:ascii="Times New Roman" w:hAnsi="Times New Roman" w:cs="Times New Roman"/>
          <w:sz w:val="24"/>
          <w:szCs w:val="24"/>
        </w:rPr>
        <w:t>1</w:t>
      </w:r>
      <w:r w:rsidRPr="000C49E0">
        <w:rPr>
          <w:rFonts w:ascii="Times New Roman" w:hAnsi="Times New Roman" w:cs="Times New Roman"/>
          <w:sz w:val="24"/>
          <w:szCs w:val="24"/>
        </w:rPr>
        <w:t>.</w:t>
      </w:r>
      <w:r w:rsidR="00B66EEF">
        <w:rPr>
          <w:rFonts w:ascii="Times New Roman" w:hAnsi="Times New Roman" w:cs="Times New Roman"/>
          <w:sz w:val="24"/>
          <w:szCs w:val="24"/>
        </w:rPr>
        <w:t>12</w:t>
      </w:r>
      <w:r w:rsidRPr="000C49E0">
        <w:rPr>
          <w:rFonts w:ascii="Times New Roman" w:hAnsi="Times New Roman" w:cs="Times New Roman"/>
          <w:sz w:val="24"/>
          <w:szCs w:val="24"/>
        </w:rPr>
        <w:t xml:space="preserve">.2024. godine </w:t>
      </w:r>
      <w:bookmarkEnd w:id="10"/>
      <w:r w:rsidRPr="000C49E0">
        <w:rPr>
          <w:rFonts w:ascii="Times New Roman" w:hAnsi="Times New Roman" w:cs="Times New Roman"/>
          <w:sz w:val="24"/>
          <w:szCs w:val="24"/>
        </w:rPr>
        <w:t xml:space="preserve">iznosili su </w:t>
      </w:r>
      <w:r w:rsidR="001963FE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B66EEF">
        <w:rPr>
          <w:rFonts w:ascii="Times New Roman" w:hAnsi="Times New Roman" w:cs="Times New Roman"/>
          <w:b/>
          <w:bCs/>
          <w:sz w:val="24"/>
          <w:szCs w:val="24"/>
        </w:rPr>
        <w:t>976.696,84</w:t>
      </w:r>
      <w:r w:rsidRPr="000C49E0">
        <w:rPr>
          <w:rFonts w:ascii="Times New Roman" w:hAnsi="Times New Roman" w:cs="Times New Roman"/>
          <w:b/>
          <w:sz w:val="24"/>
          <w:szCs w:val="24"/>
        </w:rPr>
        <w:t xml:space="preserve"> eura </w:t>
      </w:r>
      <w:r w:rsidRPr="000C49E0">
        <w:rPr>
          <w:rFonts w:ascii="Times New Roman" w:hAnsi="Times New Roman" w:cs="Times New Roman"/>
          <w:sz w:val="24"/>
          <w:szCs w:val="24"/>
        </w:rPr>
        <w:t xml:space="preserve">što je </w:t>
      </w:r>
      <w:r w:rsidR="00B66EEF" w:rsidRPr="00B66EEF">
        <w:rPr>
          <w:rFonts w:ascii="Times New Roman" w:hAnsi="Times New Roman" w:cs="Times New Roman"/>
          <w:b/>
          <w:bCs/>
          <w:sz w:val="24"/>
          <w:szCs w:val="24"/>
        </w:rPr>
        <w:t>94,92</w:t>
      </w:r>
      <w:r w:rsidRPr="000C49E0">
        <w:rPr>
          <w:rFonts w:ascii="Times New Roman" w:hAnsi="Times New Roman" w:cs="Times New Roman"/>
          <w:b/>
          <w:sz w:val="24"/>
          <w:szCs w:val="24"/>
        </w:rPr>
        <w:t xml:space="preserve">% </w:t>
      </w:r>
      <w:r w:rsidRPr="000C49E0">
        <w:rPr>
          <w:rFonts w:ascii="Times New Roman" w:hAnsi="Times New Roman" w:cs="Times New Roman"/>
          <w:sz w:val="24"/>
          <w:szCs w:val="24"/>
        </w:rPr>
        <w:t xml:space="preserve">od plana. </w:t>
      </w:r>
    </w:p>
    <w:p w14:paraId="0147D6C4" w14:textId="77777777" w:rsidR="00D3578C" w:rsidRPr="000C49E0" w:rsidRDefault="00D3578C" w:rsidP="006E589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A483878" w14:textId="6D7697ED" w:rsidR="000C49E0" w:rsidRPr="000C49E0" w:rsidRDefault="000C49E0" w:rsidP="006E58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49E0">
        <w:rPr>
          <w:rFonts w:ascii="Times New Roman" w:hAnsi="Times New Roman" w:cs="Times New Roman"/>
          <w:sz w:val="24"/>
          <w:szCs w:val="24"/>
        </w:rPr>
        <w:t xml:space="preserve">Izvršeni rashodi i izdaci </w:t>
      </w:r>
      <w:bookmarkStart w:id="11" w:name="_Hlk108429129"/>
      <w:r w:rsidRPr="000C49E0">
        <w:rPr>
          <w:rFonts w:ascii="Times New Roman" w:hAnsi="Times New Roman" w:cs="Times New Roman"/>
          <w:sz w:val="24"/>
          <w:szCs w:val="24"/>
        </w:rPr>
        <w:t>od 01.01. – 3</w:t>
      </w:r>
      <w:r w:rsidR="00B66EEF">
        <w:rPr>
          <w:rFonts w:ascii="Times New Roman" w:hAnsi="Times New Roman" w:cs="Times New Roman"/>
          <w:sz w:val="24"/>
          <w:szCs w:val="24"/>
        </w:rPr>
        <w:t>1</w:t>
      </w:r>
      <w:r w:rsidRPr="000C49E0">
        <w:rPr>
          <w:rFonts w:ascii="Times New Roman" w:hAnsi="Times New Roman" w:cs="Times New Roman"/>
          <w:sz w:val="24"/>
          <w:szCs w:val="24"/>
        </w:rPr>
        <w:t>.</w:t>
      </w:r>
      <w:r w:rsidR="00B66EEF">
        <w:rPr>
          <w:rFonts w:ascii="Times New Roman" w:hAnsi="Times New Roman" w:cs="Times New Roman"/>
          <w:sz w:val="24"/>
          <w:szCs w:val="24"/>
        </w:rPr>
        <w:t>12</w:t>
      </w:r>
      <w:r w:rsidRPr="000C49E0">
        <w:rPr>
          <w:rFonts w:ascii="Times New Roman" w:hAnsi="Times New Roman" w:cs="Times New Roman"/>
          <w:sz w:val="24"/>
          <w:szCs w:val="24"/>
        </w:rPr>
        <w:t xml:space="preserve">.2024. </w:t>
      </w:r>
      <w:bookmarkEnd w:id="11"/>
      <w:r w:rsidRPr="000C49E0">
        <w:rPr>
          <w:rFonts w:ascii="Times New Roman" w:hAnsi="Times New Roman" w:cs="Times New Roman"/>
          <w:sz w:val="24"/>
          <w:szCs w:val="24"/>
        </w:rPr>
        <w:t xml:space="preserve">godine iznosili su </w:t>
      </w:r>
      <w:r w:rsidR="00B66EEF" w:rsidRPr="00B66EEF">
        <w:rPr>
          <w:rFonts w:ascii="Times New Roman" w:hAnsi="Times New Roman" w:cs="Times New Roman"/>
          <w:b/>
          <w:bCs/>
          <w:sz w:val="24"/>
          <w:szCs w:val="24"/>
        </w:rPr>
        <w:t>1.939.754,96</w:t>
      </w:r>
      <w:r w:rsidRPr="000C49E0">
        <w:rPr>
          <w:rFonts w:ascii="Times New Roman" w:hAnsi="Times New Roman" w:cs="Times New Roman"/>
          <w:b/>
          <w:sz w:val="24"/>
          <w:szCs w:val="24"/>
        </w:rPr>
        <w:t xml:space="preserve"> eura</w:t>
      </w:r>
      <w:r w:rsidRPr="000C49E0">
        <w:rPr>
          <w:rFonts w:ascii="Times New Roman" w:hAnsi="Times New Roman" w:cs="Times New Roman"/>
          <w:sz w:val="24"/>
          <w:szCs w:val="24"/>
        </w:rPr>
        <w:t xml:space="preserve"> što je </w:t>
      </w:r>
      <w:r w:rsidR="00B66EEF" w:rsidRPr="00B66EEF">
        <w:rPr>
          <w:rFonts w:ascii="Times New Roman" w:hAnsi="Times New Roman" w:cs="Times New Roman"/>
          <w:b/>
          <w:bCs/>
          <w:sz w:val="24"/>
          <w:szCs w:val="24"/>
        </w:rPr>
        <w:t>92,89</w:t>
      </w:r>
      <w:r w:rsidRPr="000C49E0">
        <w:rPr>
          <w:rFonts w:ascii="Times New Roman" w:hAnsi="Times New Roman" w:cs="Times New Roman"/>
          <w:b/>
          <w:sz w:val="24"/>
          <w:szCs w:val="24"/>
        </w:rPr>
        <w:t>%</w:t>
      </w:r>
      <w:r w:rsidRPr="000C49E0">
        <w:rPr>
          <w:rFonts w:ascii="Times New Roman" w:hAnsi="Times New Roman" w:cs="Times New Roman"/>
          <w:sz w:val="24"/>
          <w:szCs w:val="24"/>
        </w:rPr>
        <w:t xml:space="preserve"> od plana.</w:t>
      </w:r>
    </w:p>
    <w:p w14:paraId="4FAB2D22" w14:textId="77777777" w:rsidR="003F0181" w:rsidRPr="003F0181" w:rsidRDefault="003F0181" w:rsidP="006E5893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</w:p>
    <w:p w14:paraId="74EF4D83" w14:textId="12031E38" w:rsidR="00E0343A" w:rsidRPr="00E0343A" w:rsidRDefault="00E0343A" w:rsidP="006E5893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0343A">
        <w:rPr>
          <w:rFonts w:ascii="Times New Roman" w:eastAsia="Times New Roman" w:hAnsi="Times New Roman" w:cs="Times New Roman"/>
          <w:sz w:val="24"/>
          <w:szCs w:val="24"/>
          <w:lang w:eastAsia="ar-SA"/>
        </w:rPr>
        <w:t>U razdoblju od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0C49E0">
        <w:rPr>
          <w:rFonts w:ascii="Times New Roman" w:hAnsi="Times New Roman" w:cs="Times New Roman"/>
          <w:sz w:val="24"/>
          <w:szCs w:val="24"/>
        </w:rPr>
        <w:t>01.01. – 3</w:t>
      </w:r>
      <w:r w:rsidR="00B66EEF">
        <w:rPr>
          <w:rFonts w:ascii="Times New Roman" w:hAnsi="Times New Roman" w:cs="Times New Roman"/>
          <w:sz w:val="24"/>
          <w:szCs w:val="24"/>
        </w:rPr>
        <w:t>1</w:t>
      </w:r>
      <w:r w:rsidRPr="000C49E0">
        <w:rPr>
          <w:rFonts w:ascii="Times New Roman" w:hAnsi="Times New Roman" w:cs="Times New Roman"/>
          <w:sz w:val="24"/>
          <w:szCs w:val="24"/>
        </w:rPr>
        <w:t>.</w:t>
      </w:r>
      <w:r w:rsidR="00B66EEF">
        <w:rPr>
          <w:rFonts w:ascii="Times New Roman" w:hAnsi="Times New Roman" w:cs="Times New Roman"/>
          <w:sz w:val="24"/>
          <w:szCs w:val="24"/>
        </w:rPr>
        <w:t>12</w:t>
      </w:r>
      <w:r w:rsidRPr="000C49E0">
        <w:rPr>
          <w:rFonts w:ascii="Times New Roman" w:hAnsi="Times New Roman" w:cs="Times New Roman"/>
          <w:sz w:val="24"/>
          <w:szCs w:val="24"/>
        </w:rPr>
        <w:t xml:space="preserve">.2024. godine </w:t>
      </w:r>
      <w:r>
        <w:rPr>
          <w:rFonts w:ascii="Times New Roman" w:hAnsi="Times New Roman" w:cs="Times New Roman"/>
          <w:sz w:val="24"/>
          <w:szCs w:val="24"/>
        </w:rPr>
        <w:t xml:space="preserve">ostvaren je </w:t>
      </w:r>
      <w:r w:rsidR="001963FE">
        <w:rPr>
          <w:rFonts w:ascii="Times New Roman" w:hAnsi="Times New Roman" w:cs="Times New Roman"/>
          <w:sz w:val="24"/>
          <w:szCs w:val="24"/>
        </w:rPr>
        <w:t>višak</w:t>
      </w:r>
      <w:r w:rsidRPr="00E0343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prihoda </w:t>
      </w:r>
      <w:r w:rsidR="009672C9">
        <w:rPr>
          <w:rFonts w:ascii="Times New Roman" w:eastAsia="Times New Roman" w:hAnsi="Times New Roman" w:cs="Times New Roman"/>
          <w:sz w:val="24"/>
          <w:szCs w:val="24"/>
          <w:lang w:eastAsia="ar-SA"/>
        </w:rPr>
        <w:t>i primitaka</w:t>
      </w:r>
      <w:r w:rsidRPr="00E0343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u iznosu od </w:t>
      </w:r>
      <w:r w:rsidR="0026182C">
        <w:rPr>
          <w:rFonts w:ascii="Times New Roman" w:eastAsia="Times New Roman" w:hAnsi="Times New Roman" w:cs="Times New Roman"/>
          <w:sz w:val="24"/>
          <w:szCs w:val="24"/>
          <w:lang w:eastAsia="ar-SA"/>
        </w:rPr>
        <w:t>36.941,88</w:t>
      </w:r>
      <w:r w:rsidRPr="00E0343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eura, što s prenesenim </w:t>
      </w:r>
      <w:r w:rsidR="0026182C">
        <w:rPr>
          <w:rFonts w:ascii="Times New Roman" w:eastAsia="Times New Roman" w:hAnsi="Times New Roman" w:cs="Times New Roman"/>
          <w:sz w:val="24"/>
          <w:szCs w:val="24"/>
          <w:lang w:eastAsia="ar-SA"/>
        </w:rPr>
        <w:t>manjkom</w:t>
      </w:r>
      <w:r w:rsidRPr="00E0343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prihoda  iz 202</w:t>
      </w:r>
      <w:r w:rsidR="0026182C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Pr="00E0343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godine, u iznosu od </w:t>
      </w:r>
      <w:r w:rsidR="0026182C">
        <w:rPr>
          <w:rFonts w:ascii="Times New Roman" w:eastAsia="Times New Roman" w:hAnsi="Times New Roman" w:cs="Times New Roman"/>
          <w:sz w:val="24"/>
          <w:szCs w:val="24"/>
          <w:lang w:eastAsia="ar-SA"/>
        </w:rPr>
        <w:t>20.298,83</w:t>
      </w:r>
      <w:r w:rsidRPr="00E0343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eura, daje ukupan </w:t>
      </w:r>
      <w:r w:rsidR="009672C9">
        <w:rPr>
          <w:rFonts w:ascii="Times New Roman" w:eastAsia="Times New Roman" w:hAnsi="Times New Roman" w:cs="Times New Roman"/>
          <w:sz w:val="24"/>
          <w:szCs w:val="24"/>
          <w:lang w:eastAsia="ar-SA"/>
        </w:rPr>
        <w:t>višak prihoda i primitaka raspoloživ u sljedećem razdoblju u iznosu</w:t>
      </w:r>
      <w:r w:rsidRPr="00E0343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od </w:t>
      </w:r>
      <w:r w:rsidR="0026182C">
        <w:rPr>
          <w:rFonts w:ascii="Times New Roman" w:eastAsia="Times New Roman" w:hAnsi="Times New Roman" w:cs="Times New Roman"/>
          <w:sz w:val="24"/>
          <w:szCs w:val="24"/>
          <w:lang w:eastAsia="ar-SA"/>
        </w:rPr>
        <w:t>16.643,05</w:t>
      </w:r>
      <w:r w:rsidRPr="00E0343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eura</w:t>
      </w:r>
      <w:r w:rsidR="009672C9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1B7D8477" w14:textId="4ECAFB91" w:rsidR="003F0181" w:rsidRDefault="003F0181" w:rsidP="006E5893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</w:p>
    <w:p w14:paraId="5C21D220" w14:textId="1886F769" w:rsidR="00050E61" w:rsidRDefault="00050E61" w:rsidP="006E5893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</w:p>
    <w:p w14:paraId="0CCE2C32" w14:textId="5C8244B7" w:rsidR="00050E61" w:rsidRDefault="00050E61" w:rsidP="006E5893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</w:p>
    <w:p w14:paraId="0C93166C" w14:textId="01CFDCF8" w:rsidR="00050E61" w:rsidRDefault="00050E61" w:rsidP="006E5893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</w:p>
    <w:p w14:paraId="1E5CBE42" w14:textId="66FBAB3D" w:rsidR="00050E61" w:rsidRDefault="00050E61" w:rsidP="006E5893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</w:p>
    <w:p w14:paraId="5FE53C05" w14:textId="783C6521" w:rsidR="00050E61" w:rsidRDefault="00050E61" w:rsidP="006E5893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</w:p>
    <w:p w14:paraId="4000909C" w14:textId="70B8809E" w:rsidR="00050E61" w:rsidRDefault="00050E61" w:rsidP="006E5893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</w:p>
    <w:p w14:paraId="712B2654" w14:textId="1F6A6B50" w:rsidR="00050E61" w:rsidRDefault="00050E61" w:rsidP="006E5893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</w:p>
    <w:p w14:paraId="50A3AD36" w14:textId="3238BF98" w:rsidR="00050E61" w:rsidRDefault="00050E61" w:rsidP="006E5893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</w:p>
    <w:p w14:paraId="461AEEEE" w14:textId="124CE998" w:rsidR="00050E61" w:rsidRDefault="00050E61" w:rsidP="006E5893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</w:p>
    <w:p w14:paraId="2BAA2A7C" w14:textId="3A2CAEB7" w:rsidR="00050E61" w:rsidRDefault="00050E61" w:rsidP="006E5893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</w:p>
    <w:p w14:paraId="5F3769E3" w14:textId="742F900E" w:rsidR="00050E61" w:rsidRDefault="00050E61" w:rsidP="006E5893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</w:p>
    <w:p w14:paraId="5FB66D1C" w14:textId="77777777" w:rsidR="007215B8" w:rsidRDefault="007215B8" w:rsidP="006E5893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</w:p>
    <w:p w14:paraId="72B1F227" w14:textId="2FA3A766" w:rsidR="00050E61" w:rsidRDefault="00050E61" w:rsidP="006E5893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</w:p>
    <w:p w14:paraId="3459B6D1" w14:textId="70C743B1" w:rsidR="00050E61" w:rsidRDefault="00050E61" w:rsidP="006E5893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</w:p>
    <w:p w14:paraId="277CE05A" w14:textId="7CB7AAB1" w:rsidR="00050E61" w:rsidRDefault="00050E61" w:rsidP="006E5893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</w:p>
    <w:p w14:paraId="2D1C4BE0" w14:textId="3197A8B7" w:rsidR="00050E61" w:rsidRDefault="00050E61" w:rsidP="006E5893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</w:p>
    <w:p w14:paraId="2230543E" w14:textId="331C873F" w:rsidR="00050E61" w:rsidRDefault="00050E61" w:rsidP="006E5893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</w:p>
    <w:p w14:paraId="687D429E" w14:textId="77777777" w:rsidR="00050E61" w:rsidRDefault="00050E61" w:rsidP="006E5893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</w:p>
    <w:p w14:paraId="394F9608" w14:textId="77777777" w:rsidR="00EB2549" w:rsidRDefault="00EB2549" w:rsidP="006E5893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</w:p>
    <w:p w14:paraId="3D3B91B7" w14:textId="6651D5C4" w:rsidR="00EB2549" w:rsidRDefault="00EB2549" w:rsidP="006E5893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</w:pPr>
      <w:r w:rsidRPr="00EB2549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lastRenderedPageBreak/>
        <w:t>P</w:t>
      </w:r>
      <w:r w:rsidR="00DD492B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>rihodi i primici ostvareni u razdoblju od 01.01.-30.06.2024.</w:t>
      </w:r>
    </w:p>
    <w:p w14:paraId="6C82BA1C" w14:textId="6E2AB250" w:rsidR="00E4789D" w:rsidRDefault="00E4789D" w:rsidP="006E5893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919"/>
        <w:gridCol w:w="1681"/>
        <w:gridCol w:w="1565"/>
        <w:gridCol w:w="1211"/>
        <w:gridCol w:w="2924"/>
      </w:tblGrid>
      <w:tr w:rsidR="00F155FD" w14:paraId="34DBB588" w14:textId="5AF7958D" w:rsidTr="00984C21">
        <w:tc>
          <w:tcPr>
            <w:tcW w:w="1919" w:type="dxa"/>
          </w:tcPr>
          <w:p w14:paraId="0DC98BC5" w14:textId="7387F7B2" w:rsidR="00050E61" w:rsidRDefault="00050E61" w:rsidP="006E589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r-HR"/>
              </w:rPr>
              <w:t>Račun/opis</w:t>
            </w:r>
          </w:p>
        </w:tc>
        <w:tc>
          <w:tcPr>
            <w:tcW w:w="1681" w:type="dxa"/>
          </w:tcPr>
          <w:p w14:paraId="0803B5B9" w14:textId="61313772" w:rsidR="00050E61" w:rsidRDefault="00050E61" w:rsidP="006E589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r-HR"/>
              </w:rPr>
              <w:t>Plan 2024</w:t>
            </w:r>
          </w:p>
        </w:tc>
        <w:tc>
          <w:tcPr>
            <w:tcW w:w="1565" w:type="dxa"/>
          </w:tcPr>
          <w:p w14:paraId="609F4678" w14:textId="77777777" w:rsidR="00050E61" w:rsidRDefault="00050E61" w:rsidP="006E589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r-HR"/>
              </w:rPr>
              <w:t>Realizirano</w:t>
            </w:r>
          </w:p>
          <w:p w14:paraId="115F33AE" w14:textId="238F45F6" w:rsidR="00050E61" w:rsidRDefault="00050E61" w:rsidP="006E589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r-HR"/>
              </w:rPr>
              <w:t xml:space="preserve"> siječanj-</w:t>
            </w:r>
            <w:r w:rsidR="00D02DC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r-HR"/>
              </w:rPr>
              <w:t>prosinac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r-HR"/>
              </w:rPr>
              <w:t xml:space="preserve"> 2024</w:t>
            </w:r>
          </w:p>
        </w:tc>
        <w:tc>
          <w:tcPr>
            <w:tcW w:w="1211" w:type="dxa"/>
          </w:tcPr>
          <w:p w14:paraId="0C4E59E7" w14:textId="29C9E5E0" w:rsidR="00050E61" w:rsidRDefault="00050E61" w:rsidP="006E589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r-HR"/>
              </w:rPr>
              <w:t>Indeks</w:t>
            </w:r>
          </w:p>
        </w:tc>
        <w:tc>
          <w:tcPr>
            <w:tcW w:w="2924" w:type="dxa"/>
          </w:tcPr>
          <w:p w14:paraId="2E4998F2" w14:textId="774EEB0B" w:rsidR="00050E61" w:rsidRDefault="00050E61" w:rsidP="006E589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r-HR"/>
              </w:rPr>
              <w:t xml:space="preserve">Obrazloženje izvršenja s ciljevima koji su ostvareni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r-HR"/>
              </w:rPr>
              <w:t>provodbom</w:t>
            </w:r>
            <w:proofErr w:type="spellEnd"/>
          </w:p>
        </w:tc>
      </w:tr>
      <w:tr w:rsidR="00F155FD" w14:paraId="678461A6" w14:textId="587D52C1" w:rsidTr="00A7555F">
        <w:tc>
          <w:tcPr>
            <w:tcW w:w="1919" w:type="dxa"/>
          </w:tcPr>
          <w:p w14:paraId="6BCFE83D" w14:textId="4ED13849" w:rsidR="00050E61" w:rsidRDefault="00050E61" w:rsidP="006E589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r-HR"/>
              </w:rPr>
              <w:t xml:space="preserve">63-Pomoći iz inozemstva i od subjekata unutar općeg proračuna </w:t>
            </w:r>
          </w:p>
        </w:tc>
        <w:tc>
          <w:tcPr>
            <w:tcW w:w="1681" w:type="dxa"/>
          </w:tcPr>
          <w:p w14:paraId="220D5117" w14:textId="2CA5A3A6" w:rsidR="00050E61" w:rsidRDefault="00F7082A" w:rsidP="006E589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r-HR"/>
              </w:rPr>
              <w:t>1.</w:t>
            </w:r>
            <w:r w:rsidR="00280FF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r-HR"/>
              </w:rPr>
              <w:t>223.376,71</w:t>
            </w:r>
          </w:p>
        </w:tc>
        <w:tc>
          <w:tcPr>
            <w:tcW w:w="1565" w:type="dxa"/>
          </w:tcPr>
          <w:p w14:paraId="73ECAC9B" w14:textId="34267BDA" w:rsidR="00050E61" w:rsidRDefault="00280FFA" w:rsidP="006E589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r-HR"/>
              </w:rPr>
              <w:t>1.584.840,37</w:t>
            </w:r>
          </w:p>
        </w:tc>
        <w:tc>
          <w:tcPr>
            <w:tcW w:w="1211" w:type="dxa"/>
          </w:tcPr>
          <w:p w14:paraId="59A69A90" w14:textId="6CF960CC" w:rsidR="00050E61" w:rsidRDefault="00280FFA" w:rsidP="006E589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r-HR"/>
              </w:rPr>
              <w:t>129,55</w:t>
            </w:r>
            <w:r w:rsidR="0084353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r-HR"/>
              </w:rPr>
              <w:t xml:space="preserve"> %</w:t>
            </w:r>
          </w:p>
        </w:tc>
        <w:tc>
          <w:tcPr>
            <w:tcW w:w="2924" w:type="dxa"/>
          </w:tcPr>
          <w:p w14:paraId="73A65180" w14:textId="00F4C3D4" w:rsidR="00050E61" w:rsidRDefault="00050E61" w:rsidP="006E589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r-HR"/>
              </w:rPr>
              <w:t xml:space="preserve">Prihodi ostvareni za plaće zaposlenika, materijalna prava i naknade za nezapošljavanje osoba sa invaliditetom, </w:t>
            </w:r>
            <w:r w:rsidR="00641BC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r-HR"/>
              </w:rPr>
              <w:t xml:space="preserve">te prihod od RCK </w:t>
            </w:r>
            <w:proofErr w:type="spellStart"/>
            <w:r w:rsidR="00A1320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r-HR"/>
              </w:rPr>
              <w:t>Panonika</w:t>
            </w:r>
            <w:proofErr w:type="spellEnd"/>
            <w:r w:rsidR="00A1320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r-HR"/>
              </w:rPr>
              <w:t>,</w:t>
            </w:r>
            <w:r w:rsidR="0077191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r-HR"/>
              </w:rPr>
              <w:t xml:space="preserve"> poticaji za poljoprivrednu proizvodnju te novac  uplaćen od projekta  Erasmus +</w:t>
            </w:r>
          </w:p>
        </w:tc>
      </w:tr>
      <w:tr w:rsidR="00F155FD" w14:paraId="5304D73D" w14:textId="4E91A06C" w:rsidTr="009228FB">
        <w:tc>
          <w:tcPr>
            <w:tcW w:w="1919" w:type="dxa"/>
          </w:tcPr>
          <w:p w14:paraId="5CA30740" w14:textId="097DBEFB" w:rsidR="00641BC2" w:rsidRDefault="00641BC2" w:rsidP="006E589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r-HR"/>
              </w:rPr>
              <w:t>64-Prihodi od imovine</w:t>
            </w:r>
          </w:p>
        </w:tc>
        <w:tc>
          <w:tcPr>
            <w:tcW w:w="1681" w:type="dxa"/>
          </w:tcPr>
          <w:p w14:paraId="755A1C4E" w14:textId="3D1FDA91" w:rsidR="00641BC2" w:rsidRDefault="00F7082A" w:rsidP="006E589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r-HR"/>
              </w:rPr>
              <w:t xml:space="preserve">      </w:t>
            </w:r>
            <w:r w:rsidR="00641BC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r-HR"/>
              </w:rPr>
              <w:t>0,0</w:t>
            </w:r>
            <w:r w:rsidR="00280FF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1565" w:type="dxa"/>
          </w:tcPr>
          <w:p w14:paraId="1CFCD86B" w14:textId="35B27B79" w:rsidR="00641BC2" w:rsidRDefault="00F7082A" w:rsidP="006E589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r-HR"/>
              </w:rPr>
              <w:t xml:space="preserve">       </w:t>
            </w:r>
            <w:r w:rsidR="00641BC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1211" w:type="dxa"/>
          </w:tcPr>
          <w:p w14:paraId="2B0752EB" w14:textId="6F8922C7" w:rsidR="00641BC2" w:rsidRDefault="00F7082A" w:rsidP="006E589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r-HR"/>
              </w:rPr>
              <w:t xml:space="preserve">    </w:t>
            </w:r>
            <w:r w:rsidR="00641BC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r-HR"/>
              </w:rPr>
              <w:t>0,00</w:t>
            </w:r>
            <w:r w:rsidR="0084353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r-HR"/>
              </w:rPr>
              <w:t xml:space="preserve"> %</w:t>
            </w:r>
          </w:p>
        </w:tc>
        <w:tc>
          <w:tcPr>
            <w:tcW w:w="2924" w:type="dxa"/>
          </w:tcPr>
          <w:p w14:paraId="3387794E" w14:textId="2A6B2DD6" w:rsidR="00641BC2" w:rsidRDefault="00641BC2" w:rsidP="006E589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r-HR"/>
              </w:rPr>
              <w:t>Prihod od kamata</w:t>
            </w:r>
          </w:p>
        </w:tc>
      </w:tr>
      <w:tr w:rsidR="00F155FD" w14:paraId="015EB3F6" w14:textId="6F45707D" w:rsidTr="006E6AEA">
        <w:tc>
          <w:tcPr>
            <w:tcW w:w="1919" w:type="dxa"/>
          </w:tcPr>
          <w:p w14:paraId="7BC21F24" w14:textId="66591093" w:rsidR="00641BC2" w:rsidRDefault="00641BC2" w:rsidP="006E589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r-HR"/>
              </w:rPr>
              <w:t>65- Prihodi od upravnih i administrativnih pristojbi, pristojbi po posebnim propisima i naknada</w:t>
            </w:r>
          </w:p>
        </w:tc>
        <w:tc>
          <w:tcPr>
            <w:tcW w:w="1681" w:type="dxa"/>
          </w:tcPr>
          <w:p w14:paraId="61319C11" w14:textId="4D492309" w:rsidR="00641BC2" w:rsidRDefault="00F7082A" w:rsidP="006E589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r-HR"/>
              </w:rPr>
              <w:t xml:space="preserve">   </w:t>
            </w:r>
            <w:r w:rsidR="00280FF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r-HR"/>
              </w:rPr>
              <w:t>2.990,73</w:t>
            </w:r>
          </w:p>
        </w:tc>
        <w:tc>
          <w:tcPr>
            <w:tcW w:w="1565" w:type="dxa"/>
          </w:tcPr>
          <w:p w14:paraId="473D18E8" w14:textId="0FAAAE3A" w:rsidR="00641BC2" w:rsidRDefault="00F7082A" w:rsidP="006E589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r-HR"/>
              </w:rPr>
              <w:t xml:space="preserve">   </w:t>
            </w:r>
            <w:r w:rsidR="00280FF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r-HR"/>
              </w:rPr>
              <w:t>2.893,95</w:t>
            </w:r>
          </w:p>
        </w:tc>
        <w:tc>
          <w:tcPr>
            <w:tcW w:w="1211" w:type="dxa"/>
          </w:tcPr>
          <w:p w14:paraId="0DF1693B" w14:textId="6ACDB1F0" w:rsidR="00641BC2" w:rsidRDefault="00F7082A" w:rsidP="006E589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r-HR"/>
              </w:rPr>
              <w:t xml:space="preserve">  </w:t>
            </w:r>
            <w:r w:rsidR="00280FF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r-HR"/>
              </w:rPr>
              <w:t>96,76</w:t>
            </w:r>
            <w:r w:rsidR="0084353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r-HR"/>
              </w:rPr>
              <w:t xml:space="preserve"> %</w:t>
            </w:r>
          </w:p>
        </w:tc>
        <w:tc>
          <w:tcPr>
            <w:tcW w:w="2924" w:type="dxa"/>
          </w:tcPr>
          <w:p w14:paraId="6BC42CE4" w14:textId="545259A6" w:rsidR="00641BC2" w:rsidRDefault="00641BC2" w:rsidP="006E589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r-HR"/>
              </w:rPr>
              <w:t>Prihodi ostvareni na temelju uplate</w:t>
            </w:r>
            <w:r w:rsidR="0077191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r-HR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r-HR"/>
              </w:rPr>
              <w:t xml:space="preserve">  troškovi sufinanciranja prijevoza</w:t>
            </w:r>
            <w:r w:rsidR="0077191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r-HR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r-HR"/>
              </w:rPr>
              <w:t xml:space="preserve"> prihodi od prijepisa svjedodžbi, </w:t>
            </w:r>
            <w:r w:rsidR="0077191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r-HR"/>
              </w:rPr>
              <w:t>raznih sufinanciranja.</w:t>
            </w:r>
            <w:r w:rsidR="00B03FE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r-HR"/>
              </w:rPr>
              <w:t xml:space="preserve"> Planiramo porast prihoda u idućem izvještajnom razdoblju tijekom rada učeničkog servisa</w:t>
            </w:r>
            <w:r w:rsidR="0077191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r-HR"/>
              </w:rPr>
              <w:t>.</w:t>
            </w:r>
          </w:p>
        </w:tc>
      </w:tr>
      <w:tr w:rsidR="00F155FD" w14:paraId="495B16F1" w14:textId="5FFB2468" w:rsidTr="00F13678">
        <w:tc>
          <w:tcPr>
            <w:tcW w:w="1919" w:type="dxa"/>
          </w:tcPr>
          <w:p w14:paraId="292A8856" w14:textId="124088F8" w:rsidR="00641BC2" w:rsidRDefault="00641BC2" w:rsidP="006E589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r-HR"/>
              </w:rPr>
              <w:t>66- Prihodi od prodaje proizvoda i roba te pruženih usluga ,prihodi od donacija i povrati po protestira</w:t>
            </w:r>
          </w:p>
        </w:tc>
        <w:tc>
          <w:tcPr>
            <w:tcW w:w="1681" w:type="dxa"/>
          </w:tcPr>
          <w:p w14:paraId="5FBD05E9" w14:textId="699E62BC" w:rsidR="00641BC2" w:rsidRDefault="00F155FD" w:rsidP="006E589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r-HR"/>
              </w:rPr>
              <w:t xml:space="preserve">   </w:t>
            </w:r>
            <w:r w:rsidR="00280FF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r-HR"/>
              </w:rPr>
              <w:t>172.119,75</w:t>
            </w:r>
          </w:p>
        </w:tc>
        <w:tc>
          <w:tcPr>
            <w:tcW w:w="1565" w:type="dxa"/>
          </w:tcPr>
          <w:p w14:paraId="7198A999" w14:textId="244CBB68" w:rsidR="00641BC2" w:rsidRDefault="00F155FD" w:rsidP="006E589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r-HR"/>
              </w:rPr>
              <w:t xml:space="preserve">  </w:t>
            </w:r>
            <w:r w:rsidR="00280FF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r-HR"/>
              </w:rPr>
              <w:t>252.937,63</w:t>
            </w:r>
          </w:p>
        </w:tc>
        <w:tc>
          <w:tcPr>
            <w:tcW w:w="1211" w:type="dxa"/>
          </w:tcPr>
          <w:p w14:paraId="08AF54F6" w14:textId="35A37E04" w:rsidR="00641BC2" w:rsidRDefault="00280FFA" w:rsidP="006E589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r-HR"/>
              </w:rPr>
              <w:t>146,95</w:t>
            </w:r>
            <w:r w:rsidR="0084353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r-HR"/>
              </w:rPr>
              <w:t xml:space="preserve"> %</w:t>
            </w:r>
          </w:p>
        </w:tc>
        <w:tc>
          <w:tcPr>
            <w:tcW w:w="2924" w:type="dxa"/>
          </w:tcPr>
          <w:p w14:paraId="4615F250" w14:textId="695585CD" w:rsidR="00641BC2" w:rsidRDefault="00B03FEE" w:rsidP="006E589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r-HR"/>
              </w:rPr>
              <w:t>Prihodi ostvareni prodajom usluga  restorana S</w:t>
            </w:r>
            <w:r w:rsidR="0077191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r-HR"/>
              </w:rPr>
              <w:t>rednje škole Stjepana Sulimanca Pitomača, zatim ostvarenom prodajom poljoprivrednih proizvoda školskog  odjela poljoprivrede.</w:t>
            </w:r>
            <w:r w:rsidR="0084353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r-HR"/>
              </w:rPr>
              <w:t xml:space="preserve"> Ukoliko bude povećanje prihoda u narednom razdoblju staviti će se i zadnji rebalans i plan za naredne godine.</w:t>
            </w:r>
          </w:p>
        </w:tc>
      </w:tr>
      <w:tr w:rsidR="00F155FD" w14:paraId="17FC3DDC" w14:textId="52FDD1AF" w:rsidTr="00950404">
        <w:tc>
          <w:tcPr>
            <w:tcW w:w="1919" w:type="dxa"/>
          </w:tcPr>
          <w:p w14:paraId="468BF085" w14:textId="229A26B4" w:rsidR="00B03FEE" w:rsidRDefault="00B03FEE" w:rsidP="006E589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r-HR"/>
              </w:rPr>
              <w:t>67- Prihodi iz nadležnog proračuna i od HZZO-a temeljem ugovorenih obveza</w:t>
            </w:r>
          </w:p>
        </w:tc>
        <w:tc>
          <w:tcPr>
            <w:tcW w:w="1681" w:type="dxa"/>
          </w:tcPr>
          <w:p w14:paraId="0196F769" w14:textId="287FCD47" w:rsidR="00B03FEE" w:rsidRDefault="00F155FD" w:rsidP="006E589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r-HR"/>
              </w:rPr>
              <w:t xml:space="preserve">  </w:t>
            </w:r>
            <w:r w:rsidR="00280FF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r-HR"/>
              </w:rPr>
              <w:t>612.864,30</w:t>
            </w:r>
          </w:p>
        </w:tc>
        <w:tc>
          <w:tcPr>
            <w:tcW w:w="1565" w:type="dxa"/>
          </w:tcPr>
          <w:p w14:paraId="179E2980" w14:textId="76FA2FE2" w:rsidR="00B03FEE" w:rsidRDefault="00F155FD" w:rsidP="006E589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r-HR"/>
              </w:rPr>
              <w:t xml:space="preserve">  </w:t>
            </w:r>
            <w:r w:rsidR="00280FF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r-HR"/>
              </w:rPr>
              <w:t>136.024,89</w:t>
            </w:r>
          </w:p>
        </w:tc>
        <w:tc>
          <w:tcPr>
            <w:tcW w:w="1211" w:type="dxa"/>
          </w:tcPr>
          <w:p w14:paraId="29AAC960" w14:textId="15FBE6F9" w:rsidR="00B03FEE" w:rsidRDefault="00280FFA" w:rsidP="006E589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r-HR"/>
              </w:rPr>
              <w:t>22,19</w:t>
            </w:r>
            <w:r w:rsidR="006846E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r-HR"/>
              </w:rPr>
              <w:t xml:space="preserve"> %</w:t>
            </w:r>
          </w:p>
        </w:tc>
        <w:tc>
          <w:tcPr>
            <w:tcW w:w="2924" w:type="dxa"/>
          </w:tcPr>
          <w:p w14:paraId="7F3B0ECF" w14:textId="7DAFEADE" w:rsidR="00B03FEE" w:rsidRDefault="00B03FEE" w:rsidP="006E589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r-HR"/>
              </w:rPr>
              <w:t>Prihodi za posebne namjene-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r-HR"/>
              </w:rPr>
              <w:t>Decentarlizacija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r-HR"/>
              </w:rPr>
              <w:t xml:space="preserve">, odnose se na redovito funkcioniranje škole. Postotak realizacije je </w:t>
            </w:r>
            <w:r w:rsidR="0077191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r-HR"/>
              </w:rPr>
              <w:t xml:space="preserve">viši od 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r-HR"/>
              </w:rPr>
              <w:t>očekivan</w:t>
            </w:r>
            <w:r w:rsidR="0077191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r-HR"/>
              </w:rPr>
              <w:t>og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r-HR"/>
              </w:rPr>
              <w:t xml:space="preserve"> s obzirom na doba godine</w:t>
            </w:r>
            <w:r w:rsidR="0077191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r-HR"/>
              </w:rPr>
              <w:t>, a iz razloga godišnjih odmora te više troškova ima u prvom pol</w:t>
            </w:r>
            <w:r w:rsidR="00D5768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r-HR"/>
              </w:rPr>
              <w:t>ugodištu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r-HR"/>
              </w:rPr>
              <w:t>. Navedena sredstva su namijenjena redovitom funkcioniranju škole (pokriće režijskih troškova, nastavni i uredski materijali, komunalne i druge usluge).</w:t>
            </w:r>
          </w:p>
        </w:tc>
      </w:tr>
    </w:tbl>
    <w:p w14:paraId="7707A7DC" w14:textId="77777777" w:rsidR="00E4789D" w:rsidRPr="00E4789D" w:rsidRDefault="00E4789D" w:rsidP="006E5893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r-HR"/>
        </w:rPr>
      </w:pPr>
    </w:p>
    <w:p w14:paraId="2A81BFEA" w14:textId="1741018C" w:rsidR="007C7EF9" w:rsidRPr="007C7EF9" w:rsidRDefault="00843531" w:rsidP="006E5893">
      <w:pPr>
        <w:spacing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lastRenderedPageBreak/>
        <w:t>Rashodi i izdaci ostvareni u razdoblju od 01.01.-30.06.2024.</w:t>
      </w:r>
    </w:p>
    <w:p w14:paraId="02849560" w14:textId="77777777" w:rsidR="007C7EF9" w:rsidRDefault="007C7EF9" w:rsidP="006E5893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hr-HR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919"/>
        <w:gridCol w:w="1681"/>
        <w:gridCol w:w="1565"/>
        <w:gridCol w:w="1211"/>
        <w:gridCol w:w="2924"/>
      </w:tblGrid>
      <w:tr w:rsidR="00654D49" w14:paraId="209C6E77" w14:textId="77777777" w:rsidTr="00843531">
        <w:tc>
          <w:tcPr>
            <w:tcW w:w="1919" w:type="dxa"/>
          </w:tcPr>
          <w:p w14:paraId="6E3BA66C" w14:textId="77777777" w:rsidR="00843531" w:rsidRDefault="00843531" w:rsidP="006E589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r-HR"/>
              </w:rPr>
              <w:t>Račun/opis</w:t>
            </w:r>
          </w:p>
        </w:tc>
        <w:tc>
          <w:tcPr>
            <w:tcW w:w="1681" w:type="dxa"/>
          </w:tcPr>
          <w:p w14:paraId="016C6098" w14:textId="77777777" w:rsidR="00843531" w:rsidRDefault="00843531" w:rsidP="006E589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r-HR"/>
              </w:rPr>
              <w:t>Plan 2024</w:t>
            </w:r>
          </w:p>
        </w:tc>
        <w:tc>
          <w:tcPr>
            <w:tcW w:w="1565" w:type="dxa"/>
          </w:tcPr>
          <w:p w14:paraId="35C2554D" w14:textId="77777777" w:rsidR="00843531" w:rsidRDefault="00843531" w:rsidP="006E589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r-HR"/>
              </w:rPr>
              <w:t>Realizirano</w:t>
            </w:r>
          </w:p>
          <w:p w14:paraId="7B4F39A5" w14:textId="5E9F6D79" w:rsidR="00843531" w:rsidRDefault="00843531" w:rsidP="006E589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r-HR"/>
              </w:rPr>
              <w:t xml:space="preserve"> siječanj-</w:t>
            </w:r>
            <w:r w:rsidR="00961AC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r-HR"/>
              </w:rPr>
              <w:t>prosinac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r-HR"/>
              </w:rPr>
              <w:t xml:space="preserve"> 2024</w:t>
            </w:r>
          </w:p>
        </w:tc>
        <w:tc>
          <w:tcPr>
            <w:tcW w:w="1211" w:type="dxa"/>
          </w:tcPr>
          <w:p w14:paraId="29636FF8" w14:textId="77777777" w:rsidR="00843531" w:rsidRDefault="00843531" w:rsidP="006E589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r-HR"/>
              </w:rPr>
              <w:t>Indeks</w:t>
            </w:r>
          </w:p>
        </w:tc>
        <w:tc>
          <w:tcPr>
            <w:tcW w:w="2924" w:type="dxa"/>
          </w:tcPr>
          <w:p w14:paraId="66CB4ED7" w14:textId="77777777" w:rsidR="00843531" w:rsidRDefault="00843531" w:rsidP="006E589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r-HR"/>
              </w:rPr>
              <w:t xml:space="preserve">Obrazloženje izvršenja s ciljevima koji su ostvareni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r-HR"/>
              </w:rPr>
              <w:t>provodbom</w:t>
            </w:r>
            <w:proofErr w:type="spellEnd"/>
          </w:p>
        </w:tc>
      </w:tr>
      <w:tr w:rsidR="00654D49" w14:paraId="4554D0AB" w14:textId="77777777" w:rsidTr="00225544">
        <w:tc>
          <w:tcPr>
            <w:tcW w:w="1919" w:type="dxa"/>
          </w:tcPr>
          <w:p w14:paraId="5FF853A0" w14:textId="4D84ADDD" w:rsidR="00843531" w:rsidRDefault="00843531" w:rsidP="006E589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r-HR"/>
              </w:rPr>
              <w:t>31- Rashodi za zaposlene</w:t>
            </w:r>
          </w:p>
        </w:tc>
        <w:tc>
          <w:tcPr>
            <w:tcW w:w="1681" w:type="dxa"/>
          </w:tcPr>
          <w:p w14:paraId="7A63582B" w14:textId="77777777" w:rsidR="00843531" w:rsidRDefault="00843531" w:rsidP="006E589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r-HR"/>
              </w:rPr>
            </w:pPr>
          </w:p>
          <w:p w14:paraId="72CD4A2C" w14:textId="77777777" w:rsidR="00843819" w:rsidRDefault="00843819" w:rsidP="006E589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r-HR"/>
              </w:rPr>
              <w:t>1.119.437,41</w:t>
            </w:r>
          </w:p>
          <w:p w14:paraId="54AD01EE" w14:textId="69D861C3" w:rsidR="00843819" w:rsidRDefault="00843819" w:rsidP="006E589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r-HR"/>
              </w:rPr>
            </w:pPr>
          </w:p>
        </w:tc>
        <w:tc>
          <w:tcPr>
            <w:tcW w:w="1565" w:type="dxa"/>
          </w:tcPr>
          <w:p w14:paraId="0C2FFB61" w14:textId="180F860C" w:rsidR="00843531" w:rsidRDefault="00834122" w:rsidP="006E589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r-HR"/>
              </w:rPr>
              <w:t xml:space="preserve">  </w:t>
            </w:r>
            <w:r w:rsidR="0084381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r-HR"/>
              </w:rPr>
              <w:t>1.300.236,49</w:t>
            </w:r>
          </w:p>
        </w:tc>
        <w:tc>
          <w:tcPr>
            <w:tcW w:w="1211" w:type="dxa"/>
          </w:tcPr>
          <w:p w14:paraId="27CB6BA4" w14:textId="61A4DCED" w:rsidR="00843531" w:rsidRDefault="00834122" w:rsidP="006E589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r-HR"/>
              </w:rPr>
              <w:t xml:space="preserve">   </w:t>
            </w:r>
            <w:r w:rsidR="0084381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r-HR"/>
              </w:rPr>
              <w:t>116,15%</w:t>
            </w:r>
            <w:r w:rsidR="0084353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2924" w:type="dxa"/>
          </w:tcPr>
          <w:p w14:paraId="41ED3D48" w14:textId="7B60A469" w:rsidR="00843531" w:rsidRDefault="00843531" w:rsidP="006E589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r-HR"/>
              </w:rPr>
              <w:t>Rashodi utrošeni za plaće zaposlenika, doprinosa za obvezno zdravstveno osiguranje, materijalna prava zaposlenika.</w:t>
            </w:r>
          </w:p>
        </w:tc>
      </w:tr>
      <w:tr w:rsidR="00654D49" w14:paraId="6CDA41C0" w14:textId="77777777" w:rsidTr="00225544">
        <w:tc>
          <w:tcPr>
            <w:tcW w:w="1919" w:type="dxa"/>
          </w:tcPr>
          <w:p w14:paraId="1B1E04B8" w14:textId="3112E843" w:rsidR="00843531" w:rsidRDefault="00843531" w:rsidP="006E589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r-HR"/>
              </w:rPr>
              <w:t>32-Materijalni rashodi</w:t>
            </w:r>
          </w:p>
        </w:tc>
        <w:tc>
          <w:tcPr>
            <w:tcW w:w="1681" w:type="dxa"/>
          </w:tcPr>
          <w:p w14:paraId="4048EF91" w14:textId="77777777" w:rsidR="00843819" w:rsidRDefault="00E2381F" w:rsidP="006E589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r-HR"/>
              </w:rPr>
              <w:t xml:space="preserve"> </w:t>
            </w:r>
          </w:p>
          <w:p w14:paraId="69A7C88E" w14:textId="562201B5" w:rsidR="00843531" w:rsidRDefault="00843819" w:rsidP="006E589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r-HR"/>
              </w:rPr>
              <w:t>908.577,49</w:t>
            </w:r>
          </w:p>
        </w:tc>
        <w:tc>
          <w:tcPr>
            <w:tcW w:w="1565" w:type="dxa"/>
          </w:tcPr>
          <w:p w14:paraId="61BE5A83" w14:textId="77777777" w:rsidR="00843819" w:rsidRDefault="00843819" w:rsidP="006E589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r-HR"/>
              </w:rPr>
            </w:pPr>
          </w:p>
          <w:p w14:paraId="64C5D4E3" w14:textId="29F37B89" w:rsidR="00843531" w:rsidRDefault="00843819" w:rsidP="006E589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r-HR"/>
              </w:rPr>
              <w:t>619.012,93</w:t>
            </w:r>
          </w:p>
        </w:tc>
        <w:tc>
          <w:tcPr>
            <w:tcW w:w="1211" w:type="dxa"/>
          </w:tcPr>
          <w:p w14:paraId="5D5AF3BF" w14:textId="77777777" w:rsidR="00843819" w:rsidRDefault="00E13EA9" w:rsidP="006E589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r-HR"/>
              </w:rPr>
              <w:t xml:space="preserve">  </w:t>
            </w:r>
          </w:p>
          <w:p w14:paraId="1484F87C" w14:textId="3E50A594" w:rsidR="00843531" w:rsidRDefault="00E13EA9" w:rsidP="006E589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r-HR"/>
              </w:rPr>
              <w:t xml:space="preserve"> </w:t>
            </w:r>
            <w:r w:rsidR="0084381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r-HR"/>
              </w:rPr>
              <w:t>68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r-HR"/>
              </w:rPr>
              <w:t>,</w:t>
            </w:r>
            <w:r w:rsidR="0084381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r-HR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r-HR"/>
              </w:rPr>
              <w:t>3</w:t>
            </w:r>
            <w:r w:rsidR="0084353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r-HR"/>
              </w:rPr>
              <w:t xml:space="preserve"> %</w:t>
            </w:r>
          </w:p>
        </w:tc>
        <w:tc>
          <w:tcPr>
            <w:tcW w:w="2924" w:type="dxa"/>
          </w:tcPr>
          <w:p w14:paraId="4C3D75BA" w14:textId="47970043" w:rsidR="00843531" w:rsidRDefault="00843531" w:rsidP="006E589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r-HR"/>
              </w:rPr>
              <w:t>Rashodi utrošeni za službena putovanja, uredski materijal i materijal za sredstva i čišćenje, kupnju namirnica, režijske troškove, računalne usluge,</w:t>
            </w:r>
            <w:r w:rsidR="00312C8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r-HR"/>
              </w:rPr>
              <w:t>naknade za nez</w:t>
            </w:r>
            <w:r w:rsidR="00312C8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r-HR"/>
              </w:rPr>
              <w:t>a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r-HR"/>
              </w:rPr>
              <w:t>pošljavanje osoba sa invaliditetom te ostalih rashoda potrebnih za normalan rad škole.</w:t>
            </w:r>
          </w:p>
        </w:tc>
      </w:tr>
      <w:tr w:rsidR="00654D49" w14:paraId="5028F7FD" w14:textId="77777777" w:rsidTr="00225544">
        <w:tc>
          <w:tcPr>
            <w:tcW w:w="1919" w:type="dxa"/>
          </w:tcPr>
          <w:p w14:paraId="3F169BA3" w14:textId="170D1F44" w:rsidR="00843531" w:rsidRDefault="00312C8C" w:rsidP="006E589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r-HR"/>
              </w:rPr>
              <w:t>34- Financijski rashodi</w:t>
            </w:r>
          </w:p>
        </w:tc>
        <w:tc>
          <w:tcPr>
            <w:tcW w:w="1681" w:type="dxa"/>
          </w:tcPr>
          <w:p w14:paraId="615D918E" w14:textId="03EBAD29" w:rsidR="00843531" w:rsidRDefault="00E2381F" w:rsidP="006E589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r-HR"/>
              </w:rPr>
              <w:t xml:space="preserve">    </w:t>
            </w:r>
            <w:r w:rsidR="0084381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r-HR"/>
              </w:rPr>
              <w:t>597,94</w:t>
            </w:r>
          </w:p>
        </w:tc>
        <w:tc>
          <w:tcPr>
            <w:tcW w:w="1565" w:type="dxa"/>
          </w:tcPr>
          <w:p w14:paraId="5DA5F084" w14:textId="146ECC3A" w:rsidR="00843531" w:rsidRDefault="00E2381F" w:rsidP="006E589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r-HR"/>
              </w:rPr>
              <w:t xml:space="preserve">   </w:t>
            </w:r>
            <w:r w:rsidR="0084381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r-HR"/>
              </w:rPr>
              <w:t>362,54</w:t>
            </w:r>
          </w:p>
        </w:tc>
        <w:tc>
          <w:tcPr>
            <w:tcW w:w="1211" w:type="dxa"/>
          </w:tcPr>
          <w:p w14:paraId="4208E26D" w14:textId="69FA5000" w:rsidR="00843531" w:rsidRDefault="00E2381F" w:rsidP="006E589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r-HR"/>
              </w:rPr>
              <w:t xml:space="preserve">  </w:t>
            </w:r>
            <w:r w:rsidR="0084381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r-HR"/>
              </w:rPr>
              <w:t>60,63</w:t>
            </w:r>
            <w:r w:rsidR="00312C8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r-HR"/>
              </w:rPr>
              <w:t xml:space="preserve"> %</w:t>
            </w:r>
          </w:p>
        </w:tc>
        <w:tc>
          <w:tcPr>
            <w:tcW w:w="2924" w:type="dxa"/>
          </w:tcPr>
          <w:p w14:paraId="69E34DB5" w14:textId="696ADFCB" w:rsidR="00843531" w:rsidRDefault="00312C8C" w:rsidP="006E589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r-HR"/>
              </w:rPr>
              <w:t xml:space="preserve">Rashodi utrošeni za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r-HR"/>
              </w:rPr>
              <w:t>usloge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r-HR"/>
              </w:rPr>
              <w:t xml:space="preserve"> banaka i usluge platnog prometa</w:t>
            </w:r>
          </w:p>
        </w:tc>
      </w:tr>
      <w:tr w:rsidR="00654D49" w14:paraId="496A9EEA" w14:textId="77777777" w:rsidTr="00225544">
        <w:tc>
          <w:tcPr>
            <w:tcW w:w="1919" w:type="dxa"/>
          </w:tcPr>
          <w:p w14:paraId="398B29E8" w14:textId="453F8E43" w:rsidR="00312C8C" w:rsidRDefault="00312C8C" w:rsidP="006E589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r-HR"/>
              </w:rPr>
              <w:t>3</w:t>
            </w:r>
            <w:r w:rsidR="0084381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r-HR"/>
              </w:rPr>
              <w:t>8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r-HR"/>
              </w:rPr>
              <w:t xml:space="preserve">- </w:t>
            </w:r>
            <w:r w:rsidR="0084381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r-HR"/>
              </w:rPr>
              <w:t>Ostali rashodi</w:t>
            </w:r>
          </w:p>
        </w:tc>
        <w:tc>
          <w:tcPr>
            <w:tcW w:w="1681" w:type="dxa"/>
          </w:tcPr>
          <w:p w14:paraId="2AD37E07" w14:textId="367A9385" w:rsidR="00312C8C" w:rsidRDefault="00843819" w:rsidP="006E589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r-HR"/>
              </w:rPr>
              <w:t xml:space="preserve">    430,50</w:t>
            </w:r>
          </w:p>
        </w:tc>
        <w:tc>
          <w:tcPr>
            <w:tcW w:w="1565" w:type="dxa"/>
          </w:tcPr>
          <w:p w14:paraId="0E9696BB" w14:textId="44E26B75" w:rsidR="00312C8C" w:rsidRDefault="00843819" w:rsidP="006E589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r-HR"/>
              </w:rPr>
              <w:t xml:space="preserve">    396,39</w:t>
            </w:r>
          </w:p>
        </w:tc>
        <w:tc>
          <w:tcPr>
            <w:tcW w:w="1211" w:type="dxa"/>
          </w:tcPr>
          <w:p w14:paraId="422142A6" w14:textId="7E934312" w:rsidR="00312C8C" w:rsidRDefault="00843819" w:rsidP="006E589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r-HR"/>
              </w:rPr>
              <w:t xml:space="preserve">  92,08</w:t>
            </w:r>
            <w:r w:rsidR="00312C8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r-HR"/>
              </w:rPr>
              <w:t xml:space="preserve"> %</w:t>
            </w:r>
          </w:p>
        </w:tc>
        <w:tc>
          <w:tcPr>
            <w:tcW w:w="2924" w:type="dxa"/>
          </w:tcPr>
          <w:p w14:paraId="1106B56C" w14:textId="51B25709" w:rsidR="00312C8C" w:rsidRDefault="00312C8C" w:rsidP="006E589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r-HR"/>
              </w:rPr>
            </w:pPr>
          </w:p>
        </w:tc>
      </w:tr>
      <w:tr w:rsidR="00654D49" w14:paraId="7CFD0A17" w14:textId="77777777" w:rsidTr="00225544">
        <w:tc>
          <w:tcPr>
            <w:tcW w:w="1919" w:type="dxa"/>
          </w:tcPr>
          <w:p w14:paraId="4C9EDB22" w14:textId="16E05BEA" w:rsidR="00312C8C" w:rsidRDefault="00DA2EC5" w:rsidP="006E589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r-HR"/>
              </w:rPr>
              <w:t>42-Rashodi za nabavu proizvedene dugotrajne imovine</w:t>
            </w:r>
          </w:p>
        </w:tc>
        <w:tc>
          <w:tcPr>
            <w:tcW w:w="1681" w:type="dxa"/>
          </w:tcPr>
          <w:p w14:paraId="05498A43" w14:textId="328E7678" w:rsidR="00312C8C" w:rsidRDefault="00E2381F" w:rsidP="006E589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r-HR"/>
              </w:rPr>
              <w:t xml:space="preserve">   </w:t>
            </w:r>
            <w:r w:rsidR="00654D4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r-HR"/>
              </w:rPr>
              <w:t>132.708,52</w:t>
            </w:r>
          </w:p>
        </w:tc>
        <w:tc>
          <w:tcPr>
            <w:tcW w:w="1565" w:type="dxa"/>
          </w:tcPr>
          <w:p w14:paraId="7149D6D2" w14:textId="0FE4B78E" w:rsidR="00312C8C" w:rsidRDefault="00E2381F" w:rsidP="006E589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r-HR"/>
              </w:rPr>
              <w:t xml:space="preserve">    </w:t>
            </w:r>
            <w:r w:rsidR="00654D4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r-HR"/>
              </w:rPr>
              <w:t>19.746,61</w:t>
            </w:r>
          </w:p>
        </w:tc>
        <w:tc>
          <w:tcPr>
            <w:tcW w:w="1211" w:type="dxa"/>
          </w:tcPr>
          <w:p w14:paraId="38C3361E" w14:textId="2237AF16" w:rsidR="00312C8C" w:rsidRDefault="00E2381F" w:rsidP="006E589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r-HR"/>
              </w:rPr>
              <w:t xml:space="preserve">   </w:t>
            </w:r>
            <w:r w:rsidR="00654D4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r-HR"/>
              </w:rPr>
              <w:t>14.88</w:t>
            </w:r>
            <w:r w:rsidR="006846E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r-HR"/>
              </w:rPr>
              <w:t xml:space="preserve"> %</w:t>
            </w:r>
          </w:p>
        </w:tc>
        <w:tc>
          <w:tcPr>
            <w:tcW w:w="2924" w:type="dxa"/>
          </w:tcPr>
          <w:p w14:paraId="33FFF23E" w14:textId="5CD3C6AE" w:rsidR="00312C8C" w:rsidRDefault="00DA2EC5" w:rsidP="006E589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r-HR"/>
              </w:rPr>
              <w:t xml:space="preserve">Rashodi utrošeni na kupnju </w:t>
            </w:r>
            <w:r w:rsidR="0094438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r-HR"/>
              </w:rPr>
              <w:t xml:space="preserve">sportske 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r-HR"/>
              </w:rPr>
              <w:t>opreme</w:t>
            </w:r>
            <w:r w:rsidR="0094438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r-HR"/>
              </w:rPr>
              <w:t xml:space="preserve"> i opreme za ostale namjene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hr-HR"/>
              </w:rPr>
              <w:t>. Veće rashode očekujemo tokom idućeg razdoblja radu kupnje potrebne opreme za rad škole.</w:t>
            </w:r>
          </w:p>
        </w:tc>
      </w:tr>
    </w:tbl>
    <w:p w14:paraId="00608899" w14:textId="77777777" w:rsidR="00690929" w:rsidRDefault="00690929" w:rsidP="006E5893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hr-HR"/>
        </w:rPr>
      </w:pPr>
    </w:p>
    <w:p w14:paraId="126506E3" w14:textId="77777777" w:rsidR="00690929" w:rsidRDefault="00690929" w:rsidP="006E5893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hr-HR"/>
        </w:rPr>
      </w:pPr>
    </w:p>
    <w:p w14:paraId="4EB12EF1" w14:textId="77777777" w:rsidR="00690929" w:rsidRDefault="00690929" w:rsidP="006E5893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hr-HR"/>
        </w:rPr>
      </w:pPr>
    </w:p>
    <w:p w14:paraId="7E62B76D" w14:textId="77777777" w:rsidR="00690929" w:rsidRDefault="00690929" w:rsidP="006E5893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hr-HR"/>
        </w:rPr>
      </w:pPr>
    </w:p>
    <w:p w14:paraId="2C23D5AC" w14:textId="7DF61983" w:rsidR="0044370D" w:rsidRDefault="0044370D" w:rsidP="006E5893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hr-HR"/>
        </w:rPr>
      </w:pPr>
    </w:p>
    <w:p w14:paraId="653DB84A" w14:textId="0BD3D8E9" w:rsidR="00DA2EC5" w:rsidRDefault="00DA2EC5" w:rsidP="006E5893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hr-HR"/>
        </w:rPr>
      </w:pPr>
    </w:p>
    <w:p w14:paraId="593516F1" w14:textId="64BE1382" w:rsidR="00DA2EC5" w:rsidRDefault="00DA2EC5" w:rsidP="006E5893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hr-HR"/>
        </w:rPr>
      </w:pPr>
    </w:p>
    <w:p w14:paraId="6AFF5B02" w14:textId="6153546F" w:rsidR="00DA2EC5" w:rsidRDefault="00DA2EC5" w:rsidP="006E5893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hr-HR"/>
        </w:rPr>
      </w:pPr>
    </w:p>
    <w:p w14:paraId="54DB1824" w14:textId="7439F38B" w:rsidR="00DA2EC5" w:rsidRDefault="00DA2EC5" w:rsidP="006E5893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hr-HR"/>
        </w:rPr>
      </w:pPr>
    </w:p>
    <w:p w14:paraId="6E410CDC" w14:textId="50974D61" w:rsidR="00DA2EC5" w:rsidRDefault="00DA2EC5" w:rsidP="006E5893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hr-HR"/>
        </w:rPr>
      </w:pPr>
    </w:p>
    <w:p w14:paraId="57806D03" w14:textId="74E2DFB5" w:rsidR="00DA2EC5" w:rsidRDefault="00DA2EC5" w:rsidP="006E5893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hr-HR"/>
        </w:rPr>
      </w:pPr>
    </w:p>
    <w:p w14:paraId="3EAD17DE" w14:textId="117975E5" w:rsidR="00DA2EC5" w:rsidRDefault="00DA2EC5" w:rsidP="006E5893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hr-HR"/>
        </w:rPr>
      </w:pPr>
    </w:p>
    <w:p w14:paraId="7BAC8849" w14:textId="24F55E45" w:rsidR="00DA2EC5" w:rsidRDefault="00DA2EC5" w:rsidP="006E5893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hr-HR"/>
        </w:rPr>
      </w:pPr>
    </w:p>
    <w:p w14:paraId="742E3961" w14:textId="2C5C46E9" w:rsidR="00DA2EC5" w:rsidRDefault="00DA2EC5" w:rsidP="006E5893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hr-HR"/>
        </w:rPr>
      </w:pPr>
    </w:p>
    <w:p w14:paraId="6B19181B" w14:textId="3CBEBE3E" w:rsidR="00DA2EC5" w:rsidRDefault="00DA2EC5" w:rsidP="006E5893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hr-HR"/>
        </w:rPr>
      </w:pPr>
    </w:p>
    <w:p w14:paraId="7C9522DE" w14:textId="00679065" w:rsidR="00DA2EC5" w:rsidRDefault="00DA2EC5" w:rsidP="006E5893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hr-HR"/>
        </w:rPr>
      </w:pPr>
    </w:p>
    <w:p w14:paraId="201B1BFB" w14:textId="77777777" w:rsidR="00DA2EC5" w:rsidRDefault="00DA2EC5" w:rsidP="006E5893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hr-HR"/>
        </w:rPr>
      </w:pPr>
    </w:p>
    <w:p w14:paraId="75C8F1BC" w14:textId="77777777" w:rsidR="0044370D" w:rsidRDefault="0044370D" w:rsidP="006E5893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hr-HR"/>
        </w:rPr>
      </w:pPr>
    </w:p>
    <w:p w14:paraId="38EEB9BA" w14:textId="77777777" w:rsidR="0044370D" w:rsidRDefault="0044370D" w:rsidP="006E5893">
      <w:pPr>
        <w:widowControl w:val="0"/>
        <w:tabs>
          <w:tab w:val="left" w:pos="1410"/>
        </w:tabs>
        <w:kinsoku w:val="0"/>
        <w:overflowPunct w:val="0"/>
        <w:autoSpaceDE w:val="0"/>
        <w:autoSpaceDN w:val="0"/>
        <w:adjustRightInd w:val="0"/>
        <w:spacing w:before="37" w:after="0" w:line="240" w:lineRule="auto"/>
        <w:jc w:val="both"/>
        <w:outlineLvl w:val="0"/>
        <w:rPr>
          <w:rFonts w:ascii="Times New Roman" w:eastAsia="Times New Roman" w:hAnsi="Times New Roman" w:cs="Times New Roman"/>
          <w:spacing w:val="-1"/>
          <w:sz w:val="24"/>
          <w:szCs w:val="24"/>
          <w:lang w:eastAsia="hr-HR"/>
        </w:rPr>
      </w:pPr>
    </w:p>
    <w:p w14:paraId="3957D4EF" w14:textId="77777777" w:rsidR="00690929" w:rsidRDefault="00690929" w:rsidP="006E5893">
      <w:pPr>
        <w:widowControl w:val="0"/>
        <w:tabs>
          <w:tab w:val="left" w:pos="1410"/>
        </w:tabs>
        <w:kinsoku w:val="0"/>
        <w:overflowPunct w:val="0"/>
        <w:autoSpaceDE w:val="0"/>
        <w:autoSpaceDN w:val="0"/>
        <w:adjustRightInd w:val="0"/>
        <w:spacing w:before="37"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hr-HR"/>
        </w:rPr>
      </w:pPr>
      <w:r w:rsidRPr="0069092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hr-HR"/>
        </w:rPr>
        <w:t>Prilog</w:t>
      </w:r>
      <w:r w:rsidRPr="0069092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hr-HR"/>
        </w:rPr>
        <w:t xml:space="preserve"> </w:t>
      </w:r>
      <w:r w:rsidRPr="0069092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hr-HR"/>
        </w:rPr>
        <w:t>2:</w:t>
      </w:r>
    </w:p>
    <w:p w14:paraId="7990AFC9" w14:textId="77777777" w:rsidR="00AE46DA" w:rsidRPr="00690929" w:rsidRDefault="00AE46DA" w:rsidP="006E5893">
      <w:pPr>
        <w:widowControl w:val="0"/>
        <w:tabs>
          <w:tab w:val="left" w:pos="1410"/>
        </w:tabs>
        <w:kinsoku w:val="0"/>
        <w:overflowPunct w:val="0"/>
        <w:autoSpaceDE w:val="0"/>
        <w:autoSpaceDN w:val="0"/>
        <w:adjustRightInd w:val="0"/>
        <w:spacing w:before="37" w:after="0" w:line="240" w:lineRule="auto"/>
        <w:jc w:val="both"/>
        <w:outlineLvl w:val="0"/>
        <w:rPr>
          <w:rFonts w:ascii="Times New Roman" w:eastAsia="Times New Roman" w:hAnsi="Times New Roman" w:cs="Times New Roman"/>
          <w:spacing w:val="-1"/>
          <w:sz w:val="24"/>
          <w:szCs w:val="24"/>
          <w:lang w:eastAsia="hr-HR"/>
        </w:rPr>
      </w:pPr>
    </w:p>
    <w:p w14:paraId="3EB49F7D" w14:textId="5C407802" w:rsidR="0051626A" w:rsidRPr="00104CCF" w:rsidRDefault="00104CCF" w:rsidP="006E5893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713"/>
        <w:jc w:val="both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hr-HR"/>
        </w:rPr>
        <w:t>3</w:t>
      </w:r>
      <w:r w:rsidRPr="00104CCF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.1.2. </w:t>
      </w:r>
      <w:r w:rsidR="00AE46DA" w:rsidRPr="00104CCF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PRIKAZ</w:t>
      </w:r>
      <w:r w:rsidR="00690929" w:rsidRPr="00104CC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hr-HR"/>
        </w:rPr>
        <w:t xml:space="preserve"> </w:t>
      </w:r>
      <w:r w:rsidR="0051626A" w:rsidRPr="00104CCF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hr-HR"/>
        </w:rPr>
        <w:t xml:space="preserve">PRENESENOG MANJKA ODNOSNO VIŠKA </w:t>
      </w:r>
      <w:r w:rsidR="00EA6AA0" w:rsidRPr="00104CCF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hr-HR"/>
        </w:rPr>
        <w:t xml:space="preserve">U IZVJEŠTAJNOM </w:t>
      </w:r>
      <w:r w:rsidR="00EA6AA0" w:rsidRPr="00104CCF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hr-HR"/>
        </w:rPr>
        <w:lastRenderedPageBreak/>
        <w:t>RAZDOBLJU</w:t>
      </w:r>
    </w:p>
    <w:p w14:paraId="325766C9" w14:textId="77777777" w:rsidR="00690929" w:rsidRPr="00690929" w:rsidRDefault="00690929" w:rsidP="006E5893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713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lang w:eastAsia="hr-HR"/>
        </w:rPr>
      </w:pPr>
    </w:p>
    <w:p w14:paraId="5E0F07D5" w14:textId="32E82A11" w:rsidR="00657164" w:rsidRDefault="0044370D" w:rsidP="006E5893">
      <w:pPr>
        <w:suppressAutoHyphens/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hr-HR"/>
        </w:rPr>
        <w:t>U odnosu na ostvarene</w:t>
      </w:r>
      <w:r w:rsidR="00690929" w:rsidRPr="00690929">
        <w:rPr>
          <w:rFonts w:ascii="Times New Roman" w:eastAsia="Times New Roman" w:hAnsi="Times New Roman" w:cs="Times New Roman"/>
          <w:spacing w:val="38"/>
          <w:sz w:val="24"/>
          <w:szCs w:val="24"/>
          <w:lang w:eastAsia="hr-HR"/>
        </w:rPr>
        <w:t xml:space="preserve"> </w:t>
      </w:r>
      <w:r w:rsidR="00690929" w:rsidRPr="00690929">
        <w:rPr>
          <w:rFonts w:ascii="Times New Roman" w:eastAsia="Times New Roman" w:hAnsi="Times New Roman" w:cs="Times New Roman"/>
          <w:spacing w:val="-1"/>
          <w:sz w:val="24"/>
          <w:szCs w:val="24"/>
          <w:lang w:eastAsia="hr-HR"/>
        </w:rPr>
        <w:t>prihode</w:t>
      </w:r>
      <w:r w:rsidR="00690929" w:rsidRPr="00690929">
        <w:rPr>
          <w:rFonts w:ascii="Times New Roman" w:eastAsia="Times New Roman" w:hAnsi="Times New Roman" w:cs="Times New Roman"/>
          <w:spacing w:val="39"/>
          <w:sz w:val="24"/>
          <w:szCs w:val="24"/>
          <w:lang w:eastAsia="hr-HR"/>
        </w:rPr>
        <w:t xml:space="preserve"> </w:t>
      </w:r>
      <w:r w:rsidR="00690929" w:rsidRPr="00690929">
        <w:rPr>
          <w:rFonts w:ascii="Times New Roman" w:eastAsia="Times New Roman" w:hAnsi="Times New Roman" w:cs="Times New Roman"/>
          <w:sz w:val="24"/>
          <w:szCs w:val="24"/>
          <w:lang w:eastAsia="hr-HR"/>
        </w:rPr>
        <w:t>i</w:t>
      </w:r>
      <w:r w:rsidR="00690929" w:rsidRPr="00690929">
        <w:rPr>
          <w:rFonts w:ascii="Times New Roman" w:eastAsia="Times New Roman" w:hAnsi="Times New Roman" w:cs="Times New Roman"/>
          <w:spacing w:val="41"/>
          <w:sz w:val="24"/>
          <w:szCs w:val="24"/>
          <w:lang w:eastAsia="hr-HR"/>
        </w:rPr>
        <w:t xml:space="preserve"> </w:t>
      </w:r>
      <w:r w:rsidR="00690929" w:rsidRPr="00690929">
        <w:rPr>
          <w:rFonts w:ascii="Times New Roman" w:eastAsia="Times New Roman" w:hAnsi="Times New Roman" w:cs="Times New Roman"/>
          <w:spacing w:val="-1"/>
          <w:sz w:val="24"/>
          <w:szCs w:val="24"/>
          <w:lang w:eastAsia="hr-HR"/>
        </w:rPr>
        <w:t>primitke</w:t>
      </w:r>
      <w:r w:rsidR="00690929" w:rsidRPr="00690929">
        <w:rPr>
          <w:rFonts w:ascii="Times New Roman" w:eastAsia="Times New Roman" w:hAnsi="Times New Roman" w:cs="Times New Roman"/>
          <w:spacing w:val="37"/>
          <w:sz w:val="24"/>
          <w:szCs w:val="24"/>
          <w:lang w:eastAsia="hr-HR"/>
        </w:rPr>
        <w:t xml:space="preserve"> </w:t>
      </w:r>
      <w:r w:rsidR="00690929" w:rsidRPr="00690929">
        <w:rPr>
          <w:rFonts w:ascii="Times New Roman" w:eastAsia="Times New Roman" w:hAnsi="Times New Roman" w:cs="Times New Roman"/>
          <w:sz w:val="24"/>
          <w:szCs w:val="24"/>
          <w:lang w:eastAsia="hr-HR"/>
        </w:rPr>
        <w:t>te</w:t>
      </w:r>
      <w:r w:rsidR="00690929" w:rsidRPr="00690929">
        <w:rPr>
          <w:rFonts w:ascii="Times New Roman" w:eastAsia="Times New Roman" w:hAnsi="Times New Roman" w:cs="Times New Roman"/>
          <w:spacing w:val="37"/>
          <w:sz w:val="24"/>
          <w:szCs w:val="24"/>
          <w:lang w:eastAsia="hr-HR"/>
        </w:rPr>
        <w:t xml:space="preserve"> </w:t>
      </w:r>
      <w:r w:rsidR="00690929" w:rsidRPr="00690929">
        <w:rPr>
          <w:rFonts w:ascii="Times New Roman" w:eastAsia="Times New Roman" w:hAnsi="Times New Roman" w:cs="Times New Roman"/>
          <w:sz w:val="24"/>
          <w:szCs w:val="24"/>
          <w:lang w:eastAsia="hr-HR"/>
        </w:rPr>
        <w:t>rashode</w:t>
      </w:r>
      <w:r w:rsidR="00690929" w:rsidRPr="00690929">
        <w:rPr>
          <w:rFonts w:ascii="Times New Roman" w:eastAsia="Times New Roman" w:hAnsi="Times New Roman" w:cs="Times New Roman"/>
          <w:spacing w:val="37"/>
          <w:sz w:val="24"/>
          <w:szCs w:val="24"/>
          <w:lang w:eastAsia="hr-HR"/>
        </w:rPr>
        <w:t xml:space="preserve"> </w:t>
      </w:r>
      <w:r w:rsidR="00690929" w:rsidRPr="00690929">
        <w:rPr>
          <w:rFonts w:ascii="Times New Roman" w:eastAsia="Times New Roman" w:hAnsi="Times New Roman" w:cs="Times New Roman"/>
          <w:sz w:val="24"/>
          <w:szCs w:val="24"/>
          <w:lang w:eastAsia="hr-HR"/>
        </w:rPr>
        <w:t>i</w:t>
      </w:r>
      <w:r w:rsidR="00690929" w:rsidRPr="00690929">
        <w:rPr>
          <w:rFonts w:ascii="Times New Roman" w:eastAsia="Times New Roman" w:hAnsi="Times New Roman" w:cs="Times New Roman"/>
          <w:spacing w:val="38"/>
          <w:sz w:val="24"/>
          <w:szCs w:val="24"/>
          <w:lang w:eastAsia="hr-HR"/>
        </w:rPr>
        <w:t xml:space="preserve"> </w:t>
      </w:r>
      <w:r w:rsidR="00690929" w:rsidRPr="00690929">
        <w:rPr>
          <w:rFonts w:ascii="Times New Roman" w:eastAsia="Times New Roman" w:hAnsi="Times New Roman" w:cs="Times New Roman"/>
          <w:sz w:val="24"/>
          <w:szCs w:val="24"/>
          <w:lang w:eastAsia="hr-HR"/>
        </w:rPr>
        <w:t>izdatke</w:t>
      </w:r>
      <w:r>
        <w:rPr>
          <w:rFonts w:ascii="Times New Roman" w:eastAsia="Times New Roman" w:hAnsi="Times New Roman" w:cs="Times New Roman"/>
          <w:spacing w:val="37"/>
          <w:sz w:val="24"/>
          <w:szCs w:val="24"/>
          <w:lang w:eastAsia="hr-HR"/>
        </w:rPr>
        <w:t>, u</w:t>
      </w:r>
      <w:r w:rsidR="00E82776">
        <w:rPr>
          <w:rFonts w:ascii="Times New Roman" w:eastAsia="Times New Roman" w:hAnsi="Times New Roman" w:cs="Times New Roman"/>
          <w:spacing w:val="-1"/>
          <w:sz w:val="24"/>
          <w:szCs w:val="24"/>
          <w:lang w:eastAsia="hr-HR"/>
        </w:rPr>
        <w:t xml:space="preserve"> razdoblju siječanj - </w:t>
      </w:r>
      <w:r w:rsidR="000C58E8">
        <w:rPr>
          <w:rFonts w:ascii="Times New Roman" w:eastAsia="Times New Roman" w:hAnsi="Times New Roman" w:cs="Times New Roman"/>
          <w:spacing w:val="-1"/>
          <w:sz w:val="24"/>
          <w:szCs w:val="24"/>
          <w:lang w:eastAsia="hr-HR"/>
        </w:rPr>
        <w:t>prosinac</w:t>
      </w:r>
      <w:r w:rsidR="00690929" w:rsidRPr="00690929">
        <w:rPr>
          <w:rFonts w:ascii="Times New Roman" w:eastAsia="Times New Roman" w:hAnsi="Times New Roman" w:cs="Times New Roman"/>
          <w:spacing w:val="38"/>
          <w:sz w:val="24"/>
          <w:szCs w:val="24"/>
          <w:lang w:eastAsia="hr-HR"/>
        </w:rPr>
        <w:t xml:space="preserve"> </w:t>
      </w:r>
      <w:r w:rsidR="00690929" w:rsidRPr="00690929">
        <w:rPr>
          <w:rFonts w:ascii="Times New Roman" w:eastAsia="Times New Roman" w:hAnsi="Times New Roman" w:cs="Times New Roman"/>
          <w:sz w:val="24"/>
          <w:szCs w:val="24"/>
          <w:lang w:eastAsia="hr-HR"/>
        </w:rPr>
        <w:t>202</w:t>
      </w:r>
      <w:r w:rsidR="00E82776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 w:rsidR="00690929" w:rsidRPr="00690929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690929" w:rsidRPr="00690929">
        <w:rPr>
          <w:rFonts w:ascii="Times New Roman" w:eastAsia="Times New Roman" w:hAnsi="Times New Roman" w:cs="Times New Roman"/>
          <w:spacing w:val="38"/>
          <w:sz w:val="24"/>
          <w:szCs w:val="24"/>
          <w:lang w:eastAsia="hr-HR"/>
        </w:rPr>
        <w:t xml:space="preserve"> </w:t>
      </w:r>
      <w:r w:rsidR="00690929" w:rsidRPr="00690929">
        <w:rPr>
          <w:rFonts w:ascii="Times New Roman" w:eastAsia="Times New Roman" w:hAnsi="Times New Roman" w:cs="Times New Roman"/>
          <w:sz w:val="24"/>
          <w:szCs w:val="24"/>
          <w:lang w:eastAsia="hr-HR"/>
        </w:rPr>
        <w:t>godine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 w:rsidR="00690929" w:rsidRPr="00690929">
        <w:rPr>
          <w:rFonts w:ascii="Times New Roman" w:eastAsia="Times New Roman" w:hAnsi="Times New Roman" w:cs="Times New Roman"/>
          <w:spacing w:val="71"/>
          <w:sz w:val="24"/>
          <w:szCs w:val="24"/>
          <w:lang w:eastAsia="hr-HR"/>
        </w:rPr>
        <w:t xml:space="preserve"> </w:t>
      </w:r>
      <w:r w:rsidR="00761052">
        <w:rPr>
          <w:rFonts w:ascii="Times New Roman" w:eastAsia="Times New Roman" w:hAnsi="Times New Roman" w:cs="Times New Roman"/>
          <w:spacing w:val="-1"/>
          <w:sz w:val="24"/>
          <w:szCs w:val="24"/>
          <w:lang w:eastAsia="hr-HR"/>
        </w:rPr>
        <w:t>Srednje škole Stjepana Sulimanca Pitomača</w:t>
      </w:r>
      <w:r w:rsidR="00761052" w:rsidRPr="0066093D">
        <w:rPr>
          <w:rFonts w:ascii="Times New Roman" w:eastAsia="Times New Roman" w:hAnsi="Times New Roman" w:cs="Times New Roman"/>
          <w:spacing w:val="-1"/>
          <w:sz w:val="24"/>
          <w:szCs w:val="24"/>
          <w:lang w:eastAsia="hr-HR"/>
        </w:rPr>
        <w:t xml:space="preserve"> </w:t>
      </w:r>
      <w:r w:rsidR="00690929" w:rsidRPr="00690929">
        <w:rPr>
          <w:rFonts w:ascii="Times New Roman" w:eastAsia="Times New Roman" w:hAnsi="Times New Roman" w:cs="Times New Roman"/>
          <w:spacing w:val="23"/>
          <w:sz w:val="24"/>
          <w:szCs w:val="24"/>
          <w:lang w:eastAsia="hr-HR"/>
        </w:rPr>
        <w:t xml:space="preserve"> </w:t>
      </w:r>
      <w:r w:rsidR="00690929" w:rsidRPr="00690929">
        <w:rPr>
          <w:rFonts w:ascii="Times New Roman" w:eastAsia="Times New Roman" w:hAnsi="Times New Roman" w:cs="Times New Roman"/>
          <w:spacing w:val="-1"/>
          <w:sz w:val="24"/>
          <w:szCs w:val="24"/>
          <w:lang w:eastAsia="hr-HR"/>
        </w:rPr>
        <w:t>ostvarila</w:t>
      </w:r>
      <w:r w:rsidR="00690929" w:rsidRPr="00690929">
        <w:rPr>
          <w:rFonts w:ascii="Times New Roman" w:eastAsia="Times New Roman" w:hAnsi="Times New Roman" w:cs="Times New Roman"/>
          <w:spacing w:val="23"/>
          <w:sz w:val="24"/>
          <w:szCs w:val="24"/>
          <w:lang w:eastAsia="hr-HR"/>
        </w:rPr>
        <w:t xml:space="preserve"> </w:t>
      </w:r>
      <w:r w:rsidR="00657164">
        <w:rPr>
          <w:rFonts w:ascii="Times New Roman" w:eastAsia="Times New Roman" w:hAnsi="Times New Roman" w:cs="Times New Roman"/>
          <w:spacing w:val="23"/>
          <w:sz w:val="24"/>
          <w:szCs w:val="24"/>
          <w:lang w:eastAsia="hr-HR"/>
        </w:rPr>
        <w:t xml:space="preserve">je </w:t>
      </w:r>
      <w:r w:rsidR="00AF5A6C">
        <w:rPr>
          <w:rFonts w:ascii="Times New Roman" w:eastAsia="Times New Roman" w:hAnsi="Times New Roman" w:cs="Times New Roman"/>
          <w:spacing w:val="23"/>
          <w:sz w:val="24"/>
          <w:szCs w:val="24"/>
          <w:lang w:eastAsia="hr-HR"/>
        </w:rPr>
        <w:t>višak</w:t>
      </w:r>
      <w:r w:rsidR="00657164" w:rsidRPr="00E0343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prihoda </w:t>
      </w:r>
      <w:r w:rsidR="00657164">
        <w:rPr>
          <w:rFonts w:ascii="Times New Roman" w:eastAsia="Times New Roman" w:hAnsi="Times New Roman" w:cs="Times New Roman"/>
          <w:sz w:val="24"/>
          <w:szCs w:val="24"/>
          <w:lang w:eastAsia="ar-SA"/>
        </w:rPr>
        <w:t>i primitaka</w:t>
      </w:r>
      <w:r w:rsidR="00657164" w:rsidRPr="00E0343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u iznosu od </w:t>
      </w:r>
      <w:r w:rsidR="00DB5621">
        <w:rPr>
          <w:rFonts w:ascii="Times New Roman" w:eastAsia="Times New Roman" w:hAnsi="Times New Roman" w:cs="Times New Roman"/>
          <w:sz w:val="24"/>
          <w:szCs w:val="24"/>
          <w:lang w:eastAsia="ar-SA"/>
        </w:rPr>
        <w:t>191.334,98</w:t>
      </w:r>
      <w:r w:rsidR="00657164" w:rsidRPr="00E0343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eura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hr-HR"/>
        </w:rPr>
        <w:t>, što sa</w:t>
      </w:r>
      <w:r w:rsidR="00690929" w:rsidRPr="00690929">
        <w:rPr>
          <w:rFonts w:ascii="Times New Roman" w:eastAsia="Times New Roman" w:hAnsi="Times New Roman" w:cs="Times New Roman"/>
          <w:spacing w:val="59"/>
          <w:sz w:val="24"/>
          <w:szCs w:val="24"/>
          <w:lang w:eastAsia="hr-HR"/>
        </w:rPr>
        <w:t xml:space="preserve"> </w:t>
      </w:r>
      <w:r w:rsidR="00690929" w:rsidRPr="00690929">
        <w:rPr>
          <w:rFonts w:ascii="Times New Roman" w:eastAsia="Times New Roman" w:hAnsi="Times New Roman" w:cs="Times New Roman"/>
          <w:spacing w:val="-1"/>
          <w:sz w:val="24"/>
          <w:szCs w:val="24"/>
          <w:lang w:eastAsia="hr-HR"/>
        </w:rPr>
        <w:t>viš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hr-HR"/>
        </w:rPr>
        <w:t>kom</w:t>
      </w:r>
      <w:r w:rsidR="00690929" w:rsidRPr="0069092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690929" w:rsidRPr="00690929">
        <w:rPr>
          <w:rFonts w:ascii="Times New Roman" w:eastAsia="Times New Roman" w:hAnsi="Times New Roman" w:cs="Times New Roman"/>
          <w:spacing w:val="-1"/>
          <w:sz w:val="24"/>
          <w:szCs w:val="24"/>
          <w:lang w:eastAsia="hr-HR"/>
        </w:rPr>
        <w:t>prihoda</w:t>
      </w:r>
      <w:r w:rsidR="00690929" w:rsidRPr="00690929">
        <w:rPr>
          <w:rFonts w:ascii="Times New Roman" w:eastAsia="Times New Roman" w:hAnsi="Times New Roman" w:cs="Times New Roman"/>
          <w:spacing w:val="1"/>
          <w:sz w:val="24"/>
          <w:szCs w:val="24"/>
          <w:lang w:eastAsia="hr-HR"/>
        </w:rPr>
        <w:t xml:space="preserve"> </w:t>
      </w:r>
      <w:r w:rsidR="00690929" w:rsidRPr="0069092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 </w:t>
      </w:r>
      <w:r w:rsidR="00690929" w:rsidRPr="00690929">
        <w:rPr>
          <w:rFonts w:ascii="Times New Roman" w:eastAsia="Times New Roman" w:hAnsi="Times New Roman" w:cs="Times New Roman"/>
          <w:spacing w:val="-1"/>
          <w:sz w:val="24"/>
          <w:szCs w:val="24"/>
          <w:lang w:eastAsia="hr-HR"/>
        </w:rPr>
        <w:t>primitaka</w:t>
      </w:r>
      <w:r w:rsidR="00690929" w:rsidRPr="00690929">
        <w:rPr>
          <w:rFonts w:ascii="Times New Roman" w:eastAsia="Times New Roman" w:hAnsi="Times New Roman" w:cs="Times New Roman"/>
          <w:spacing w:val="59"/>
          <w:sz w:val="24"/>
          <w:szCs w:val="24"/>
          <w:lang w:eastAsia="hr-HR"/>
        </w:rPr>
        <w:t xml:space="preserve"> </w:t>
      </w:r>
      <w:r w:rsidR="00690929" w:rsidRPr="00690929">
        <w:rPr>
          <w:rFonts w:ascii="Times New Roman" w:eastAsia="Times New Roman" w:hAnsi="Times New Roman" w:cs="Times New Roman"/>
          <w:sz w:val="24"/>
          <w:szCs w:val="24"/>
          <w:lang w:eastAsia="hr-HR"/>
        </w:rPr>
        <w:t>iz</w:t>
      </w:r>
      <w:r w:rsidR="00690929" w:rsidRPr="00690929">
        <w:rPr>
          <w:rFonts w:ascii="Times New Roman" w:eastAsia="Times New Roman" w:hAnsi="Times New Roman" w:cs="Times New Roman"/>
          <w:spacing w:val="59"/>
          <w:sz w:val="24"/>
          <w:szCs w:val="24"/>
          <w:lang w:eastAsia="hr-HR"/>
        </w:rPr>
        <w:t xml:space="preserve"> </w:t>
      </w:r>
      <w:r w:rsidR="00690929" w:rsidRPr="00690929">
        <w:rPr>
          <w:rFonts w:ascii="Times New Roman" w:eastAsia="Times New Roman" w:hAnsi="Times New Roman" w:cs="Times New Roman"/>
          <w:sz w:val="24"/>
          <w:szCs w:val="24"/>
          <w:lang w:eastAsia="hr-HR"/>
        </w:rPr>
        <w:t>202</w:t>
      </w:r>
      <w:r w:rsidR="00657164"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  <w:r w:rsidR="00690929" w:rsidRPr="00690929">
        <w:rPr>
          <w:rFonts w:ascii="Times New Roman" w:eastAsia="Times New Roman" w:hAnsi="Times New Roman" w:cs="Times New Roman"/>
          <w:sz w:val="24"/>
          <w:szCs w:val="24"/>
          <w:lang w:eastAsia="hr-HR"/>
        </w:rPr>
        <w:t>. godine</w:t>
      </w:r>
      <w:r w:rsidR="00690929" w:rsidRPr="00690929">
        <w:rPr>
          <w:rFonts w:ascii="Times New Roman" w:eastAsia="Times New Roman" w:hAnsi="Times New Roman" w:cs="Times New Roman"/>
          <w:spacing w:val="59"/>
          <w:sz w:val="24"/>
          <w:szCs w:val="24"/>
          <w:lang w:eastAsia="hr-HR"/>
        </w:rPr>
        <w:t xml:space="preserve"> </w:t>
      </w:r>
      <w:r w:rsidR="00690929" w:rsidRPr="0069092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 </w:t>
      </w:r>
      <w:r w:rsidR="00690929" w:rsidRPr="00690929">
        <w:rPr>
          <w:rFonts w:ascii="Times New Roman" w:eastAsia="Times New Roman" w:hAnsi="Times New Roman" w:cs="Times New Roman"/>
          <w:spacing w:val="-1"/>
          <w:sz w:val="24"/>
          <w:szCs w:val="24"/>
          <w:lang w:eastAsia="hr-HR"/>
        </w:rPr>
        <w:t>iznosu</w:t>
      </w:r>
      <w:r w:rsidR="00690929" w:rsidRPr="0069092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od</w:t>
      </w:r>
      <w:r w:rsidR="00690929" w:rsidRPr="00690929">
        <w:rPr>
          <w:rFonts w:ascii="Times New Roman" w:eastAsia="Times New Roman" w:hAnsi="Times New Roman" w:cs="Times New Roman"/>
          <w:spacing w:val="59"/>
          <w:sz w:val="24"/>
          <w:szCs w:val="24"/>
          <w:lang w:eastAsia="hr-HR"/>
        </w:rPr>
        <w:t xml:space="preserve"> </w:t>
      </w:r>
      <w:r w:rsidR="00DB5621">
        <w:rPr>
          <w:rFonts w:ascii="Times New Roman" w:eastAsia="Times New Roman" w:hAnsi="Times New Roman" w:cs="Times New Roman"/>
          <w:spacing w:val="59"/>
          <w:sz w:val="24"/>
          <w:szCs w:val="24"/>
          <w:lang w:eastAsia="hr-HR"/>
        </w:rPr>
        <w:t>5.641,10</w:t>
      </w:r>
      <w:r w:rsidR="00AF5A6C">
        <w:rPr>
          <w:rFonts w:ascii="Times New Roman" w:eastAsia="Times New Roman" w:hAnsi="Times New Roman" w:cs="Times New Roman"/>
          <w:spacing w:val="59"/>
          <w:sz w:val="24"/>
          <w:szCs w:val="24"/>
          <w:lang w:eastAsia="hr-HR"/>
        </w:rPr>
        <w:t xml:space="preserve"> </w:t>
      </w:r>
      <w:r w:rsidR="00657164" w:rsidRPr="00E0343A">
        <w:rPr>
          <w:rFonts w:ascii="Times New Roman" w:eastAsia="Times New Roman" w:hAnsi="Times New Roman" w:cs="Times New Roman"/>
          <w:sz w:val="24"/>
          <w:szCs w:val="24"/>
          <w:lang w:eastAsia="ar-SA"/>
        </w:rPr>
        <w:t>eura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657164" w:rsidRPr="00E0343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daje ukupan </w:t>
      </w:r>
      <w:r w:rsidR="00657164">
        <w:rPr>
          <w:rFonts w:ascii="Times New Roman" w:eastAsia="Times New Roman" w:hAnsi="Times New Roman" w:cs="Times New Roman"/>
          <w:sz w:val="24"/>
          <w:szCs w:val="24"/>
          <w:lang w:eastAsia="ar-SA"/>
        </w:rPr>
        <w:t>višak prihoda i primitaka raspoloživ u sljedećem razdoblju u iznosu</w:t>
      </w:r>
      <w:r w:rsidR="00657164" w:rsidRPr="00E0343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od </w:t>
      </w:r>
      <w:r w:rsidR="00DB5621"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="00DA2EC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9</w:t>
      </w:r>
      <w:r w:rsidR="00DB562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6</w:t>
      </w:r>
      <w:r w:rsidR="00DA2EC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</w:t>
      </w:r>
      <w:r w:rsidR="00DB562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976,08</w:t>
      </w:r>
      <w:r w:rsidR="00657164" w:rsidRPr="00E0343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eura</w:t>
      </w:r>
      <w:r w:rsidR="000165C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a koji će se koristiti </w:t>
      </w:r>
      <w:r w:rsidR="000165C2" w:rsidRPr="000165C2">
        <w:rPr>
          <w:rFonts w:ascii="Times New Roman" w:eastAsia="Calibri" w:hAnsi="Times New Roman" w:cs="Times New Roman"/>
          <w:sz w:val="24"/>
          <w:szCs w:val="24"/>
        </w:rPr>
        <w:t xml:space="preserve">za financiranje rashoda </w:t>
      </w:r>
      <w:r w:rsidR="00DB5621">
        <w:rPr>
          <w:rFonts w:ascii="Times New Roman" w:eastAsia="Calibri" w:hAnsi="Times New Roman" w:cs="Times New Roman"/>
          <w:sz w:val="24"/>
          <w:szCs w:val="24"/>
        </w:rPr>
        <w:t xml:space="preserve"> za projekt Erasmus +, završetak projekta RCK </w:t>
      </w:r>
      <w:proofErr w:type="spellStart"/>
      <w:r w:rsidR="00DB5621">
        <w:rPr>
          <w:rFonts w:ascii="Times New Roman" w:eastAsia="Calibri" w:hAnsi="Times New Roman" w:cs="Times New Roman"/>
          <w:sz w:val="24"/>
          <w:szCs w:val="24"/>
        </w:rPr>
        <w:t>Panonika</w:t>
      </w:r>
      <w:proofErr w:type="spellEnd"/>
      <w:r w:rsidR="00AF5A6C">
        <w:rPr>
          <w:rFonts w:ascii="Times New Roman" w:eastAsia="Calibri" w:hAnsi="Times New Roman" w:cs="Times New Roman"/>
          <w:sz w:val="24"/>
          <w:szCs w:val="24"/>
        </w:rPr>
        <w:t>,</w:t>
      </w:r>
      <w:r w:rsidR="000165C2" w:rsidRPr="000165C2">
        <w:rPr>
          <w:rFonts w:ascii="Times New Roman" w:eastAsia="Calibri" w:hAnsi="Times New Roman" w:cs="Times New Roman"/>
          <w:sz w:val="24"/>
          <w:szCs w:val="24"/>
        </w:rPr>
        <w:t xml:space="preserve"> nabavu nefinancijske imovine</w:t>
      </w:r>
      <w:r w:rsidR="00AF5A6C">
        <w:rPr>
          <w:rFonts w:ascii="Times New Roman" w:eastAsia="Calibri" w:hAnsi="Times New Roman" w:cs="Times New Roman"/>
          <w:sz w:val="24"/>
          <w:szCs w:val="24"/>
        </w:rPr>
        <w:t xml:space="preserve">  i redovne materijalne rashode za normalan rad restorana i poljoprivrednog gospodarstva.</w:t>
      </w:r>
    </w:p>
    <w:p w14:paraId="0F87D16C" w14:textId="77777777" w:rsidR="00D3146C" w:rsidRDefault="00D3146C" w:rsidP="006E5893">
      <w:pPr>
        <w:suppressAutoHyphens/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00BB225" w14:textId="0DC34859" w:rsidR="007215B8" w:rsidRPr="00E0343A" w:rsidRDefault="007215B8" w:rsidP="006E589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01AC55EB" w14:textId="77777777" w:rsidR="00690929" w:rsidRDefault="00690929" w:rsidP="006E5893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395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hr-HR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04"/>
        <w:gridCol w:w="1559"/>
        <w:gridCol w:w="1560"/>
        <w:gridCol w:w="1475"/>
        <w:gridCol w:w="1314"/>
        <w:gridCol w:w="1372"/>
        <w:gridCol w:w="1316"/>
      </w:tblGrid>
      <w:tr w:rsidR="009850CC" w:rsidRPr="00EA6AA0" w14:paraId="18C6EC8F" w14:textId="77777777" w:rsidTr="00DF2FAB">
        <w:tc>
          <w:tcPr>
            <w:tcW w:w="704" w:type="dxa"/>
            <w:shd w:val="clear" w:color="auto" w:fill="FFF2CC" w:themeFill="accent4" w:themeFillTint="33"/>
          </w:tcPr>
          <w:p w14:paraId="4B68BC30" w14:textId="77777777" w:rsidR="00EA6AA0" w:rsidRPr="00EA6AA0" w:rsidRDefault="00EA6AA0" w:rsidP="006E589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6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EA6AA0">
              <w:rPr>
                <w:rFonts w:ascii="Times New Roman" w:hAnsi="Times New Roman" w:cs="Times New Roman"/>
                <w:b/>
                <w:sz w:val="20"/>
                <w:szCs w:val="20"/>
              </w:rPr>
              <w:t>Rbr</w:t>
            </w:r>
            <w:proofErr w:type="spellEnd"/>
            <w:r w:rsidRPr="00EA6AA0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559" w:type="dxa"/>
            <w:shd w:val="clear" w:color="auto" w:fill="FFF2CC" w:themeFill="accent4" w:themeFillTint="33"/>
          </w:tcPr>
          <w:p w14:paraId="0C08508A" w14:textId="77777777" w:rsidR="00EA6AA0" w:rsidRPr="00EA6AA0" w:rsidRDefault="00EA6AA0" w:rsidP="006E589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6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6AA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Naziv proračunskog korisnika </w:t>
            </w:r>
          </w:p>
        </w:tc>
        <w:tc>
          <w:tcPr>
            <w:tcW w:w="1560" w:type="dxa"/>
            <w:shd w:val="clear" w:color="auto" w:fill="FFF2CC" w:themeFill="accent4" w:themeFillTint="33"/>
          </w:tcPr>
          <w:p w14:paraId="3606731C" w14:textId="5166C4BF" w:rsidR="00EA6AA0" w:rsidRPr="00EA6AA0" w:rsidRDefault="00EA6AA0" w:rsidP="006E589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6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6AA0">
              <w:rPr>
                <w:rFonts w:ascii="Times New Roman" w:hAnsi="Times New Roman" w:cs="Times New Roman"/>
                <w:b/>
                <w:sz w:val="20"/>
                <w:szCs w:val="20"/>
              </w:rPr>
              <w:t>Ukupni prihodi i primici 01.01. – 3</w:t>
            </w:r>
            <w:r w:rsidR="008831C7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EA6AA0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="008831C7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  <w:r w:rsidRPr="00EA6AA0">
              <w:rPr>
                <w:rFonts w:ascii="Times New Roman" w:hAnsi="Times New Roman" w:cs="Times New Roman"/>
                <w:b/>
                <w:sz w:val="20"/>
                <w:szCs w:val="20"/>
              </w:rPr>
              <w:t>.2024</w:t>
            </w:r>
          </w:p>
        </w:tc>
        <w:tc>
          <w:tcPr>
            <w:tcW w:w="1475" w:type="dxa"/>
            <w:shd w:val="clear" w:color="auto" w:fill="FFF2CC" w:themeFill="accent4" w:themeFillTint="33"/>
          </w:tcPr>
          <w:p w14:paraId="307ABCC2" w14:textId="26A31B2D" w:rsidR="00EA6AA0" w:rsidRPr="00EA6AA0" w:rsidRDefault="00EA6AA0" w:rsidP="006E589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6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Ukupni rashodi</w:t>
            </w:r>
            <w:r w:rsidRPr="00EA6AA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i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izdaci</w:t>
            </w:r>
            <w:r w:rsidRPr="00EA6AA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01.01. – 3</w:t>
            </w:r>
            <w:r w:rsidR="008831C7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EA6AA0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="008831C7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  <w:r w:rsidRPr="00EA6AA0">
              <w:rPr>
                <w:rFonts w:ascii="Times New Roman" w:hAnsi="Times New Roman" w:cs="Times New Roman"/>
                <w:b/>
                <w:sz w:val="20"/>
                <w:szCs w:val="20"/>
              </w:rPr>
              <w:t>.2024</w:t>
            </w:r>
          </w:p>
        </w:tc>
        <w:tc>
          <w:tcPr>
            <w:tcW w:w="1314" w:type="dxa"/>
            <w:shd w:val="clear" w:color="auto" w:fill="FFF2CC" w:themeFill="accent4" w:themeFillTint="33"/>
          </w:tcPr>
          <w:p w14:paraId="6FA8322B" w14:textId="77777777" w:rsidR="00EA6AA0" w:rsidRPr="00EA6AA0" w:rsidRDefault="00EA6AA0" w:rsidP="006E589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6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Rezultat poslovanja 2024.</w:t>
            </w:r>
          </w:p>
        </w:tc>
        <w:tc>
          <w:tcPr>
            <w:tcW w:w="1372" w:type="dxa"/>
            <w:shd w:val="clear" w:color="auto" w:fill="FFF2CC" w:themeFill="accent4" w:themeFillTint="33"/>
          </w:tcPr>
          <w:p w14:paraId="229997B4" w14:textId="77777777" w:rsidR="00EA6AA0" w:rsidRPr="00EA6AA0" w:rsidRDefault="00EA6AA0" w:rsidP="006E589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6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Preneseni višak/manjak</w:t>
            </w:r>
          </w:p>
        </w:tc>
        <w:tc>
          <w:tcPr>
            <w:tcW w:w="1316" w:type="dxa"/>
            <w:shd w:val="clear" w:color="auto" w:fill="FFF2CC" w:themeFill="accent4" w:themeFillTint="33"/>
          </w:tcPr>
          <w:p w14:paraId="795DA66F" w14:textId="337C8876" w:rsidR="00EA6AA0" w:rsidRPr="00EA6AA0" w:rsidRDefault="00EA6AA0" w:rsidP="006E589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6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Ukupan rezultat poslovanja 3</w:t>
            </w:r>
            <w:r w:rsidR="008831C7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="008831C7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.2024.</w:t>
            </w:r>
          </w:p>
        </w:tc>
      </w:tr>
      <w:tr w:rsidR="009850CC" w:rsidRPr="00EA6AA0" w14:paraId="6AD9DF75" w14:textId="77777777" w:rsidTr="00DF2FAB">
        <w:tc>
          <w:tcPr>
            <w:tcW w:w="704" w:type="dxa"/>
          </w:tcPr>
          <w:p w14:paraId="226DE3B9" w14:textId="77777777" w:rsidR="00EA6AA0" w:rsidRPr="00EA6AA0" w:rsidRDefault="00EA6AA0" w:rsidP="006E589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559" w:type="dxa"/>
          </w:tcPr>
          <w:p w14:paraId="6CC5E567" w14:textId="7649A096" w:rsidR="00EA6AA0" w:rsidRPr="00EA6AA0" w:rsidRDefault="00DA2EC5" w:rsidP="006E589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="00DB5621">
              <w:rPr>
                <w:rFonts w:ascii="Times New Roman" w:hAnsi="Times New Roman" w:cs="Times New Roman"/>
                <w:sz w:val="20"/>
                <w:szCs w:val="20"/>
              </w:rPr>
              <w:t>rednja škola Stjepana Sulimanca</w:t>
            </w:r>
            <w:r w:rsidR="009850CC">
              <w:rPr>
                <w:rFonts w:ascii="Times New Roman" w:hAnsi="Times New Roman" w:cs="Times New Roman"/>
                <w:sz w:val="20"/>
                <w:szCs w:val="20"/>
              </w:rPr>
              <w:t xml:space="preserve"> Pitomača</w:t>
            </w:r>
          </w:p>
        </w:tc>
        <w:tc>
          <w:tcPr>
            <w:tcW w:w="1560" w:type="dxa"/>
          </w:tcPr>
          <w:p w14:paraId="7EFE9F45" w14:textId="6E492013" w:rsidR="00EA6AA0" w:rsidRPr="00EA6AA0" w:rsidRDefault="00E012EC" w:rsidP="006E589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1.976.696,84</w:t>
            </w:r>
          </w:p>
        </w:tc>
        <w:tc>
          <w:tcPr>
            <w:tcW w:w="1475" w:type="dxa"/>
          </w:tcPr>
          <w:p w14:paraId="093107D7" w14:textId="69A75A7B" w:rsidR="00EA6AA0" w:rsidRPr="00EA6AA0" w:rsidRDefault="00C13A53" w:rsidP="006E589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1.939.754,96</w:t>
            </w:r>
          </w:p>
        </w:tc>
        <w:tc>
          <w:tcPr>
            <w:tcW w:w="1314" w:type="dxa"/>
          </w:tcPr>
          <w:p w14:paraId="39067AA1" w14:textId="127DF03B" w:rsidR="00EA6AA0" w:rsidRPr="00EA6AA0" w:rsidRDefault="00C13A53" w:rsidP="006E589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36.941,88</w:t>
            </w:r>
          </w:p>
        </w:tc>
        <w:tc>
          <w:tcPr>
            <w:tcW w:w="1372" w:type="dxa"/>
          </w:tcPr>
          <w:p w14:paraId="489B3CD1" w14:textId="1EDA3628" w:rsidR="00EA6AA0" w:rsidRPr="00EA6AA0" w:rsidRDefault="00C13A53" w:rsidP="006E589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-20.298,83</w:t>
            </w:r>
          </w:p>
        </w:tc>
        <w:tc>
          <w:tcPr>
            <w:tcW w:w="1316" w:type="dxa"/>
          </w:tcPr>
          <w:p w14:paraId="0678FEF6" w14:textId="1877398F" w:rsidR="00EA6AA0" w:rsidRPr="00EA6AA0" w:rsidRDefault="00C13A53" w:rsidP="006E589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16.643,05</w:t>
            </w:r>
          </w:p>
        </w:tc>
      </w:tr>
    </w:tbl>
    <w:p w14:paraId="435E7F45" w14:textId="77777777" w:rsidR="0008567C" w:rsidRDefault="0008567C" w:rsidP="006E5893">
      <w:pPr>
        <w:widowControl w:val="0"/>
        <w:kinsoku w:val="0"/>
        <w:overflowPunct w:val="0"/>
        <w:autoSpaceDE w:val="0"/>
        <w:autoSpaceDN w:val="0"/>
        <w:adjustRightInd w:val="0"/>
        <w:spacing w:before="56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120D91F" w14:textId="77777777" w:rsidR="009969A1" w:rsidRDefault="009969A1" w:rsidP="006E5893">
      <w:pPr>
        <w:widowControl w:val="0"/>
        <w:kinsoku w:val="0"/>
        <w:overflowPunct w:val="0"/>
        <w:autoSpaceDE w:val="0"/>
        <w:autoSpaceDN w:val="0"/>
        <w:adjustRightInd w:val="0"/>
        <w:spacing w:before="56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3D4F4A6" w14:textId="77777777" w:rsidR="009969A1" w:rsidRDefault="009969A1" w:rsidP="006E5893">
      <w:pPr>
        <w:widowControl w:val="0"/>
        <w:kinsoku w:val="0"/>
        <w:overflowPunct w:val="0"/>
        <w:autoSpaceDE w:val="0"/>
        <w:autoSpaceDN w:val="0"/>
        <w:adjustRightInd w:val="0"/>
        <w:spacing w:before="56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B46DA3F" w14:textId="77777777" w:rsidR="009969A1" w:rsidRDefault="009969A1" w:rsidP="006E5893">
      <w:pPr>
        <w:widowControl w:val="0"/>
        <w:kinsoku w:val="0"/>
        <w:overflowPunct w:val="0"/>
        <w:autoSpaceDE w:val="0"/>
        <w:autoSpaceDN w:val="0"/>
        <w:adjustRightInd w:val="0"/>
        <w:spacing w:before="56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10FFA66" w14:textId="77777777" w:rsidR="009969A1" w:rsidRDefault="009969A1" w:rsidP="006E5893">
      <w:pPr>
        <w:widowControl w:val="0"/>
        <w:kinsoku w:val="0"/>
        <w:overflowPunct w:val="0"/>
        <w:autoSpaceDE w:val="0"/>
        <w:autoSpaceDN w:val="0"/>
        <w:adjustRightInd w:val="0"/>
        <w:spacing w:before="56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668DFB1" w14:textId="77777777" w:rsidR="009969A1" w:rsidRDefault="009969A1" w:rsidP="006E5893">
      <w:pPr>
        <w:widowControl w:val="0"/>
        <w:kinsoku w:val="0"/>
        <w:overflowPunct w:val="0"/>
        <w:autoSpaceDE w:val="0"/>
        <w:autoSpaceDN w:val="0"/>
        <w:adjustRightInd w:val="0"/>
        <w:spacing w:before="56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A20C538" w14:textId="77777777" w:rsidR="009969A1" w:rsidRDefault="009969A1" w:rsidP="006E5893">
      <w:pPr>
        <w:widowControl w:val="0"/>
        <w:kinsoku w:val="0"/>
        <w:overflowPunct w:val="0"/>
        <w:autoSpaceDE w:val="0"/>
        <w:autoSpaceDN w:val="0"/>
        <w:adjustRightInd w:val="0"/>
        <w:spacing w:before="56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5F214DD" w14:textId="77777777" w:rsidR="009969A1" w:rsidRDefault="009969A1" w:rsidP="006E5893">
      <w:pPr>
        <w:widowControl w:val="0"/>
        <w:kinsoku w:val="0"/>
        <w:overflowPunct w:val="0"/>
        <w:autoSpaceDE w:val="0"/>
        <w:autoSpaceDN w:val="0"/>
        <w:adjustRightInd w:val="0"/>
        <w:spacing w:before="56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C61F532" w14:textId="77777777" w:rsidR="009969A1" w:rsidRDefault="009969A1" w:rsidP="006E5893">
      <w:pPr>
        <w:widowControl w:val="0"/>
        <w:kinsoku w:val="0"/>
        <w:overflowPunct w:val="0"/>
        <w:autoSpaceDE w:val="0"/>
        <w:autoSpaceDN w:val="0"/>
        <w:adjustRightInd w:val="0"/>
        <w:spacing w:before="56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E3CB2A7" w14:textId="664C5F54" w:rsidR="009969A1" w:rsidRDefault="009969A1" w:rsidP="009969A1">
      <w:pPr>
        <w:widowControl w:val="0"/>
        <w:tabs>
          <w:tab w:val="left" w:pos="1410"/>
        </w:tabs>
        <w:kinsoku w:val="0"/>
        <w:overflowPunct w:val="0"/>
        <w:autoSpaceDE w:val="0"/>
        <w:autoSpaceDN w:val="0"/>
        <w:adjustRightInd w:val="0"/>
        <w:spacing w:before="37"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hr-HR"/>
        </w:rPr>
      </w:pPr>
      <w:r w:rsidRPr="00690929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hr-HR"/>
        </w:rPr>
        <w:t>Prilog</w:t>
      </w:r>
      <w:r w:rsidRPr="0069092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hr-HR"/>
        </w:rPr>
        <w:t>3</w:t>
      </w:r>
      <w:r w:rsidRPr="00690929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hr-HR"/>
        </w:rPr>
        <w:t>:</w:t>
      </w:r>
    </w:p>
    <w:p w14:paraId="59AA10F0" w14:textId="77777777" w:rsidR="009969A1" w:rsidRDefault="009969A1" w:rsidP="009969A1">
      <w:pPr>
        <w:widowControl w:val="0"/>
        <w:tabs>
          <w:tab w:val="left" w:pos="1410"/>
        </w:tabs>
        <w:kinsoku w:val="0"/>
        <w:overflowPunct w:val="0"/>
        <w:autoSpaceDE w:val="0"/>
        <w:autoSpaceDN w:val="0"/>
        <w:adjustRightInd w:val="0"/>
        <w:spacing w:before="37"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hr-HR"/>
        </w:rPr>
      </w:pPr>
    </w:p>
    <w:p w14:paraId="1B935551" w14:textId="5C79BC9E" w:rsidR="009969A1" w:rsidRPr="006A2A98" w:rsidRDefault="006A2A98" w:rsidP="006A2A98">
      <w:pPr>
        <w:widowControl w:val="0"/>
        <w:kinsoku w:val="0"/>
        <w:overflowPunct w:val="0"/>
        <w:autoSpaceDE w:val="0"/>
        <w:autoSpaceDN w:val="0"/>
        <w:adjustRightInd w:val="0"/>
        <w:spacing w:before="56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3.1.3.</w:t>
      </w:r>
      <w:r w:rsidRPr="006A2A98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</w:t>
      </w:r>
      <w:r w:rsidR="009969A1" w:rsidRPr="006A2A98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IZVJEŠTAJ O KORIŠTENJU SREDSTAVA EU FONDOVA</w:t>
      </w:r>
    </w:p>
    <w:p w14:paraId="209EEA46" w14:textId="77777777" w:rsidR="009969A1" w:rsidRDefault="009969A1" w:rsidP="009969A1">
      <w:pPr>
        <w:widowControl w:val="0"/>
        <w:kinsoku w:val="0"/>
        <w:overflowPunct w:val="0"/>
        <w:autoSpaceDE w:val="0"/>
        <w:autoSpaceDN w:val="0"/>
        <w:adjustRightInd w:val="0"/>
        <w:spacing w:before="56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6E8AC32B" w14:textId="351A700E" w:rsidR="009969A1" w:rsidRDefault="00526672" w:rsidP="009969A1">
      <w:pPr>
        <w:widowControl w:val="0"/>
        <w:kinsoku w:val="0"/>
        <w:overflowPunct w:val="0"/>
        <w:autoSpaceDE w:val="0"/>
        <w:autoSpaceDN w:val="0"/>
        <w:adjustRightInd w:val="0"/>
        <w:spacing w:before="56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   </w:t>
      </w:r>
      <w:r w:rsidRPr="00526672">
        <w:rPr>
          <w:rFonts w:ascii="Times New Roman" w:eastAsia="Times New Roman" w:hAnsi="Times New Roman" w:cs="Times New Roman"/>
          <w:sz w:val="24"/>
          <w:szCs w:val="24"/>
          <w:lang w:eastAsia="hr-HR"/>
        </w:rPr>
        <w:t>Srednj</w:t>
      </w:r>
      <w:r w:rsidR="00367117">
        <w:rPr>
          <w:rFonts w:ascii="Times New Roman" w:eastAsia="Times New Roman" w:hAnsi="Times New Roman" w:cs="Times New Roman"/>
          <w:sz w:val="24"/>
          <w:szCs w:val="24"/>
          <w:lang w:eastAsia="hr-HR"/>
        </w:rPr>
        <w:t>oj</w:t>
      </w:r>
      <w:r w:rsidRPr="0052667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36711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školi Stjepana Sulimanca u 2024. godini uplaćena su sredstva za provedbu projekta </w:t>
      </w:r>
      <w:proofErr w:type="spellStart"/>
      <w:r w:rsidR="00367117">
        <w:rPr>
          <w:rFonts w:ascii="Times New Roman" w:eastAsia="Times New Roman" w:hAnsi="Times New Roman" w:cs="Times New Roman"/>
          <w:sz w:val="24"/>
          <w:szCs w:val="24"/>
          <w:lang w:eastAsia="hr-HR"/>
        </w:rPr>
        <w:t>Erasmu</w:t>
      </w:r>
      <w:proofErr w:type="spellEnd"/>
      <w:r w:rsidR="0036711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+  broj projekta 2024-1-HR01-KA121-VET-000219338 od Agencije za mobilnost u iznosu od =63.768,00 </w:t>
      </w:r>
      <w:proofErr w:type="spellStart"/>
      <w:r w:rsidR="00367117">
        <w:rPr>
          <w:rFonts w:ascii="Times New Roman" w:eastAsia="Times New Roman" w:hAnsi="Times New Roman" w:cs="Times New Roman"/>
          <w:sz w:val="24"/>
          <w:szCs w:val="24"/>
          <w:lang w:eastAsia="hr-HR"/>
        </w:rPr>
        <w:t>Eur-a</w:t>
      </w:r>
      <w:proofErr w:type="spellEnd"/>
      <w:r w:rsidR="0036711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prema Ugovoru o dodjeli bespovratnih sredstava za Erasmus +.</w:t>
      </w:r>
    </w:p>
    <w:p w14:paraId="6D1BF9DB" w14:textId="77777777" w:rsidR="00367117" w:rsidRDefault="00367117" w:rsidP="009969A1">
      <w:pPr>
        <w:widowControl w:val="0"/>
        <w:kinsoku w:val="0"/>
        <w:overflowPunct w:val="0"/>
        <w:autoSpaceDE w:val="0"/>
        <w:autoSpaceDN w:val="0"/>
        <w:adjustRightInd w:val="0"/>
        <w:spacing w:before="56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CFD227D" w14:textId="54C32B13" w:rsidR="00367117" w:rsidRDefault="00367117" w:rsidP="009969A1">
      <w:pPr>
        <w:widowControl w:val="0"/>
        <w:kinsoku w:val="0"/>
        <w:overflowPunct w:val="0"/>
        <w:autoSpaceDE w:val="0"/>
        <w:autoSpaceDN w:val="0"/>
        <w:adjustRightInd w:val="0"/>
        <w:spacing w:before="56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Ukupno uplaćena sredstva u 2024. godini za provedbu projekta Erasmus + u iznosu 63.768,00</w:t>
      </w:r>
    </w:p>
    <w:p w14:paraId="7BEEA715" w14:textId="15879A3A" w:rsidR="00367117" w:rsidRDefault="00FB1A29" w:rsidP="009969A1">
      <w:pPr>
        <w:widowControl w:val="0"/>
        <w:kinsoku w:val="0"/>
        <w:overflowPunct w:val="0"/>
        <w:autoSpaceDE w:val="0"/>
        <w:autoSpaceDN w:val="0"/>
        <w:adjustRightInd w:val="0"/>
        <w:spacing w:before="56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e</w:t>
      </w:r>
      <w:r w:rsidR="00367117">
        <w:rPr>
          <w:rFonts w:ascii="Times New Roman" w:eastAsia="Times New Roman" w:hAnsi="Times New Roman" w:cs="Times New Roman"/>
          <w:sz w:val="24"/>
          <w:szCs w:val="24"/>
          <w:lang w:eastAsia="hr-HR"/>
        </w:rPr>
        <w:t>ur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a realizirana su kroz financijske potpore za učenike i profesore u iznosu 19.104,00 eura, te za troškove smještaja sudionika u iznosu </w:t>
      </w:r>
      <w:r w:rsidR="000876EC">
        <w:rPr>
          <w:rFonts w:ascii="Times New Roman" w:eastAsia="Times New Roman" w:hAnsi="Times New Roman" w:cs="Times New Roman"/>
          <w:sz w:val="24"/>
          <w:szCs w:val="24"/>
          <w:lang w:eastAsia="hr-HR"/>
        </w:rPr>
        <w:t>41.460,00 eura, te prijevoza u iznosu 3.204,00 eura.</w:t>
      </w:r>
    </w:p>
    <w:p w14:paraId="097BA3F0" w14:textId="77777777" w:rsidR="000876EC" w:rsidRDefault="000876EC" w:rsidP="009969A1">
      <w:pPr>
        <w:widowControl w:val="0"/>
        <w:kinsoku w:val="0"/>
        <w:overflowPunct w:val="0"/>
        <w:autoSpaceDE w:val="0"/>
        <w:autoSpaceDN w:val="0"/>
        <w:adjustRightInd w:val="0"/>
        <w:spacing w:before="56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E6846AE" w14:textId="0BBB1AD1" w:rsidR="000876EC" w:rsidRPr="00526672" w:rsidRDefault="000876EC" w:rsidP="009969A1">
      <w:pPr>
        <w:widowControl w:val="0"/>
        <w:kinsoku w:val="0"/>
        <w:overflowPunct w:val="0"/>
        <w:autoSpaceDE w:val="0"/>
        <w:autoSpaceDN w:val="0"/>
        <w:adjustRightInd w:val="0"/>
        <w:spacing w:before="56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Srednja škola Stjepana Sulimanca na kraju izvještajnog razdoblja nema evidentiranih potraživanja od  fonda EU niti obveza za primljene predujmove iz EU fondova.</w:t>
      </w:r>
    </w:p>
    <w:p w14:paraId="530E96F2" w14:textId="77777777" w:rsidR="00290067" w:rsidRDefault="00290067" w:rsidP="00290067">
      <w:pPr>
        <w:widowControl w:val="0"/>
        <w:kinsoku w:val="0"/>
        <w:overflowPunct w:val="0"/>
        <w:autoSpaceDE w:val="0"/>
        <w:autoSpaceDN w:val="0"/>
        <w:adjustRightInd w:val="0"/>
        <w:spacing w:before="56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13407D1" w14:textId="77777777" w:rsidR="00290067" w:rsidRDefault="00290067" w:rsidP="00290067">
      <w:pPr>
        <w:widowControl w:val="0"/>
        <w:kinsoku w:val="0"/>
        <w:overflowPunct w:val="0"/>
        <w:autoSpaceDE w:val="0"/>
        <w:autoSpaceDN w:val="0"/>
        <w:adjustRightInd w:val="0"/>
        <w:spacing w:before="56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BD0380E" w14:textId="77777777" w:rsidR="00290067" w:rsidRDefault="00290067" w:rsidP="00290067">
      <w:pPr>
        <w:widowControl w:val="0"/>
        <w:kinsoku w:val="0"/>
        <w:overflowPunct w:val="0"/>
        <w:autoSpaceDE w:val="0"/>
        <w:autoSpaceDN w:val="0"/>
        <w:adjustRightInd w:val="0"/>
        <w:spacing w:before="56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2E7AF2E" w14:textId="77777777" w:rsidR="00290067" w:rsidRDefault="00290067" w:rsidP="00290067">
      <w:pPr>
        <w:widowControl w:val="0"/>
        <w:kinsoku w:val="0"/>
        <w:overflowPunct w:val="0"/>
        <w:autoSpaceDE w:val="0"/>
        <w:autoSpaceDN w:val="0"/>
        <w:adjustRightInd w:val="0"/>
        <w:spacing w:before="56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7915DE2" w14:textId="77777777" w:rsidR="00290067" w:rsidRDefault="00290067" w:rsidP="00290067">
      <w:pPr>
        <w:widowControl w:val="0"/>
        <w:kinsoku w:val="0"/>
        <w:overflowPunct w:val="0"/>
        <w:autoSpaceDE w:val="0"/>
        <w:autoSpaceDN w:val="0"/>
        <w:adjustRightInd w:val="0"/>
        <w:spacing w:before="56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E9A60AF" w14:textId="77777777" w:rsidR="00290067" w:rsidRDefault="00290067" w:rsidP="00290067">
      <w:pPr>
        <w:widowControl w:val="0"/>
        <w:kinsoku w:val="0"/>
        <w:overflowPunct w:val="0"/>
        <w:autoSpaceDE w:val="0"/>
        <w:autoSpaceDN w:val="0"/>
        <w:adjustRightInd w:val="0"/>
        <w:spacing w:before="56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247BCEF" w14:textId="77777777" w:rsidR="00290067" w:rsidRPr="00290067" w:rsidRDefault="00290067" w:rsidP="00290067">
      <w:pPr>
        <w:widowControl w:val="0"/>
        <w:kinsoku w:val="0"/>
        <w:overflowPunct w:val="0"/>
        <w:autoSpaceDE w:val="0"/>
        <w:autoSpaceDN w:val="0"/>
        <w:adjustRightInd w:val="0"/>
        <w:spacing w:before="56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290067" w:rsidRPr="00290067" w:rsidSect="0044370D">
      <w:headerReference w:type="default" r:id="rId9"/>
      <w:pgSz w:w="11910" w:h="16840"/>
      <w:pgMar w:top="1340" w:right="1300" w:bottom="280" w:left="1300" w:header="1134" w:footer="1134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D096E3" w14:textId="77777777" w:rsidR="00F5135B" w:rsidRDefault="00F5135B" w:rsidP="001356FF">
      <w:pPr>
        <w:spacing w:after="0" w:line="240" w:lineRule="auto"/>
      </w:pPr>
      <w:r>
        <w:separator/>
      </w:r>
    </w:p>
  </w:endnote>
  <w:endnote w:type="continuationSeparator" w:id="0">
    <w:p w14:paraId="389F0B2A" w14:textId="77777777" w:rsidR="00F5135B" w:rsidRDefault="00F5135B" w:rsidP="001356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9773D7" w14:textId="77777777" w:rsidR="00F5135B" w:rsidRDefault="00F5135B" w:rsidP="001356FF">
      <w:pPr>
        <w:spacing w:after="0" w:line="240" w:lineRule="auto"/>
      </w:pPr>
      <w:r>
        <w:separator/>
      </w:r>
    </w:p>
  </w:footnote>
  <w:footnote w:type="continuationSeparator" w:id="0">
    <w:p w14:paraId="69EF58B5" w14:textId="77777777" w:rsidR="00F5135B" w:rsidRDefault="00F5135B" w:rsidP="001356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DB01AC" w14:textId="77777777" w:rsidR="001E11A2" w:rsidRDefault="001E11A2" w:rsidP="00EC678A">
    <w:pPr>
      <w:pStyle w:val="Zaglavlje"/>
      <w:tabs>
        <w:tab w:val="clear" w:pos="4536"/>
        <w:tab w:val="clear" w:pos="9072"/>
        <w:tab w:val="left" w:pos="7935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52C228" w14:textId="77777777" w:rsidR="00C43B81" w:rsidRDefault="00C43B81" w:rsidP="00EC678A">
    <w:pPr>
      <w:pStyle w:val="Zaglavlje"/>
      <w:tabs>
        <w:tab w:val="clear" w:pos="4536"/>
        <w:tab w:val="clear" w:pos="9072"/>
        <w:tab w:val="left" w:pos="793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402"/>
    <w:multiLevelType w:val="multilevel"/>
    <w:tmpl w:val="FFFFFFFF"/>
    <w:lvl w:ilvl="0">
      <w:start w:val="1"/>
      <w:numFmt w:val="decimal"/>
      <w:lvlText w:val="%1."/>
      <w:lvlJc w:val="left"/>
      <w:pPr>
        <w:ind w:left="832" w:hanging="360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552" w:hanging="360"/>
      </w:pPr>
      <w:rPr>
        <w:rFonts w:ascii="Times New Roman" w:hAnsi="Times New Roman" w:cs="Times New Roman"/>
        <w:b w:val="0"/>
        <w:bCs w:val="0"/>
        <w:spacing w:val="-1"/>
        <w:sz w:val="24"/>
        <w:szCs w:val="24"/>
      </w:rPr>
    </w:lvl>
    <w:lvl w:ilvl="2">
      <w:numFmt w:val="bullet"/>
      <w:lvlText w:val="-"/>
      <w:lvlJc w:val="left"/>
      <w:pPr>
        <w:ind w:left="2944" w:hanging="312"/>
      </w:pPr>
      <w:rPr>
        <w:rFonts w:ascii="Times New Roman" w:hAnsi="Times New Roman"/>
        <w:b w:val="0"/>
        <w:sz w:val="24"/>
      </w:rPr>
    </w:lvl>
    <w:lvl w:ilvl="3">
      <w:numFmt w:val="bullet"/>
      <w:lvlText w:val="•"/>
      <w:lvlJc w:val="left"/>
      <w:pPr>
        <w:ind w:left="1552" w:hanging="312"/>
      </w:pPr>
    </w:lvl>
    <w:lvl w:ilvl="4">
      <w:numFmt w:val="bullet"/>
      <w:lvlText w:val="•"/>
      <w:lvlJc w:val="left"/>
      <w:pPr>
        <w:ind w:left="2944" w:hanging="312"/>
      </w:pPr>
    </w:lvl>
    <w:lvl w:ilvl="5">
      <w:numFmt w:val="bullet"/>
      <w:lvlText w:val="•"/>
      <w:lvlJc w:val="left"/>
      <w:pPr>
        <w:ind w:left="2992" w:hanging="312"/>
      </w:pPr>
    </w:lvl>
    <w:lvl w:ilvl="6">
      <w:numFmt w:val="bullet"/>
      <w:lvlText w:val="•"/>
      <w:lvlJc w:val="left"/>
      <w:pPr>
        <w:ind w:left="4367" w:hanging="312"/>
      </w:pPr>
    </w:lvl>
    <w:lvl w:ilvl="7">
      <w:numFmt w:val="bullet"/>
      <w:lvlText w:val="•"/>
      <w:lvlJc w:val="left"/>
      <w:pPr>
        <w:ind w:left="5742" w:hanging="312"/>
      </w:pPr>
    </w:lvl>
    <w:lvl w:ilvl="8">
      <w:numFmt w:val="bullet"/>
      <w:lvlText w:val="•"/>
      <w:lvlJc w:val="left"/>
      <w:pPr>
        <w:ind w:left="7116" w:hanging="312"/>
      </w:pPr>
    </w:lvl>
  </w:abstractNum>
  <w:abstractNum w:abstractNumId="1" w15:restartNumberingAfterBreak="0">
    <w:nsid w:val="00000403"/>
    <w:multiLevelType w:val="multilevel"/>
    <w:tmpl w:val="FFFFFFFF"/>
    <w:lvl w:ilvl="0">
      <w:start w:val="1"/>
      <w:numFmt w:val="upperRoman"/>
      <w:lvlText w:val="%1."/>
      <w:lvlJc w:val="left"/>
      <w:pPr>
        <w:ind w:left="4537" w:hanging="348"/>
      </w:pPr>
      <w:rPr>
        <w:rFonts w:ascii="Times New Roman" w:hAnsi="Times New Roman" w:cs="Times New Roman"/>
        <w:b/>
        <w:bCs/>
        <w:sz w:val="24"/>
        <w:szCs w:val="24"/>
      </w:rPr>
    </w:lvl>
    <w:lvl w:ilvl="1">
      <w:numFmt w:val="bullet"/>
      <w:lvlText w:val="•"/>
      <w:lvlJc w:val="left"/>
      <w:pPr>
        <w:ind w:left="5080" w:hanging="348"/>
      </w:pPr>
    </w:lvl>
    <w:lvl w:ilvl="2">
      <w:numFmt w:val="bullet"/>
      <w:lvlText w:val="•"/>
      <w:lvlJc w:val="left"/>
      <w:pPr>
        <w:ind w:left="5623" w:hanging="348"/>
      </w:pPr>
    </w:lvl>
    <w:lvl w:ilvl="3">
      <w:numFmt w:val="bullet"/>
      <w:lvlText w:val="•"/>
      <w:lvlJc w:val="left"/>
      <w:pPr>
        <w:ind w:left="6166" w:hanging="348"/>
      </w:pPr>
    </w:lvl>
    <w:lvl w:ilvl="4">
      <w:numFmt w:val="bullet"/>
      <w:lvlText w:val="•"/>
      <w:lvlJc w:val="left"/>
      <w:pPr>
        <w:ind w:left="6709" w:hanging="348"/>
      </w:pPr>
    </w:lvl>
    <w:lvl w:ilvl="5">
      <w:numFmt w:val="bullet"/>
      <w:lvlText w:val="•"/>
      <w:lvlJc w:val="left"/>
      <w:pPr>
        <w:ind w:left="7252" w:hanging="348"/>
      </w:pPr>
    </w:lvl>
    <w:lvl w:ilvl="6">
      <w:numFmt w:val="bullet"/>
      <w:lvlText w:val="•"/>
      <w:lvlJc w:val="left"/>
      <w:pPr>
        <w:ind w:left="7794" w:hanging="348"/>
      </w:pPr>
    </w:lvl>
    <w:lvl w:ilvl="7">
      <w:numFmt w:val="bullet"/>
      <w:lvlText w:val="•"/>
      <w:lvlJc w:val="left"/>
      <w:pPr>
        <w:ind w:left="8337" w:hanging="348"/>
      </w:pPr>
    </w:lvl>
    <w:lvl w:ilvl="8">
      <w:numFmt w:val="bullet"/>
      <w:lvlText w:val="•"/>
      <w:lvlJc w:val="left"/>
      <w:pPr>
        <w:ind w:left="8880" w:hanging="348"/>
      </w:pPr>
    </w:lvl>
  </w:abstractNum>
  <w:abstractNum w:abstractNumId="2" w15:restartNumberingAfterBreak="0">
    <w:nsid w:val="00000404"/>
    <w:multiLevelType w:val="multilevel"/>
    <w:tmpl w:val="FFFFFFFF"/>
    <w:lvl w:ilvl="0">
      <w:start w:val="1"/>
      <w:numFmt w:val="upperLetter"/>
      <w:lvlText w:val="%1."/>
      <w:lvlJc w:val="left"/>
      <w:pPr>
        <w:ind w:left="920" w:hanging="348"/>
      </w:pPr>
      <w:rPr>
        <w:rFonts w:ascii="Times New Roman" w:hAnsi="Times New Roman" w:cs="Times New Roman"/>
        <w:b/>
        <w:bCs/>
        <w:w w:val="99"/>
        <w:sz w:val="20"/>
        <w:szCs w:val="20"/>
      </w:rPr>
    </w:lvl>
    <w:lvl w:ilvl="1">
      <w:numFmt w:val="bullet"/>
      <w:lvlText w:val="•"/>
      <w:lvlJc w:val="left"/>
      <w:pPr>
        <w:ind w:left="1825" w:hanging="348"/>
      </w:pPr>
    </w:lvl>
    <w:lvl w:ilvl="2">
      <w:numFmt w:val="bullet"/>
      <w:lvlText w:val="•"/>
      <w:lvlJc w:val="left"/>
      <w:pPr>
        <w:ind w:left="2729" w:hanging="348"/>
      </w:pPr>
    </w:lvl>
    <w:lvl w:ilvl="3">
      <w:numFmt w:val="bullet"/>
      <w:lvlText w:val="•"/>
      <w:lvlJc w:val="left"/>
      <w:pPr>
        <w:ind w:left="3634" w:hanging="348"/>
      </w:pPr>
    </w:lvl>
    <w:lvl w:ilvl="4">
      <w:numFmt w:val="bullet"/>
      <w:lvlText w:val="•"/>
      <w:lvlJc w:val="left"/>
      <w:pPr>
        <w:ind w:left="4539" w:hanging="348"/>
      </w:pPr>
    </w:lvl>
    <w:lvl w:ilvl="5">
      <w:numFmt w:val="bullet"/>
      <w:lvlText w:val="•"/>
      <w:lvlJc w:val="left"/>
      <w:pPr>
        <w:ind w:left="5443" w:hanging="348"/>
      </w:pPr>
    </w:lvl>
    <w:lvl w:ilvl="6">
      <w:numFmt w:val="bullet"/>
      <w:lvlText w:val="•"/>
      <w:lvlJc w:val="left"/>
      <w:pPr>
        <w:ind w:left="6348" w:hanging="348"/>
      </w:pPr>
    </w:lvl>
    <w:lvl w:ilvl="7">
      <w:numFmt w:val="bullet"/>
      <w:lvlText w:val="•"/>
      <w:lvlJc w:val="left"/>
      <w:pPr>
        <w:ind w:left="7252" w:hanging="348"/>
      </w:pPr>
    </w:lvl>
    <w:lvl w:ilvl="8">
      <w:numFmt w:val="bullet"/>
      <w:lvlText w:val="•"/>
      <w:lvlJc w:val="left"/>
      <w:pPr>
        <w:ind w:left="8157" w:hanging="348"/>
      </w:pPr>
    </w:lvl>
  </w:abstractNum>
  <w:abstractNum w:abstractNumId="3" w15:restartNumberingAfterBreak="0">
    <w:nsid w:val="00000405"/>
    <w:multiLevelType w:val="multilevel"/>
    <w:tmpl w:val="FFFFFFFF"/>
    <w:lvl w:ilvl="0">
      <w:start w:val="2"/>
      <w:numFmt w:val="upperLetter"/>
      <w:lvlText w:val="%1."/>
      <w:lvlJc w:val="left"/>
      <w:pPr>
        <w:ind w:left="402" w:hanging="255"/>
      </w:pPr>
      <w:rPr>
        <w:rFonts w:ascii="Arial" w:hAnsi="Arial" w:cs="Arial"/>
        <w:b/>
        <w:bCs/>
        <w:w w:val="99"/>
        <w:sz w:val="20"/>
        <w:szCs w:val="20"/>
      </w:rPr>
    </w:lvl>
    <w:lvl w:ilvl="1">
      <w:numFmt w:val="bullet"/>
      <w:lvlText w:val="-"/>
      <w:lvlJc w:val="left"/>
      <w:pPr>
        <w:ind w:left="836" w:hanging="360"/>
      </w:pPr>
      <w:rPr>
        <w:rFonts w:ascii="Times New Roman" w:hAnsi="Times New Roman"/>
        <w:b w:val="0"/>
        <w:sz w:val="24"/>
      </w:rPr>
    </w:lvl>
    <w:lvl w:ilvl="2">
      <w:numFmt w:val="bullet"/>
      <w:lvlText w:val="•"/>
      <w:lvlJc w:val="left"/>
      <w:pPr>
        <w:ind w:left="1767" w:hanging="360"/>
      </w:pPr>
    </w:lvl>
    <w:lvl w:ilvl="3">
      <w:numFmt w:val="bullet"/>
      <w:lvlText w:val="•"/>
      <w:lvlJc w:val="left"/>
      <w:pPr>
        <w:ind w:left="2698" w:hanging="360"/>
      </w:pPr>
    </w:lvl>
    <w:lvl w:ilvl="4">
      <w:numFmt w:val="bullet"/>
      <w:lvlText w:val="•"/>
      <w:lvlJc w:val="left"/>
      <w:pPr>
        <w:ind w:left="3630" w:hanging="360"/>
      </w:pPr>
    </w:lvl>
    <w:lvl w:ilvl="5">
      <w:numFmt w:val="bullet"/>
      <w:lvlText w:val="•"/>
      <w:lvlJc w:val="left"/>
      <w:pPr>
        <w:ind w:left="4561" w:hanging="360"/>
      </w:pPr>
    </w:lvl>
    <w:lvl w:ilvl="6">
      <w:numFmt w:val="bullet"/>
      <w:lvlText w:val="•"/>
      <w:lvlJc w:val="left"/>
      <w:pPr>
        <w:ind w:left="5492" w:hanging="360"/>
      </w:pPr>
    </w:lvl>
    <w:lvl w:ilvl="7">
      <w:numFmt w:val="bullet"/>
      <w:lvlText w:val="•"/>
      <w:lvlJc w:val="left"/>
      <w:pPr>
        <w:ind w:left="6424" w:hanging="360"/>
      </w:pPr>
    </w:lvl>
    <w:lvl w:ilvl="8">
      <w:numFmt w:val="bullet"/>
      <w:lvlText w:val="•"/>
      <w:lvlJc w:val="left"/>
      <w:pPr>
        <w:ind w:left="7355" w:hanging="360"/>
      </w:pPr>
    </w:lvl>
  </w:abstractNum>
  <w:abstractNum w:abstractNumId="4" w15:restartNumberingAfterBreak="0">
    <w:nsid w:val="00000406"/>
    <w:multiLevelType w:val="multilevel"/>
    <w:tmpl w:val="FFFFFFFF"/>
    <w:lvl w:ilvl="0">
      <w:numFmt w:val="bullet"/>
      <w:lvlText w:val="-"/>
      <w:lvlJc w:val="left"/>
      <w:pPr>
        <w:ind w:left="824" w:hanging="360"/>
      </w:pPr>
      <w:rPr>
        <w:rFonts w:ascii="Candara" w:hAnsi="Candara"/>
        <w:b w:val="0"/>
        <w:w w:val="99"/>
        <w:sz w:val="24"/>
      </w:rPr>
    </w:lvl>
    <w:lvl w:ilvl="1">
      <w:numFmt w:val="bullet"/>
      <w:lvlText w:val="•"/>
      <w:lvlJc w:val="left"/>
      <w:pPr>
        <w:ind w:left="1286" w:hanging="360"/>
      </w:pPr>
    </w:lvl>
    <w:lvl w:ilvl="2">
      <w:numFmt w:val="bullet"/>
      <w:lvlText w:val="•"/>
      <w:lvlJc w:val="left"/>
      <w:pPr>
        <w:ind w:left="1748" w:hanging="360"/>
      </w:pPr>
    </w:lvl>
    <w:lvl w:ilvl="3">
      <w:numFmt w:val="bullet"/>
      <w:lvlText w:val="•"/>
      <w:lvlJc w:val="left"/>
      <w:pPr>
        <w:ind w:left="2210" w:hanging="360"/>
      </w:pPr>
    </w:lvl>
    <w:lvl w:ilvl="4">
      <w:numFmt w:val="bullet"/>
      <w:lvlText w:val="•"/>
      <w:lvlJc w:val="left"/>
      <w:pPr>
        <w:ind w:left="2672" w:hanging="360"/>
      </w:pPr>
    </w:lvl>
    <w:lvl w:ilvl="5">
      <w:numFmt w:val="bullet"/>
      <w:lvlText w:val="•"/>
      <w:lvlJc w:val="left"/>
      <w:pPr>
        <w:ind w:left="3134" w:hanging="360"/>
      </w:pPr>
    </w:lvl>
    <w:lvl w:ilvl="6">
      <w:numFmt w:val="bullet"/>
      <w:lvlText w:val="•"/>
      <w:lvlJc w:val="left"/>
      <w:pPr>
        <w:ind w:left="3596" w:hanging="360"/>
      </w:pPr>
    </w:lvl>
    <w:lvl w:ilvl="7">
      <w:numFmt w:val="bullet"/>
      <w:lvlText w:val="•"/>
      <w:lvlJc w:val="left"/>
      <w:pPr>
        <w:ind w:left="4057" w:hanging="360"/>
      </w:pPr>
    </w:lvl>
    <w:lvl w:ilvl="8">
      <w:numFmt w:val="bullet"/>
      <w:lvlText w:val="•"/>
      <w:lvlJc w:val="left"/>
      <w:pPr>
        <w:ind w:left="4519" w:hanging="360"/>
      </w:pPr>
    </w:lvl>
  </w:abstractNum>
  <w:abstractNum w:abstractNumId="5" w15:restartNumberingAfterBreak="0">
    <w:nsid w:val="00000407"/>
    <w:multiLevelType w:val="multilevel"/>
    <w:tmpl w:val="FFFFFFFF"/>
    <w:lvl w:ilvl="0">
      <w:numFmt w:val="bullet"/>
      <w:lvlText w:val="-"/>
      <w:lvlJc w:val="left"/>
      <w:pPr>
        <w:ind w:left="824" w:hanging="360"/>
      </w:pPr>
      <w:rPr>
        <w:rFonts w:ascii="Candara" w:hAnsi="Candara"/>
        <w:b w:val="0"/>
        <w:w w:val="99"/>
        <w:sz w:val="24"/>
      </w:rPr>
    </w:lvl>
    <w:lvl w:ilvl="1">
      <w:numFmt w:val="bullet"/>
      <w:lvlText w:val="•"/>
      <w:lvlJc w:val="left"/>
      <w:pPr>
        <w:ind w:left="1286" w:hanging="360"/>
      </w:pPr>
    </w:lvl>
    <w:lvl w:ilvl="2">
      <w:numFmt w:val="bullet"/>
      <w:lvlText w:val="•"/>
      <w:lvlJc w:val="left"/>
      <w:pPr>
        <w:ind w:left="1748" w:hanging="360"/>
      </w:pPr>
    </w:lvl>
    <w:lvl w:ilvl="3">
      <w:numFmt w:val="bullet"/>
      <w:lvlText w:val="•"/>
      <w:lvlJc w:val="left"/>
      <w:pPr>
        <w:ind w:left="2210" w:hanging="360"/>
      </w:pPr>
    </w:lvl>
    <w:lvl w:ilvl="4">
      <w:numFmt w:val="bullet"/>
      <w:lvlText w:val="•"/>
      <w:lvlJc w:val="left"/>
      <w:pPr>
        <w:ind w:left="2672" w:hanging="360"/>
      </w:pPr>
    </w:lvl>
    <w:lvl w:ilvl="5">
      <w:numFmt w:val="bullet"/>
      <w:lvlText w:val="•"/>
      <w:lvlJc w:val="left"/>
      <w:pPr>
        <w:ind w:left="3134" w:hanging="360"/>
      </w:pPr>
    </w:lvl>
    <w:lvl w:ilvl="6">
      <w:numFmt w:val="bullet"/>
      <w:lvlText w:val="•"/>
      <w:lvlJc w:val="left"/>
      <w:pPr>
        <w:ind w:left="3596" w:hanging="360"/>
      </w:pPr>
    </w:lvl>
    <w:lvl w:ilvl="7">
      <w:numFmt w:val="bullet"/>
      <w:lvlText w:val="•"/>
      <w:lvlJc w:val="left"/>
      <w:pPr>
        <w:ind w:left="4057" w:hanging="360"/>
      </w:pPr>
    </w:lvl>
    <w:lvl w:ilvl="8">
      <w:numFmt w:val="bullet"/>
      <w:lvlText w:val="•"/>
      <w:lvlJc w:val="left"/>
      <w:pPr>
        <w:ind w:left="4519" w:hanging="360"/>
      </w:pPr>
    </w:lvl>
  </w:abstractNum>
  <w:abstractNum w:abstractNumId="6" w15:restartNumberingAfterBreak="0">
    <w:nsid w:val="00000408"/>
    <w:multiLevelType w:val="multilevel"/>
    <w:tmpl w:val="FFFFFFFF"/>
    <w:lvl w:ilvl="0">
      <w:numFmt w:val="bullet"/>
      <w:lvlText w:val="-"/>
      <w:lvlJc w:val="left"/>
      <w:pPr>
        <w:ind w:left="824" w:hanging="360"/>
      </w:pPr>
      <w:rPr>
        <w:rFonts w:ascii="Candara" w:hAnsi="Candara"/>
        <w:b w:val="0"/>
        <w:w w:val="99"/>
        <w:sz w:val="24"/>
      </w:rPr>
    </w:lvl>
    <w:lvl w:ilvl="1">
      <w:numFmt w:val="bullet"/>
      <w:lvlText w:val="•"/>
      <w:lvlJc w:val="left"/>
      <w:pPr>
        <w:ind w:left="1286" w:hanging="360"/>
      </w:pPr>
    </w:lvl>
    <w:lvl w:ilvl="2">
      <w:numFmt w:val="bullet"/>
      <w:lvlText w:val="•"/>
      <w:lvlJc w:val="left"/>
      <w:pPr>
        <w:ind w:left="1748" w:hanging="360"/>
      </w:pPr>
    </w:lvl>
    <w:lvl w:ilvl="3">
      <w:numFmt w:val="bullet"/>
      <w:lvlText w:val="•"/>
      <w:lvlJc w:val="left"/>
      <w:pPr>
        <w:ind w:left="2210" w:hanging="360"/>
      </w:pPr>
    </w:lvl>
    <w:lvl w:ilvl="4">
      <w:numFmt w:val="bullet"/>
      <w:lvlText w:val="•"/>
      <w:lvlJc w:val="left"/>
      <w:pPr>
        <w:ind w:left="2672" w:hanging="360"/>
      </w:pPr>
    </w:lvl>
    <w:lvl w:ilvl="5">
      <w:numFmt w:val="bullet"/>
      <w:lvlText w:val="•"/>
      <w:lvlJc w:val="left"/>
      <w:pPr>
        <w:ind w:left="3134" w:hanging="360"/>
      </w:pPr>
    </w:lvl>
    <w:lvl w:ilvl="6">
      <w:numFmt w:val="bullet"/>
      <w:lvlText w:val="•"/>
      <w:lvlJc w:val="left"/>
      <w:pPr>
        <w:ind w:left="3596" w:hanging="360"/>
      </w:pPr>
    </w:lvl>
    <w:lvl w:ilvl="7">
      <w:numFmt w:val="bullet"/>
      <w:lvlText w:val="•"/>
      <w:lvlJc w:val="left"/>
      <w:pPr>
        <w:ind w:left="4057" w:hanging="360"/>
      </w:pPr>
    </w:lvl>
    <w:lvl w:ilvl="8">
      <w:numFmt w:val="bullet"/>
      <w:lvlText w:val="•"/>
      <w:lvlJc w:val="left"/>
      <w:pPr>
        <w:ind w:left="4519" w:hanging="360"/>
      </w:pPr>
    </w:lvl>
  </w:abstractNum>
  <w:abstractNum w:abstractNumId="7" w15:restartNumberingAfterBreak="0">
    <w:nsid w:val="00000409"/>
    <w:multiLevelType w:val="multilevel"/>
    <w:tmpl w:val="FFFFFFFF"/>
    <w:lvl w:ilvl="0">
      <w:numFmt w:val="bullet"/>
      <w:lvlText w:val="-"/>
      <w:lvlJc w:val="left"/>
      <w:pPr>
        <w:ind w:left="824" w:hanging="360"/>
      </w:pPr>
      <w:rPr>
        <w:rFonts w:ascii="Candara" w:hAnsi="Candara"/>
        <w:b w:val="0"/>
        <w:w w:val="99"/>
        <w:sz w:val="24"/>
      </w:rPr>
    </w:lvl>
    <w:lvl w:ilvl="1">
      <w:numFmt w:val="bullet"/>
      <w:lvlText w:val="•"/>
      <w:lvlJc w:val="left"/>
      <w:pPr>
        <w:ind w:left="1286" w:hanging="360"/>
      </w:pPr>
    </w:lvl>
    <w:lvl w:ilvl="2">
      <w:numFmt w:val="bullet"/>
      <w:lvlText w:val="•"/>
      <w:lvlJc w:val="left"/>
      <w:pPr>
        <w:ind w:left="1748" w:hanging="360"/>
      </w:pPr>
    </w:lvl>
    <w:lvl w:ilvl="3">
      <w:numFmt w:val="bullet"/>
      <w:lvlText w:val="•"/>
      <w:lvlJc w:val="left"/>
      <w:pPr>
        <w:ind w:left="2210" w:hanging="360"/>
      </w:pPr>
    </w:lvl>
    <w:lvl w:ilvl="4">
      <w:numFmt w:val="bullet"/>
      <w:lvlText w:val="•"/>
      <w:lvlJc w:val="left"/>
      <w:pPr>
        <w:ind w:left="2672" w:hanging="360"/>
      </w:pPr>
    </w:lvl>
    <w:lvl w:ilvl="5">
      <w:numFmt w:val="bullet"/>
      <w:lvlText w:val="•"/>
      <w:lvlJc w:val="left"/>
      <w:pPr>
        <w:ind w:left="3134" w:hanging="360"/>
      </w:pPr>
    </w:lvl>
    <w:lvl w:ilvl="6">
      <w:numFmt w:val="bullet"/>
      <w:lvlText w:val="•"/>
      <w:lvlJc w:val="left"/>
      <w:pPr>
        <w:ind w:left="3596" w:hanging="360"/>
      </w:pPr>
    </w:lvl>
    <w:lvl w:ilvl="7">
      <w:numFmt w:val="bullet"/>
      <w:lvlText w:val="•"/>
      <w:lvlJc w:val="left"/>
      <w:pPr>
        <w:ind w:left="4057" w:hanging="360"/>
      </w:pPr>
    </w:lvl>
    <w:lvl w:ilvl="8">
      <w:numFmt w:val="bullet"/>
      <w:lvlText w:val="•"/>
      <w:lvlJc w:val="left"/>
      <w:pPr>
        <w:ind w:left="4519" w:hanging="360"/>
      </w:pPr>
    </w:lvl>
  </w:abstractNum>
  <w:abstractNum w:abstractNumId="8" w15:restartNumberingAfterBreak="0">
    <w:nsid w:val="0000040A"/>
    <w:multiLevelType w:val="multilevel"/>
    <w:tmpl w:val="FFFFFFFF"/>
    <w:lvl w:ilvl="0">
      <w:numFmt w:val="bullet"/>
      <w:lvlText w:val="-"/>
      <w:lvlJc w:val="left"/>
      <w:pPr>
        <w:ind w:left="824" w:hanging="360"/>
      </w:pPr>
      <w:rPr>
        <w:rFonts w:ascii="Candara" w:hAnsi="Candara"/>
        <w:b w:val="0"/>
        <w:w w:val="99"/>
        <w:sz w:val="24"/>
      </w:rPr>
    </w:lvl>
    <w:lvl w:ilvl="1">
      <w:numFmt w:val="bullet"/>
      <w:lvlText w:val="•"/>
      <w:lvlJc w:val="left"/>
      <w:pPr>
        <w:ind w:left="1286" w:hanging="360"/>
      </w:pPr>
    </w:lvl>
    <w:lvl w:ilvl="2">
      <w:numFmt w:val="bullet"/>
      <w:lvlText w:val="•"/>
      <w:lvlJc w:val="left"/>
      <w:pPr>
        <w:ind w:left="1748" w:hanging="360"/>
      </w:pPr>
    </w:lvl>
    <w:lvl w:ilvl="3">
      <w:numFmt w:val="bullet"/>
      <w:lvlText w:val="•"/>
      <w:lvlJc w:val="left"/>
      <w:pPr>
        <w:ind w:left="2210" w:hanging="360"/>
      </w:pPr>
    </w:lvl>
    <w:lvl w:ilvl="4">
      <w:numFmt w:val="bullet"/>
      <w:lvlText w:val="•"/>
      <w:lvlJc w:val="left"/>
      <w:pPr>
        <w:ind w:left="2672" w:hanging="360"/>
      </w:pPr>
    </w:lvl>
    <w:lvl w:ilvl="5">
      <w:numFmt w:val="bullet"/>
      <w:lvlText w:val="•"/>
      <w:lvlJc w:val="left"/>
      <w:pPr>
        <w:ind w:left="3134" w:hanging="360"/>
      </w:pPr>
    </w:lvl>
    <w:lvl w:ilvl="6">
      <w:numFmt w:val="bullet"/>
      <w:lvlText w:val="•"/>
      <w:lvlJc w:val="left"/>
      <w:pPr>
        <w:ind w:left="3596" w:hanging="360"/>
      </w:pPr>
    </w:lvl>
    <w:lvl w:ilvl="7">
      <w:numFmt w:val="bullet"/>
      <w:lvlText w:val="•"/>
      <w:lvlJc w:val="left"/>
      <w:pPr>
        <w:ind w:left="4057" w:hanging="360"/>
      </w:pPr>
    </w:lvl>
    <w:lvl w:ilvl="8">
      <w:numFmt w:val="bullet"/>
      <w:lvlText w:val="•"/>
      <w:lvlJc w:val="left"/>
      <w:pPr>
        <w:ind w:left="4519" w:hanging="360"/>
      </w:pPr>
    </w:lvl>
  </w:abstractNum>
  <w:abstractNum w:abstractNumId="9" w15:restartNumberingAfterBreak="0">
    <w:nsid w:val="0000040B"/>
    <w:multiLevelType w:val="multilevel"/>
    <w:tmpl w:val="FFFFFFFF"/>
    <w:lvl w:ilvl="0">
      <w:numFmt w:val="bullet"/>
      <w:lvlText w:val="-"/>
      <w:lvlJc w:val="left"/>
      <w:pPr>
        <w:ind w:left="836" w:hanging="360"/>
      </w:pPr>
      <w:rPr>
        <w:rFonts w:ascii="Candara" w:hAnsi="Candara"/>
        <w:b w:val="0"/>
        <w:w w:val="99"/>
        <w:sz w:val="24"/>
      </w:rPr>
    </w:lvl>
    <w:lvl w:ilvl="1">
      <w:numFmt w:val="bullet"/>
      <w:lvlText w:val="•"/>
      <w:lvlJc w:val="left"/>
      <w:pPr>
        <w:ind w:left="1683" w:hanging="360"/>
      </w:pPr>
    </w:lvl>
    <w:lvl w:ilvl="2">
      <w:numFmt w:val="bullet"/>
      <w:lvlText w:val="•"/>
      <w:lvlJc w:val="left"/>
      <w:pPr>
        <w:ind w:left="2530" w:hanging="360"/>
      </w:pPr>
    </w:lvl>
    <w:lvl w:ilvl="3">
      <w:numFmt w:val="bullet"/>
      <w:lvlText w:val="•"/>
      <w:lvlJc w:val="left"/>
      <w:pPr>
        <w:ind w:left="3377" w:hanging="360"/>
      </w:pPr>
    </w:lvl>
    <w:lvl w:ilvl="4">
      <w:numFmt w:val="bullet"/>
      <w:lvlText w:val="•"/>
      <w:lvlJc w:val="left"/>
      <w:pPr>
        <w:ind w:left="4224" w:hanging="360"/>
      </w:pPr>
    </w:lvl>
    <w:lvl w:ilvl="5">
      <w:numFmt w:val="bullet"/>
      <w:lvlText w:val="•"/>
      <w:lvlJc w:val="left"/>
      <w:pPr>
        <w:ind w:left="5071" w:hanging="360"/>
      </w:pPr>
    </w:lvl>
    <w:lvl w:ilvl="6">
      <w:numFmt w:val="bullet"/>
      <w:lvlText w:val="•"/>
      <w:lvlJc w:val="left"/>
      <w:pPr>
        <w:ind w:left="5918" w:hanging="360"/>
      </w:pPr>
    </w:lvl>
    <w:lvl w:ilvl="7">
      <w:numFmt w:val="bullet"/>
      <w:lvlText w:val="•"/>
      <w:lvlJc w:val="left"/>
      <w:pPr>
        <w:ind w:left="6765" w:hanging="360"/>
      </w:pPr>
    </w:lvl>
    <w:lvl w:ilvl="8">
      <w:numFmt w:val="bullet"/>
      <w:lvlText w:val="•"/>
      <w:lvlJc w:val="left"/>
      <w:pPr>
        <w:ind w:left="7612" w:hanging="360"/>
      </w:pPr>
    </w:lvl>
  </w:abstractNum>
  <w:abstractNum w:abstractNumId="10" w15:restartNumberingAfterBreak="0">
    <w:nsid w:val="0000040C"/>
    <w:multiLevelType w:val="multilevel"/>
    <w:tmpl w:val="FFFFFFFF"/>
    <w:lvl w:ilvl="0">
      <w:numFmt w:val="bullet"/>
      <w:lvlText w:val="-"/>
      <w:lvlJc w:val="left"/>
      <w:pPr>
        <w:ind w:left="1692" w:hanging="869"/>
      </w:pPr>
      <w:rPr>
        <w:rFonts w:ascii="Times New Roman" w:hAnsi="Times New Roman"/>
        <w:b w:val="0"/>
        <w:sz w:val="24"/>
      </w:rPr>
    </w:lvl>
    <w:lvl w:ilvl="1">
      <w:numFmt w:val="bullet"/>
      <w:lvlText w:val="•"/>
      <w:lvlJc w:val="left"/>
      <w:pPr>
        <w:ind w:left="2454" w:hanging="869"/>
      </w:pPr>
    </w:lvl>
    <w:lvl w:ilvl="2">
      <w:numFmt w:val="bullet"/>
      <w:lvlText w:val="•"/>
      <w:lvlJc w:val="left"/>
      <w:pPr>
        <w:ind w:left="3215" w:hanging="869"/>
      </w:pPr>
    </w:lvl>
    <w:lvl w:ilvl="3">
      <w:numFmt w:val="bullet"/>
      <w:lvlText w:val="•"/>
      <w:lvlJc w:val="left"/>
      <w:pPr>
        <w:ind w:left="3976" w:hanging="869"/>
      </w:pPr>
    </w:lvl>
    <w:lvl w:ilvl="4">
      <w:numFmt w:val="bullet"/>
      <w:lvlText w:val="•"/>
      <w:lvlJc w:val="left"/>
      <w:pPr>
        <w:ind w:left="4738" w:hanging="869"/>
      </w:pPr>
    </w:lvl>
    <w:lvl w:ilvl="5">
      <w:numFmt w:val="bullet"/>
      <w:lvlText w:val="•"/>
      <w:lvlJc w:val="left"/>
      <w:pPr>
        <w:ind w:left="5499" w:hanging="869"/>
      </w:pPr>
    </w:lvl>
    <w:lvl w:ilvl="6">
      <w:numFmt w:val="bullet"/>
      <w:lvlText w:val="•"/>
      <w:lvlJc w:val="left"/>
      <w:pPr>
        <w:ind w:left="6260" w:hanging="869"/>
      </w:pPr>
    </w:lvl>
    <w:lvl w:ilvl="7">
      <w:numFmt w:val="bullet"/>
      <w:lvlText w:val="•"/>
      <w:lvlJc w:val="left"/>
      <w:pPr>
        <w:ind w:left="7022" w:hanging="869"/>
      </w:pPr>
    </w:lvl>
    <w:lvl w:ilvl="8">
      <w:numFmt w:val="bullet"/>
      <w:lvlText w:val="•"/>
      <w:lvlJc w:val="left"/>
      <w:pPr>
        <w:ind w:left="7783" w:hanging="869"/>
      </w:pPr>
    </w:lvl>
  </w:abstractNum>
  <w:abstractNum w:abstractNumId="11" w15:restartNumberingAfterBreak="0">
    <w:nsid w:val="0000040D"/>
    <w:multiLevelType w:val="multilevel"/>
    <w:tmpl w:val="FFFFFFFF"/>
    <w:lvl w:ilvl="0">
      <w:numFmt w:val="bullet"/>
      <w:lvlText w:val="-"/>
      <w:lvlJc w:val="left"/>
      <w:pPr>
        <w:ind w:left="836" w:hanging="360"/>
      </w:pPr>
      <w:rPr>
        <w:rFonts w:ascii="Times New Roman" w:hAnsi="Times New Roman"/>
        <w:b w:val="0"/>
        <w:sz w:val="24"/>
      </w:rPr>
    </w:lvl>
    <w:lvl w:ilvl="1">
      <w:numFmt w:val="bullet"/>
      <w:lvlText w:val="•"/>
      <w:lvlJc w:val="left"/>
      <w:pPr>
        <w:ind w:left="1683" w:hanging="360"/>
      </w:pPr>
    </w:lvl>
    <w:lvl w:ilvl="2">
      <w:numFmt w:val="bullet"/>
      <w:lvlText w:val="•"/>
      <w:lvlJc w:val="left"/>
      <w:pPr>
        <w:ind w:left="2530" w:hanging="360"/>
      </w:pPr>
    </w:lvl>
    <w:lvl w:ilvl="3">
      <w:numFmt w:val="bullet"/>
      <w:lvlText w:val="•"/>
      <w:lvlJc w:val="left"/>
      <w:pPr>
        <w:ind w:left="3377" w:hanging="360"/>
      </w:pPr>
    </w:lvl>
    <w:lvl w:ilvl="4">
      <w:numFmt w:val="bullet"/>
      <w:lvlText w:val="•"/>
      <w:lvlJc w:val="left"/>
      <w:pPr>
        <w:ind w:left="4224" w:hanging="360"/>
      </w:pPr>
    </w:lvl>
    <w:lvl w:ilvl="5">
      <w:numFmt w:val="bullet"/>
      <w:lvlText w:val="•"/>
      <w:lvlJc w:val="left"/>
      <w:pPr>
        <w:ind w:left="5071" w:hanging="360"/>
      </w:pPr>
    </w:lvl>
    <w:lvl w:ilvl="6">
      <w:numFmt w:val="bullet"/>
      <w:lvlText w:val="•"/>
      <w:lvlJc w:val="left"/>
      <w:pPr>
        <w:ind w:left="5918" w:hanging="360"/>
      </w:pPr>
    </w:lvl>
    <w:lvl w:ilvl="7">
      <w:numFmt w:val="bullet"/>
      <w:lvlText w:val="•"/>
      <w:lvlJc w:val="left"/>
      <w:pPr>
        <w:ind w:left="6765" w:hanging="360"/>
      </w:pPr>
    </w:lvl>
    <w:lvl w:ilvl="8">
      <w:numFmt w:val="bullet"/>
      <w:lvlText w:val="•"/>
      <w:lvlJc w:val="left"/>
      <w:pPr>
        <w:ind w:left="7612" w:hanging="360"/>
      </w:pPr>
    </w:lvl>
  </w:abstractNum>
  <w:abstractNum w:abstractNumId="12" w15:restartNumberingAfterBreak="0">
    <w:nsid w:val="0000040E"/>
    <w:multiLevelType w:val="multilevel"/>
    <w:tmpl w:val="FFFFFFFF"/>
    <w:lvl w:ilvl="0">
      <w:numFmt w:val="bullet"/>
      <w:lvlText w:val="-"/>
      <w:lvlJc w:val="left"/>
      <w:pPr>
        <w:ind w:left="836" w:hanging="360"/>
      </w:pPr>
      <w:rPr>
        <w:rFonts w:ascii="Times New Roman" w:hAnsi="Times New Roman"/>
        <w:b w:val="0"/>
        <w:sz w:val="24"/>
      </w:rPr>
    </w:lvl>
    <w:lvl w:ilvl="1">
      <w:numFmt w:val="bullet"/>
      <w:lvlText w:val="-"/>
      <w:lvlJc w:val="left"/>
      <w:pPr>
        <w:ind w:left="116" w:hanging="209"/>
      </w:pPr>
      <w:rPr>
        <w:rFonts w:ascii="Times New Roman" w:hAnsi="Times New Roman"/>
        <w:b w:val="0"/>
        <w:sz w:val="24"/>
      </w:rPr>
    </w:lvl>
    <w:lvl w:ilvl="2">
      <w:numFmt w:val="bullet"/>
      <w:lvlText w:val="•"/>
      <w:lvlJc w:val="left"/>
      <w:pPr>
        <w:ind w:left="1777" w:hanging="209"/>
      </w:pPr>
    </w:lvl>
    <w:lvl w:ilvl="3">
      <w:numFmt w:val="bullet"/>
      <w:lvlText w:val="•"/>
      <w:lvlJc w:val="left"/>
      <w:pPr>
        <w:ind w:left="2718" w:hanging="209"/>
      </w:pPr>
    </w:lvl>
    <w:lvl w:ilvl="4">
      <w:numFmt w:val="bullet"/>
      <w:lvlText w:val="•"/>
      <w:lvlJc w:val="left"/>
      <w:pPr>
        <w:ind w:left="3659" w:hanging="209"/>
      </w:pPr>
    </w:lvl>
    <w:lvl w:ilvl="5">
      <w:numFmt w:val="bullet"/>
      <w:lvlText w:val="•"/>
      <w:lvlJc w:val="left"/>
      <w:pPr>
        <w:ind w:left="4600" w:hanging="209"/>
      </w:pPr>
    </w:lvl>
    <w:lvl w:ilvl="6">
      <w:numFmt w:val="bullet"/>
      <w:lvlText w:val="•"/>
      <w:lvlJc w:val="left"/>
      <w:pPr>
        <w:ind w:left="5541" w:hanging="209"/>
      </w:pPr>
    </w:lvl>
    <w:lvl w:ilvl="7">
      <w:numFmt w:val="bullet"/>
      <w:lvlText w:val="•"/>
      <w:lvlJc w:val="left"/>
      <w:pPr>
        <w:ind w:left="6482" w:hanging="209"/>
      </w:pPr>
    </w:lvl>
    <w:lvl w:ilvl="8">
      <w:numFmt w:val="bullet"/>
      <w:lvlText w:val="•"/>
      <w:lvlJc w:val="left"/>
      <w:pPr>
        <w:ind w:left="7424" w:hanging="209"/>
      </w:pPr>
    </w:lvl>
  </w:abstractNum>
  <w:abstractNum w:abstractNumId="13" w15:restartNumberingAfterBreak="0">
    <w:nsid w:val="0000040F"/>
    <w:multiLevelType w:val="multilevel"/>
    <w:tmpl w:val="FFFFFFFF"/>
    <w:lvl w:ilvl="0">
      <w:numFmt w:val="bullet"/>
      <w:lvlText w:val="-"/>
      <w:lvlJc w:val="left"/>
      <w:pPr>
        <w:ind w:left="1692" w:hanging="869"/>
      </w:pPr>
      <w:rPr>
        <w:rFonts w:ascii="Times New Roman" w:hAnsi="Times New Roman"/>
        <w:b w:val="0"/>
        <w:sz w:val="24"/>
      </w:rPr>
    </w:lvl>
    <w:lvl w:ilvl="1">
      <w:numFmt w:val="bullet"/>
      <w:lvlText w:val="•"/>
      <w:lvlJc w:val="left"/>
      <w:pPr>
        <w:ind w:left="2454" w:hanging="869"/>
      </w:pPr>
    </w:lvl>
    <w:lvl w:ilvl="2">
      <w:numFmt w:val="bullet"/>
      <w:lvlText w:val="•"/>
      <w:lvlJc w:val="left"/>
      <w:pPr>
        <w:ind w:left="3215" w:hanging="869"/>
      </w:pPr>
    </w:lvl>
    <w:lvl w:ilvl="3">
      <w:numFmt w:val="bullet"/>
      <w:lvlText w:val="•"/>
      <w:lvlJc w:val="left"/>
      <w:pPr>
        <w:ind w:left="3976" w:hanging="869"/>
      </w:pPr>
    </w:lvl>
    <w:lvl w:ilvl="4">
      <w:numFmt w:val="bullet"/>
      <w:lvlText w:val="•"/>
      <w:lvlJc w:val="left"/>
      <w:pPr>
        <w:ind w:left="4738" w:hanging="869"/>
      </w:pPr>
    </w:lvl>
    <w:lvl w:ilvl="5">
      <w:numFmt w:val="bullet"/>
      <w:lvlText w:val="•"/>
      <w:lvlJc w:val="left"/>
      <w:pPr>
        <w:ind w:left="5499" w:hanging="869"/>
      </w:pPr>
    </w:lvl>
    <w:lvl w:ilvl="6">
      <w:numFmt w:val="bullet"/>
      <w:lvlText w:val="•"/>
      <w:lvlJc w:val="left"/>
      <w:pPr>
        <w:ind w:left="6260" w:hanging="869"/>
      </w:pPr>
    </w:lvl>
    <w:lvl w:ilvl="7">
      <w:numFmt w:val="bullet"/>
      <w:lvlText w:val="•"/>
      <w:lvlJc w:val="left"/>
      <w:pPr>
        <w:ind w:left="7022" w:hanging="869"/>
      </w:pPr>
    </w:lvl>
    <w:lvl w:ilvl="8">
      <w:numFmt w:val="bullet"/>
      <w:lvlText w:val="•"/>
      <w:lvlJc w:val="left"/>
      <w:pPr>
        <w:ind w:left="7783" w:hanging="869"/>
      </w:pPr>
    </w:lvl>
  </w:abstractNum>
  <w:abstractNum w:abstractNumId="14" w15:restartNumberingAfterBreak="0">
    <w:nsid w:val="00000410"/>
    <w:multiLevelType w:val="multilevel"/>
    <w:tmpl w:val="FFFFFFFF"/>
    <w:lvl w:ilvl="0">
      <w:numFmt w:val="bullet"/>
      <w:lvlText w:val="–"/>
      <w:lvlJc w:val="left"/>
      <w:pPr>
        <w:ind w:left="116" w:hanging="166"/>
      </w:pPr>
      <w:rPr>
        <w:rFonts w:ascii="Times New Roman" w:hAnsi="Times New Roman"/>
        <w:b w:val="0"/>
        <w:sz w:val="24"/>
      </w:rPr>
    </w:lvl>
    <w:lvl w:ilvl="1">
      <w:numFmt w:val="bullet"/>
      <w:lvlText w:val="•"/>
      <w:lvlJc w:val="left"/>
      <w:pPr>
        <w:ind w:left="1035" w:hanging="166"/>
      </w:pPr>
    </w:lvl>
    <w:lvl w:ilvl="2">
      <w:numFmt w:val="bullet"/>
      <w:lvlText w:val="•"/>
      <w:lvlJc w:val="left"/>
      <w:pPr>
        <w:ind w:left="1954" w:hanging="166"/>
      </w:pPr>
    </w:lvl>
    <w:lvl w:ilvl="3">
      <w:numFmt w:val="bullet"/>
      <w:lvlText w:val="•"/>
      <w:lvlJc w:val="left"/>
      <w:pPr>
        <w:ind w:left="2873" w:hanging="166"/>
      </w:pPr>
    </w:lvl>
    <w:lvl w:ilvl="4">
      <w:numFmt w:val="bullet"/>
      <w:lvlText w:val="•"/>
      <w:lvlJc w:val="left"/>
      <w:pPr>
        <w:ind w:left="3792" w:hanging="166"/>
      </w:pPr>
    </w:lvl>
    <w:lvl w:ilvl="5">
      <w:numFmt w:val="bullet"/>
      <w:lvlText w:val="•"/>
      <w:lvlJc w:val="left"/>
      <w:pPr>
        <w:ind w:left="4711" w:hanging="166"/>
      </w:pPr>
    </w:lvl>
    <w:lvl w:ilvl="6">
      <w:numFmt w:val="bullet"/>
      <w:lvlText w:val="•"/>
      <w:lvlJc w:val="left"/>
      <w:pPr>
        <w:ind w:left="5630" w:hanging="166"/>
      </w:pPr>
    </w:lvl>
    <w:lvl w:ilvl="7">
      <w:numFmt w:val="bullet"/>
      <w:lvlText w:val="•"/>
      <w:lvlJc w:val="left"/>
      <w:pPr>
        <w:ind w:left="6549" w:hanging="166"/>
      </w:pPr>
    </w:lvl>
    <w:lvl w:ilvl="8">
      <w:numFmt w:val="bullet"/>
      <w:lvlText w:val="•"/>
      <w:lvlJc w:val="left"/>
      <w:pPr>
        <w:ind w:left="7468" w:hanging="166"/>
      </w:pPr>
    </w:lvl>
  </w:abstractNum>
  <w:abstractNum w:abstractNumId="15" w15:restartNumberingAfterBreak="0">
    <w:nsid w:val="00000411"/>
    <w:multiLevelType w:val="multilevel"/>
    <w:tmpl w:val="FFFFFFFF"/>
    <w:lvl w:ilvl="0">
      <w:numFmt w:val="bullet"/>
      <w:lvlText w:val="-"/>
      <w:lvlJc w:val="left"/>
      <w:pPr>
        <w:ind w:left="116" w:hanging="166"/>
      </w:pPr>
      <w:rPr>
        <w:rFonts w:ascii="Times New Roman" w:hAnsi="Times New Roman"/>
        <w:b w:val="0"/>
        <w:sz w:val="24"/>
      </w:rPr>
    </w:lvl>
    <w:lvl w:ilvl="1">
      <w:numFmt w:val="bullet"/>
      <w:lvlText w:val="•"/>
      <w:lvlJc w:val="left"/>
      <w:pPr>
        <w:ind w:left="1035" w:hanging="166"/>
      </w:pPr>
    </w:lvl>
    <w:lvl w:ilvl="2">
      <w:numFmt w:val="bullet"/>
      <w:lvlText w:val="•"/>
      <w:lvlJc w:val="left"/>
      <w:pPr>
        <w:ind w:left="1954" w:hanging="166"/>
      </w:pPr>
    </w:lvl>
    <w:lvl w:ilvl="3">
      <w:numFmt w:val="bullet"/>
      <w:lvlText w:val="•"/>
      <w:lvlJc w:val="left"/>
      <w:pPr>
        <w:ind w:left="2873" w:hanging="166"/>
      </w:pPr>
    </w:lvl>
    <w:lvl w:ilvl="4">
      <w:numFmt w:val="bullet"/>
      <w:lvlText w:val="•"/>
      <w:lvlJc w:val="left"/>
      <w:pPr>
        <w:ind w:left="3792" w:hanging="166"/>
      </w:pPr>
    </w:lvl>
    <w:lvl w:ilvl="5">
      <w:numFmt w:val="bullet"/>
      <w:lvlText w:val="•"/>
      <w:lvlJc w:val="left"/>
      <w:pPr>
        <w:ind w:left="4711" w:hanging="166"/>
      </w:pPr>
    </w:lvl>
    <w:lvl w:ilvl="6">
      <w:numFmt w:val="bullet"/>
      <w:lvlText w:val="•"/>
      <w:lvlJc w:val="left"/>
      <w:pPr>
        <w:ind w:left="5630" w:hanging="166"/>
      </w:pPr>
    </w:lvl>
    <w:lvl w:ilvl="7">
      <w:numFmt w:val="bullet"/>
      <w:lvlText w:val="•"/>
      <w:lvlJc w:val="left"/>
      <w:pPr>
        <w:ind w:left="6549" w:hanging="166"/>
      </w:pPr>
    </w:lvl>
    <w:lvl w:ilvl="8">
      <w:numFmt w:val="bullet"/>
      <w:lvlText w:val="•"/>
      <w:lvlJc w:val="left"/>
      <w:pPr>
        <w:ind w:left="7468" w:hanging="166"/>
      </w:pPr>
    </w:lvl>
  </w:abstractNum>
  <w:abstractNum w:abstractNumId="16" w15:restartNumberingAfterBreak="0">
    <w:nsid w:val="00000412"/>
    <w:multiLevelType w:val="multilevel"/>
    <w:tmpl w:val="FFFFFFFF"/>
    <w:lvl w:ilvl="0">
      <w:numFmt w:val="bullet"/>
      <w:lvlText w:val="-"/>
      <w:lvlJc w:val="left"/>
      <w:pPr>
        <w:ind w:left="116" w:hanging="140"/>
      </w:pPr>
      <w:rPr>
        <w:rFonts w:ascii="Times New Roman" w:hAnsi="Times New Roman"/>
        <w:b w:val="0"/>
        <w:sz w:val="24"/>
      </w:rPr>
    </w:lvl>
    <w:lvl w:ilvl="1">
      <w:numFmt w:val="bullet"/>
      <w:lvlText w:val="•"/>
      <w:lvlJc w:val="left"/>
      <w:pPr>
        <w:ind w:left="1035" w:hanging="140"/>
      </w:pPr>
    </w:lvl>
    <w:lvl w:ilvl="2">
      <w:numFmt w:val="bullet"/>
      <w:lvlText w:val="•"/>
      <w:lvlJc w:val="left"/>
      <w:pPr>
        <w:ind w:left="1954" w:hanging="140"/>
      </w:pPr>
    </w:lvl>
    <w:lvl w:ilvl="3">
      <w:numFmt w:val="bullet"/>
      <w:lvlText w:val="•"/>
      <w:lvlJc w:val="left"/>
      <w:pPr>
        <w:ind w:left="2873" w:hanging="140"/>
      </w:pPr>
    </w:lvl>
    <w:lvl w:ilvl="4">
      <w:numFmt w:val="bullet"/>
      <w:lvlText w:val="•"/>
      <w:lvlJc w:val="left"/>
      <w:pPr>
        <w:ind w:left="3792" w:hanging="140"/>
      </w:pPr>
    </w:lvl>
    <w:lvl w:ilvl="5">
      <w:numFmt w:val="bullet"/>
      <w:lvlText w:val="•"/>
      <w:lvlJc w:val="left"/>
      <w:pPr>
        <w:ind w:left="4711" w:hanging="140"/>
      </w:pPr>
    </w:lvl>
    <w:lvl w:ilvl="6">
      <w:numFmt w:val="bullet"/>
      <w:lvlText w:val="•"/>
      <w:lvlJc w:val="left"/>
      <w:pPr>
        <w:ind w:left="5630" w:hanging="140"/>
      </w:pPr>
    </w:lvl>
    <w:lvl w:ilvl="7">
      <w:numFmt w:val="bullet"/>
      <w:lvlText w:val="•"/>
      <w:lvlJc w:val="left"/>
      <w:pPr>
        <w:ind w:left="6549" w:hanging="140"/>
      </w:pPr>
    </w:lvl>
    <w:lvl w:ilvl="8">
      <w:numFmt w:val="bullet"/>
      <w:lvlText w:val="•"/>
      <w:lvlJc w:val="left"/>
      <w:pPr>
        <w:ind w:left="7468" w:hanging="140"/>
      </w:pPr>
    </w:lvl>
  </w:abstractNum>
  <w:abstractNum w:abstractNumId="17" w15:restartNumberingAfterBreak="0">
    <w:nsid w:val="00000413"/>
    <w:multiLevelType w:val="multilevel"/>
    <w:tmpl w:val="FFFFFFFF"/>
    <w:lvl w:ilvl="0">
      <w:numFmt w:val="bullet"/>
      <w:lvlText w:val="-"/>
      <w:lvlJc w:val="left"/>
      <w:pPr>
        <w:ind w:left="116" w:hanging="190"/>
      </w:pPr>
      <w:rPr>
        <w:rFonts w:ascii="Times New Roman" w:hAnsi="Times New Roman"/>
        <w:b w:val="0"/>
        <w:sz w:val="24"/>
      </w:rPr>
    </w:lvl>
    <w:lvl w:ilvl="1">
      <w:numFmt w:val="bullet"/>
      <w:lvlText w:val="•"/>
      <w:lvlJc w:val="left"/>
      <w:pPr>
        <w:ind w:left="1035" w:hanging="190"/>
      </w:pPr>
    </w:lvl>
    <w:lvl w:ilvl="2">
      <w:numFmt w:val="bullet"/>
      <w:lvlText w:val="•"/>
      <w:lvlJc w:val="left"/>
      <w:pPr>
        <w:ind w:left="1954" w:hanging="190"/>
      </w:pPr>
    </w:lvl>
    <w:lvl w:ilvl="3">
      <w:numFmt w:val="bullet"/>
      <w:lvlText w:val="•"/>
      <w:lvlJc w:val="left"/>
      <w:pPr>
        <w:ind w:left="2873" w:hanging="190"/>
      </w:pPr>
    </w:lvl>
    <w:lvl w:ilvl="4">
      <w:numFmt w:val="bullet"/>
      <w:lvlText w:val="•"/>
      <w:lvlJc w:val="left"/>
      <w:pPr>
        <w:ind w:left="3792" w:hanging="190"/>
      </w:pPr>
    </w:lvl>
    <w:lvl w:ilvl="5">
      <w:numFmt w:val="bullet"/>
      <w:lvlText w:val="•"/>
      <w:lvlJc w:val="left"/>
      <w:pPr>
        <w:ind w:left="4711" w:hanging="190"/>
      </w:pPr>
    </w:lvl>
    <w:lvl w:ilvl="6">
      <w:numFmt w:val="bullet"/>
      <w:lvlText w:val="•"/>
      <w:lvlJc w:val="left"/>
      <w:pPr>
        <w:ind w:left="5630" w:hanging="190"/>
      </w:pPr>
    </w:lvl>
    <w:lvl w:ilvl="7">
      <w:numFmt w:val="bullet"/>
      <w:lvlText w:val="•"/>
      <w:lvlJc w:val="left"/>
      <w:pPr>
        <w:ind w:left="6549" w:hanging="190"/>
      </w:pPr>
    </w:lvl>
    <w:lvl w:ilvl="8">
      <w:numFmt w:val="bullet"/>
      <w:lvlText w:val="•"/>
      <w:lvlJc w:val="left"/>
      <w:pPr>
        <w:ind w:left="7468" w:hanging="190"/>
      </w:pPr>
    </w:lvl>
  </w:abstractNum>
  <w:abstractNum w:abstractNumId="18" w15:restartNumberingAfterBreak="0">
    <w:nsid w:val="00000414"/>
    <w:multiLevelType w:val="multilevel"/>
    <w:tmpl w:val="FFFFFFFF"/>
    <w:lvl w:ilvl="0">
      <w:numFmt w:val="bullet"/>
      <w:lvlText w:val="-"/>
      <w:lvlJc w:val="left"/>
      <w:pPr>
        <w:ind w:left="116" w:hanging="178"/>
      </w:pPr>
      <w:rPr>
        <w:rFonts w:ascii="Times New Roman" w:hAnsi="Times New Roman"/>
        <w:b w:val="0"/>
        <w:sz w:val="24"/>
      </w:rPr>
    </w:lvl>
    <w:lvl w:ilvl="1">
      <w:numFmt w:val="bullet"/>
      <w:lvlText w:val="•"/>
      <w:lvlJc w:val="left"/>
      <w:pPr>
        <w:ind w:left="1035" w:hanging="178"/>
      </w:pPr>
    </w:lvl>
    <w:lvl w:ilvl="2">
      <w:numFmt w:val="bullet"/>
      <w:lvlText w:val="•"/>
      <w:lvlJc w:val="left"/>
      <w:pPr>
        <w:ind w:left="1954" w:hanging="178"/>
      </w:pPr>
    </w:lvl>
    <w:lvl w:ilvl="3">
      <w:numFmt w:val="bullet"/>
      <w:lvlText w:val="•"/>
      <w:lvlJc w:val="left"/>
      <w:pPr>
        <w:ind w:left="2873" w:hanging="178"/>
      </w:pPr>
    </w:lvl>
    <w:lvl w:ilvl="4">
      <w:numFmt w:val="bullet"/>
      <w:lvlText w:val="•"/>
      <w:lvlJc w:val="left"/>
      <w:pPr>
        <w:ind w:left="3792" w:hanging="178"/>
      </w:pPr>
    </w:lvl>
    <w:lvl w:ilvl="5">
      <w:numFmt w:val="bullet"/>
      <w:lvlText w:val="•"/>
      <w:lvlJc w:val="left"/>
      <w:pPr>
        <w:ind w:left="4711" w:hanging="178"/>
      </w:pPr>
    </w:lvl>
    <w:lvl w:ilvl="6">
      <w:numFmt w:val="bullet"/>
      <w:lvlText w:val="•"/>
      <w:lvlJc w:val="left"/>
      <w:pPr>
        <w:ind w:left="5630" w:hanging="178"/>
      </w:pPr>
    </w:lvl>
    <w:lvl w:ilvl="7">
      <w:numFmt w:val="bullet"/>
      <w:lvlText w:val="•"/>
      <w:lvlJc w:val="left"/>
      <w:pPr>
        <w:ind w:left="6549" w:hanging="178"/>
      </w:pPr>
    </w:lvl>
    <w:lvl w:ilvl="8">
      <w:numFmt w:val="bullet"/>
      <w:lvlText w:val="•"/>
      <w:lvlJc w:val="left"/>
      <w:pPr>
        <w:ind w:left="7468" w:hanging="178"/>
      </w:pPr>
    </w:lvl>
  </w:abstractNum>
  <w:abstractNum w:abstractNumId="19" w15:restartNumberingAfterBreak="0">
    <w:nsid w:val="00000415"/>
    <w:multiLevelType w:val="multilevel"/>
    <w:tmpl w:val="FFFFFFFF"/>
    <w:lvl w:ilvl="0">
      <w:numFmt w:val="bullet"/>
      <w:lvlText w:val="-"/>
      <w:lvlJc w:val="left"/>
      <w:pPr>
        <w:ind w:left="116" w:hanging="190"/>
      </w:pPr>
      <w:rPr>
        <w:rFonts w:ascii="Times New Roman" w:hAnsi="Times New Roman"/>
        <w:b w:val="0"/>
        <w:sz w:val="24"/>
      </w:rPr>
    </w:lvl>
    <w:lvl w:ilvl="1">
      <w:numFmt w:val="bullet"/>
      <w:lvlText w:val="•"/>
      <w:lvlJc w:val="left"/>
      <w:pPr>
        <w:ind w:left="1035" w:hanging="190"/>
      </w:pPr>
    </w:lvl>
    <w:lvl w:ilvl="2">
      <w:numFmt w:val="bullet"/>
      <w:lvlText w:val="•"/>
      <w:lvlJc w:val="left"/>
      <w:pPr>
        <w:ind w:left="1954" w:hanging="190"/>
      </w:pPr>
    </w:lvl>
    <w:lvl w:ilvl="3">
      <w:numFmt w:val="bullet"/>
      <w:lvlText w:val="•"/>
      <w:lvlJc w:val="left"/>
      <w:pPr>
        <w:ind w:left="2873" w:hanging="190"/>
      </w:pPr>
    </w:lvl>
    <w:lvl w:ilvl="4">
      <w:numFmt w:val="bullet"/>
      <w:lvlText w:val="•"/>
      <w:lvlJc w:val="left"/>
      <w:pPr>
        <w:ind w:left="3792" w:hanging="190"/>
      </w:pPr>
    </w:lvl>
    <w:lvl w:ilvl="5">
      <w:numFmt w:val="bullet"/>
      <w:lvlText w:val="•"/>
      <w:lvlJc w:val="left"/>
      <w:pPr>
        <w:ind w:left="4711" w:hanging="190"/>
      </w:pPr>
    </w:lvl>
    <w:lvl w:ilvl="6">
      <w:numFmt w:val="bullet"/>
      <w:lvlText w:val="•"/>
      <w:lvlJc w:val="left"/>
      <w:pPr>
        <w:ind w:left="5630" w:hanging="190"/>
      </w:pPr>
    </w:lvl>
    <w:lvl w:ilvl="7">
      <w:numFmt w:val="bullet"/>
      <w:lvlText w:val="•"/>
      <w:lvlJc w:val="left"/>
      <w:pPr>
        <w:ind w:left="6549" w:hanging="190"/>
      </w:pPr>
    </w:lvl>
    <w:lvl w:ilvl="8">
      <w:numFmt w:val="bullet"/>
      <w:lvlText w:val="•"/>
      <w:lvlJc w:val="left"/>
      <w:pPr>
        <w:ind w:left="7468" w:hanging="190"/>
      </w:pPr>
    </w:lvl>
  </w:abstractNum>
  <w:abstractNum w:abstractNumId="20" w15:restartNumberingAfterBreak="0">
    <w:nsid w:val="00000416"/>
    <w:multiLevelType w:val="multilevel"/>
    <w:tmpl w:val="FFFFFFFF"/>
    <w:lvl w:ilvl="0">
      <w:numFmt w:val="bullet"/>
      <w:lvlText w:val="-"/>
      <w:lvlJc w:val="left"/>
      <w:pPr>
        <w:ind w:left="116" w:hanging="197"/>
      </w:pPr>
      <w:rPr>
        <w:rFonts w:ascii="Times New Roman" w:hAnsi="Times New Roman"/>
        <w:b w:val="0"/>
        <w:sz w:val="24"/>
      </w:rPr>
    </w:lvl>
    <w:lvl w:ilvl="1">
      <w:numFmt w:val="bullet"/>
      <w:lvlText w:val="•"/>
      <w:lvlJc w:val="left"/>
      <w:pPr>
        <w:ind w:left="1035" w:hanging="197"/>
      </w:pPr>
    </w:lvl>
    <w:lvl w:ilvl="2">
      <w:numFmt w:val="bullet"/>
      <w:lvlText w:val="•"/>
      <w:lvlJc w:val="left"/>
      <w:pPr>
        <w:ind w:left="1954" w:hanging="197"/>
      </w:pPr>
    </w:lvl>
    <w:lvl w:ilvl="3">
      <w:numFmt w:val="bullet"/>
      <w:lvlText w:val="•"/>
      <w:lvlJc w:val="left"/>
      <w:pPr>
        <w:ind w:left="2873" w:hanging="197"/>
      </w:pPr>
    </w:lvl>
    <w:lvl w:ilvl="4">
      <w:numFmt w:val="bullet"/>
      <w:lvlText w:val="•"/>
      <w:lvlJc w:val="left"/>
      <w:pPr>
        <w:ind w:left="3792" w:hanging="197"/>
      </w:pPr>
    </w:lvl>
    <w:lvl w:ilvl="5">
      <w:numFmt w:val="bullet"/>
      <w:lvlText w:val="•"/>
      <w:lvlJc w:val="left"/>
      <w:pPr>
        <w:ind w:left="4711" w:hanging="197"/>
      </w:pPr>
    </w:lvl>
    <w:lvl w:ilvl="6">
      <w:numFmt w:val="bullet"/>
      <w:lvlText w:val="•"/>
      <w:lvlJc w:val="left"/>
      <w:pPr>
        <w:ind w:left="5630" w:hanging="197"/>
      </w:pPr>
    </w:lvl>
    <w:lvl w:ilvl="7">
      <w:numFmt w:val="bullet"/>
      <w:lvlText w:val="•"/>
      <w:lvlJc w:val="left"/>
      <w:pPr>
        <w:ind w:left="6549" w:hanging="197"/>
      </w:pPr>
    </w:lvl>
    <w:lvl w:ilvl="8">
      <w:numFmt w:val="bullet"/>
      <w:lvlText w:val="•"/>
      <w:lvlJc w:val="left"/>
      <w:pPr>
        <w:ind w:left="7468" w:hanging="197"/>
      </w:pPr>
    </w:lvl>
  </w:abstractNum>
  <w:abstractNum w:abstractNumId="21" w15:restartNumberingAfterBreak="0">
    <w:nsid w:val="00000417"/>
    <w:multiLevelType w:val="multilevel"/>
    <w:tmpl w:val="FFFFFFFF"/>
    <w:lvl w:ilvl="0">
      <w:numFmt w:val="bullet"/>
      <w:lvlText w:val="-"/>
      <w:lvlJc w:val="left"/>
      <w:pPr>
        <w:ind w:left="116" w:hanging="140"/>
      </w:pPr>
      <w:rPr>
        <w:rFonts w:ascii="Times New Roman" w:hAnsi="Times New Roman"/>
        <w:b w:val="0"/>
        <w:sz w:val="24"/>
      </w:rPr>
    </w:lvl>
    <w:lvl w:ilvl="1">
      <w:numFmt w:val="bullet"/>
      <w:lvlText w:val="-"/>
      <w:lvlJc w:val="left"/>
      <w:pPr>
        <w:ind w:left="116" w:hanging="183"/>
      </w:pPr>
      <w:rPr>
        <w:rFonts w:ascii="Times New Roman" w:hAnsi="Times New Roman"/>
        <w:b w:val="0"/>
        <w:sz w:val="24"/>
      </w:rPr>
    </w:lvl>
    <w:lvl w:ilvl="2">
      <w:numFmt w:val="bullet"/>
      <w:lvlText w:val="•"/>
      <w:lvlJc w:val="left"/>
      <w:pPr>
        <w:ind w:left="1137" w:hanging="183"/>
      </w:pPr>
    </w:lvl>
    <w:lvl w:ilvl="3">
      <w:numFmt w:val="bullet"/>
      <w:lvlText w:val="•"/>
      <w:lvlJc w:val="left"/>
      <w:pPr>
        <w:ind w:left="2158" w:hanging="183"/>
      </w:pPr>
    </w:lvl>
    <w:lvl w:ilvl="4">
      <w:numFmt w:val="bullet"/>
      <w:lvlText w:val="•"/>
      <w:lvlJc w:val="left"/>
      <w:pPr>
        <w:ind w:left="3179" w:hanging="183"/>
      </w:pPr>
    </w:lvl>
    <w:lvl w:ilvl="5">
      <w:numFmt w:val="bullet"/>
      <w:lvlText w:val="•"/>
      <w:lvlJc w:val="left"/>
      <w:pPr>
        <w:ind w:left="4200" w:hanging="183"/>
      </w:pPr>
    </w:lvl>
    <w:lvl w:ilvl="6">
      <w:numFmt w:val="bullet"/>
      <w:lvlText w:val="•"/>
      <w:lvlJc w:val="left"/>
      <w:pPr>
        <w:ind w:left="5221" w:hanging="183"/>
      </w:pPr>
    </w:lvl>
    <w:lvl w:ilvl="7">
      <w:numFmt w:val="bullet"/>
      <w:lvlText w:val="•"/>
      <w:lvlJc w:val="left"/>
      <w:pPr>
        <w:ind w:left="6242" w:hanging="183"/>
      </w:pPr>
    </w:lvl>
    <w:lvl w:ilvl="8">
      <w:numFmt w:val="bullet"/>
      <w:lvlText w:val="•"/>
      <w:lvlJc w:val="left"/>
      <w:pPr>
        <w:ind w:left="7264" w:hanging="183"/>
      </w:pPr>
    </w:lvl>
  </w:abstractNum>
  <w:abstractNum w:abstractNumId="22" w15:restartNumberingAfterBreak="0">
    <w:nsid w:val="00000418"/>
    <w:multiLevelType w:val="multilevel"/>
    <w:tmpl w:val="FFFFFFFF"/>
    <w:lvl w:ilvl="0">
      <w:numFmt w:val="bullet"/>
      <w:lvlText w:val="-"/>
      <w:lvlJc w:val="left"/>
      <w:pPr>
        <w:ind w:left="116" w:hanging="236"/>
      </w:pPr>
      <w:rPr>
        <w:rFonts w:ascii="Times New Roman" w:hAnsi="Times New Roman"/>
        <w:b w:val="0"/>
        <w:sz w:val="24"/>
      </w:rPr>
    </w:lvl>
    <w:lvl w:ilvl="1">
      <w:numFmt w:val="bullet"/>
      <w:lvlText w:val="•"/>
      <w:lvlJc w:val="left"/>
      <w:pPr>
        <w:ind w:left="1035" w:hanging="236"/>
      </w:pPr>
    </w:lvl>
    <w:lvl w:ilvl="2">
      <w:numFmt w:val="bullet"/>
      <w:lvlText w:val="•"/>
      <w:lvlJc w:val="left"/>
      <w:pPr>
        <w:ind w:left="1954" w:hanging="236"/>
      </w:pPr>
    </w:lvl>
    <w:lvl w:ilvl="3">
      <w:numFmt w:val="bullet"/>
      <w:lvlText w:val="•"/>
      <w:lvlJc w:val="left"/>
      <w:pPr>
        <w:ind w:left="2873" w:hanging="236"/>
      </w:pPr>
    </w:lvl>
    <w:lvl w:ilvl="4">
      <w:numFmt w:val="bullet"/>
      <w:lvlText w:val="•"/>
      <w:lvlJc w:val="left"/>
      <w:pPr>
        <w:ind w:left="3792" w:hanging="236"/>
      </w:pPr>
    </w:lvl>
    <w:lvl w:ilvl="5">
      <w:numFmt w:val="bullet"/>
      <w:lvlText w:val="•"/>
      <w:lvlJc w:val="left"/>
      <w:pPr>
        <w:ind w:left="4711" w:hanging="236"/>
      </w:pPr>
    </w:lvl>
    <w:lvl w:ilvl="6">
      <w:numFmt w:val="bullet"/>
      <w:lvlText w:val="•"/>
      <w:lvlJc w:val="left"/>
      <w:pPr>
        <w:ind w:left="5630" w:hanging="236"/>
      </w:pPr>
    </w:lvl>
    <w:lvl w:ilvl="7">
      <w:numFmt w:val="bullet"/>
      <w:lvlText w:val="•"/>
      <w:lvlJc w:val="left"/>
      <w:pPr>
        <w:ind w:left="6549" w:hanging="236"/>
      </w:pPr>
    </w:lvl>
    <w:lvl w:ilvl="8">
      <w:numFmt w:val="bullet"/>
      <w:lvlText w:val="•"/>
      <w:lvlJc w:val="left"/>
      <w:pPr>
        <w:ind w:left="7468" w:hanging="236"/>
      </w:pPr>
    </w:lvl>
  </w:abstractNum>
  <w:abstractNum w:abstractNumId="23" w15:restartNumberingAfterBreak="0">
    <w:nsid w:val="00000419"/>
    <w:multiLevelType w:val="multilevel"/>
    <w:tmpl w:val="FFFFFFFF"/>
    <w:lvl w:ilvl="0">
      <w:numFmt w:val="bullet"/>
      <w:lvlText w:val="-"/>
      <w:lvlJc w:val="left"/>
      <w:pPr>
        <w:ind w:left="824" w:hanging="348"/>
      </w:pPr>
      <w:rPr>
        <w:rFonts w:ascii="Times New Roman" w:hAnsi="Times New Roman"/>
        <w:b w:val="0"/>
        <w:sz w:val="24"/>
      </w:rPr>
    </w:lvl>
    <w:lvl w:ilvl="1">
      <w:numFmt w:val="bullet"/>
      <w:lvlText w:val="•"/>
      <w:lvlJc w:val="left"/>
      <w:pPr>
        <w:ind w:left="1672" w:hanging="348"/>
      </w:pPr>
    </w:lvl>
    <w:lvl w:ilvl="2">
      <w:numFmt w:val="bullet"/>
      <w:lvlText w:val="•"/>
      <w:lvlJc w:val="left"/>
      <w:pPr>
        <w:ind w:left="2520" w:hanging="348"/>
      </w:pPr>
    </w:lvl>
    <w:lvl w:ilvl="3">
      <w:numFmt w:val="bullet"/>
      <w:lvlText w:val="•"/>
      <w:lvlJc w:val="left"/>
      <w:pPr>
        <w:ind w:left="3368" w:hanging="348"/>
      </w:pPr>
    </w:lvl>
    <w:lvl w:ilvl="4">
      <w:numFmt w:val="bullet"/>
      <w:lvlText w:val="•"/>
      <w:lvlJc w:val="left"/>
      <w:pPr>
        <w:ind w:left="4216" w:hanging="348"/>
      </w:pPr>
    </w:lvl>
    <w:lvl w:ilvl="5">
      <w:numFmt w:val="bullet"/>
      <w:lvlText w:val="•"/>
      <w:lvlJc w:val="left"/>
      <w:pPr>
        <w:ind w:left="5065" w:hanging="348"/>
      </w:pPr>
    </w:lvl>
    <w:lvl w:ilvl="6">
      <w:numFmt w:val="bullet"/>
      <w:lvlText w:val="•"/>
      <w:lvlJc w:val="left"/>
      <w:pPr>
        <w:ind w:left="5913" w:hanging="348"/>
      </w:pPr>
    </w:lvl>
    <w:lvl w:ilvl="7">
      <w:numFmt w:val="bullet"/>
      <w:lvlText w:val="•"/>
      <w:lvlJc w:val="left"/>
      <w:pPr>
        <w:ind w:left="6761" w:hanging="348"/>
      </w:pPr>
    </w:lvl>
    <w:lvl w:ilvl="8">
      <w:numFmt w:val="bullet"/>
      <w:lvlText w:val="•"/>
      <w:lvlJc w:val="left"/>
      <w:pPr>
        <w:ind w:left="7609" w:hanging="348"/>
      </w:pPr>
    </w:lvl>
  </w:abstractNum>
  <w:abstractNum w:abstractNumId="24" w15:restartNumberingAfterBreak="0">
    <w:nsid w:val="0000041A"/>
    <w:multiLevelType w:val="multilevel"/>
    <w:tmpl w:val="FFFFFFFF"/>
    <w:lvl w:ilvl="0">
      <w:numFmt w:val="bullet"/>
      <w:lvlText w:val="-"/>
      <w:lvlJc w:val="left"/>
      <w:pPr>
        <w:ind w:left="836" w:hanging="360"/>
      </w:pPr>
      <w:rPr>
        <w:rFonts w:ascii="Times New Roman" w:hAnsi="Times New Roman"/>
        <w:b w:val="0"/>
        <w:sz w:val="24"/>
      </w:rPr>
    </w:lvl>
    <w:lvl w:ilvl="1">
      <w:numFmt w:val="bullet"/>
      <w:lvlText w:val="•"/>
      <w:lvlJc w:val="left"/>
      <w:pPr>
        <w:ind w:left="1683" w:hanging="360"/>
      </w:pPr>
    </w:lvl>
    <w:lvl w:ilvl="2">
      <w:numFmt w:val="bullet"/>
      <w:lvlText w:val="•"/>
      <w:lvlJc w:val="left"/>
      <w:pPr>
        <w:ind w:left="2530" w:hanging="360"/>
      </w:pPr>
    </w:lvl>
    <w:lvl w:ilvl="3">
      <w:numFmt w:val="bullet"/>
      <w:lvlText w:val="•"/>
      <w:lvlJc w:val="left"/>
      <w:pPr>
        <w:ind w:left="3377" w:hanging="360"/>
      </w:pPr>
    </w:lvl>
    <w:lvl w:ilvl="4">
      <w:numFmt w:val="bullet"/>
      <w:lvlText w:val="•"/>
      <w:lvlJc w:val="left"/>
      <w:pPr>
        <w:ind w:left="4224" w:hanging="360"/>
      </w:pPr>
    </w:lvl>
    <w:lvl w:ilvl="5">
      <w:numFmt w:val="bullet"/>
      <w:lvlText w:val="•"/>
      <w:lvlJc w:val="left"/>
      <w:pPr>
        <w:ind w:left="5071" w:hanging="360"/>
      </w:pPr>
    </w:lvl>
    <w:lvl w:ilvl="6">
      <w:numFmt w:val="bullet"/>
      <w:lvlText w:val="•"/>
      <w:lvlJc w:val="left"/>
      <w:pPr>
        <w:ind w:left="5918" w:hanging="360"/>
      </w:pPr>
    </w:lvl>
    <w:lvl w:ilvl="7">
      <w:numFmt w:val="bullet"/>
      <w:lvlText w:val="•"/>
      <w:lvlJc w:val="left"/>
      <w:pPr>
        <w:ind w:left="6765" w:hanging="360"/>
      </w:pPr>
    </w:lvl>
    <w:lvl w:ilvl="8">
      <w:numFmt w:val="bullet"/>
      <w:lvlText w:val="•"/>
      <w:lvlJc w:val="left"/>
      <w:pPr>
        <w:ind w:left="7612" w:hanging="360"/>
      </w:pPr>
    </w:lvl>
  </w:abstractNum>
  <w:abstractNum w:abstractNumId="25" w15:restartNumberingAfterBreak="0">
    <w:nsid w:val="0C94305D"/>
    <w:multiLevelType w:val="hybridMultilevel"/>
    <w:tmpl w:val="E830128A"/>
    <w:lvl w:ilvl="0" w:tplc="F9D4BF20">
      <w:start w:val="1"/>
      <w:numFmt w:val="upperRoman"/>
      <w:lvlText w:val="%1."/>
      <w:lvlJc w:val="left"/>
      <w:pPr>
        <w:ind w:left="1552" w:hanging="72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912" w:hanging="360"/>
      </w:pPr>
    </w:lvl>
    <w:lvl w:ilvl="2" w:tplc="041A001B" w:tentative="1">
      <w:start w:val="1"/>
      <w:numFmt w:val="lowerRoman"/>
      <w:lvlText w:val="%3."/>
      <w:lvlJc w:val="right"/>
      <w:pPr>
        <w:ind w:left="2632" w:hanging="180"/>
      </w:pPr>
    </w:lvl>
    <w:lvl w:ilvl="3" w:tplc="041A000F" w:tentative="1">
      <w:start w:val="1"/>
      <w:numFmt w:val="decimal"/>
      <w:lvlText w:val="%4."/>
      <w:lvlJc w:val="left"/>
      <w:pPr>
        <w:ind w:left="3352" w:hanging="360"/>
      </w:pPr>
    </w:lvl>
    <w:lvl w:ilvl="4" w:tplc="041A0019" w:tentative="1">
      <w:start w:val="1"/>
      <w:numFmt w:val="lowerLetter"/>
      <w:lvlText w:val="%5."/>
      <w:lvlJc w:val="left"/>
      <w:pPr>
        <w:ind w:left="4072" w:hanging="360"/>
      </w:pPr>
    </w:lvl>
    <w:lvl w:ilvl="5" w:tplc="041A001B" w:tentative="1">
      <w:start w:val="1"/>
      <w:numFmt w:val="lowerRoman"/>
      <w:lvlText w:val="%6."/>
      <w:lvlJc w:val="right"/>
      <w:pPr>
        <w:ind w:left="4792" w:hanging="180"/>
      </w:pPr>
    </w:lvl>
    <w:lvl w:ilvl="6" w:tplc="041A000F" w:tentative="1">
      <w:start w:val="1"/>
      <w:numFmt w:val="decimal"/>
      <w:lvlText w:val="%7."/>
      <w:lvlJc w:val="left"/>
      <w:pPr>
        <w:ind w:left="5512" w:hanging="360"/>
      </w:pPr>
    </w:lvl>
    <w:lvl w:ilvl="7" w:tplc="041A0019" w:tentative="1">
      <w:start w:val="1"/>
      <w:numFmt w:val="lowerLetter"/>
      <w:lvlText w:val="%8."/>
      <w:lvlJc w:val="left"/>
      <w:pPr>
        <w:ind w:left="6232" w:hanging="360"/>
      </w:pPr>
    </w:lvl>
    <w:lvl w:ilvl="8" w:tplc="041A001B" w:tentative="1">
      <w:start w:val="1"/>
      <w:numFmt w:val="lowerRoman"/>
      <w:lvlText w:val="%9."/>
      <w:lvlJc w:val="right"/>
      <w:pPr>
        <w:ind w:left="6952" w:hanging="180"/>
      </w:pPr>
    </w:lvl>
  </w:abstractNum>
  <w:abstractNum w:abstractNumId="26" w15:restartNumberingAfterBreak="0">
    <w:nsid w:val="11A06CCA"/>
    <w:multiLevelType w:val="multilevel"/>
    <w:tmpl w:val="C11E183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7" w15:restartNumberingAfterBreak="0">
    <w:nsid w:val="15E17B90"/>
    <w:multiLevelType w:val="multilevel"/>
    <w:tmpl w:val="24B233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8" w15:restartNumberingAfterBreak="0">
    <w:nsid w:val="176A0127"/>
    <w:multiLevelType w:val="multilevel"/>
    <w:tmpl w:val="457CF62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91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7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8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7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30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216" w:hanging="1800"/>
      </w:pPr>
      <w:rPr>
        <w:rFonts w:hint="default"/>
      </w:rPr>
    </w:lvl>
  </w:abstractNum>
  <w:abstractNum w:abstractNumId="29" w15:restartNumberingAfterBreak="0">
    <w:nsid w:val="1B2E7BFB"/>
    <w:multiLevelType w:val="hybridMultilevel"/>
    <w:tmpl w:val="C1BCE14A"/>
    <w:lvl w:ilvl="0" w:tplc="3CBC45D0">
      <w:start w:val="22"/>
      <w:numFmt w:val="upperLetter"/>
      <w:lvlText w:val="%1."/>
      <w:lvlJc w:val="left"/>
      <w:pPr>
        <w:ind w:left="3735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4455" w:hanging="360"/>
      </w:pPr>
    </w:lvl>
    <w:lvl w:ilvl="2" w:tplc="041A001B" w:tentative="1">
      <w:start w:val="1"/>
      <w:numFmt w:val="lowerRoman"/>
      <w:lvlText w:val="%3."/>
      <w:lvlJc w:val="right"/>
      <w:pPr>
        <w:ind w:left="5175" w:hanging="180"/>
      </w:pPr>
    </w:lvl>
    <w:lvl w:ilvl="3" w:tplc="041A000F" w:tentative="1">
      <w:start w:val="1"/>
      <w:numFmt w:val="decimal"/>
      <w:lvlText w:val="%4."/>
      <w:lvlJc w:val="left"/>
      <w:pPr>
        <w:ind w:left="5895" w:hanging="360"/>
      </w:pPr>
    </w:lvl>
    <w:lvl w:ilvl="4" w:tplc="041A0019" w:tentative="1">
      <w:start w:val="1"/>
      <w:numFmt w:val="lowerLetter"/>
      <w:lvlText w:val="%5."/>
      <w:lvlJc w:val="left"/>
      <w:pPr>
        <w:ind w:left="6615" w:hanging="360"/>
      </w:pPr>
    </w:lvl>
    <w:lvl w:ilvl="5" w:tplc="041A001B" w:tentative="1">
      <w:start w:val="1"/>
      <w:numFmt w:val="lowerRoman"/>
      <w:lvlText w:val="%6."/>
      <w:lvlJc w:val="right"/>
      <w:pPr>
        <w:ind w:left="7335" w:hanging="180"/>
      </w:pPr>
    </w:lvl>
    <w:lvl w:ilvl="6" w:tplc="041A000F" w:tentative="1">
      <w:start w:val="1"/>
      <w:numFmt w:val="decimal"/>
      <w:lvlText w:val="%7."/>
      <w:lvlJc w:val="left"/>
      <w:pPr>
        <w:ind w:left="8055" w:hanging="360"/>
      </w:pPr>
    </w:lvl>
    <w:lvl w:ilvl="7" w:tplc="041A0019" w:tentative="1">
      <w:start w:val="1"/>
      <w:numFmt w:val="lowerLetter"/>
      <w:lvlText w:val="%8."/>
      <w:lvlJc w:val="left"/>
      <w:pPr>
        <w:ind w:left="8775" w:hanging="360"/>
      </w:pPr>
    </w:lvl>
    <w:lvl w:ilvl="8" w:tplc="041A001B" w:tentative="1">
      <w:start w:val="1"/>
      <w:numFmt w:val="lowerRoman"/>
      <w:lvlText w:val="%9."/>
      <w:lvlJc w:val="right"/>
      <w:pPr>
        <w:ind w:left="9495" w:hanging="180"/>
      </w:pPr>
    </w:lvl>
  </w:abstractNum>
  <w:abstractNum w:abstractNumId="30" w15:restartNumberingAfterBreak="0">
    <w:nsid w:val="2EDC68C2"/>
    <w:multiLevelType w:val="multilevel"/>
    <w:tmpl w:val="742AD3BC"/>
    <w:lvl w:ilvl="0">
      <w:start w:val="2"/>
      <w:numFmt w:val="decimal"/>
      <w:lvlText w:val="%1"/>
      <w:lvlJc w:val="left"/>
      <w:pPr>
        <w:ind w:left="576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6" w:hanging="420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bullet"/>
      <w:lvlText w:val="•"/>
      <w:lvlJc w:val="left"/>
      <w:pPr>
        <w:ind w:left="3628" w:hanging="4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5153" w:hanging="4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6679" w:hanging="4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8205" w:hanging="4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9730" w:hanging="4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11256" w:hanging="4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2782" w:hanging="420"/>
      </w:pPr>
      <w:rPr>
        <w:rFonts w:hint="default"/>
      </w:rPr>
    </w:lvl>
  </w:abstractNum>
  <w:abstractNum w:abstractNumId="31" w15:restartNumberingAfterBreak="0">
    <w:nsid w:val="355532DA"/>
    <w:multiLevelType w:val="hybridMultilevel"/>
    <w:tmpl w:val="136453F4"/>
    <w:lvl w:ilvl="0" w:tplc="3F32EB9C">
      <w:start w:val="10"/>
      <w:numFmt w:val="decimal"/>
      <w:lvlText w:val="%1."/>
      <w:lvlJc w:val="left"/>
      <w:pPr>
        <w:ind w:left="472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84B6C0EA">
      <w:start w:val="1"/>
      <w:numFmt w:val="upperRoman"/>
      <w:lvlText w:val="%2."/>
      <w:lvlJc w:val="left"/>
      <w:pPr>
        <w:ind w:left="4406" w:hanging="250"/>
      </w:pPr>
      <w:rPr>
        <w:rFonts w:ascii="Times New Roman" w:eastAsia="Times New Roman" w:hAnsi="Times New Roman" w:hint="default"/>
        <w:b/>
        <w:bCs/>
        <w:spacing w:val="1"/>
        <w:sz w:val="28"/>
        <w:szCs w:val="28"/>
      </w:rPr>
    </w:lvl>
    <w:lvl w:ilvl="2" w:tplc="5C7A2E74">
      <w:start w:val="1"/>
      <w:numFmt w:val="bullet"/>
      <w:lvlText w:val="•"/>
      <w:lvlJc w:val="left"/>
      <w:pPr>
        <w:ind w:left="5013" w:hanging="250"/>
      </w:pPr>
      <w:rPr>
        <w:rFonts w:hint="default"/>
      </w:rPr>
    </w:lvl>
    <w:lvl w:ilvl="3" w:tplc="8848BBDE">
      <w:start w:val="1"/>
      <w:numFmt w:val="bullet"/>
      <w:lvlText w:val="•"/>
      <w:lvlJc w:val="left"/>
      <w:pPr>
        <w:ind w:left="5619" w:hanging="250"/>
      </w:pPr>
      <w:rPr>
        <w:rFonts w:hint="default"/>
      </w:rPr>
    </w:lvl>
    <w:lvl w:ilvl="4" w:tplc="EB387412">
      <w:start w:val="1"/>
      <w:numFmt w:val="bullet"/>
      <w:lvlText w:val="•"/>
      <w:lvlJc w:val="left"/>
      <w:pPr>
        <w:ind w:left="6226" w:hanging="250"/>
      </w:pPr>
      <w:rPr>
        <w:rFonts w:hint="default"/>
      </w:rPr>
    </w:lvl>
    <w:lvl w:ilvl="5" w:tplc="48DC6BF6">
      <w:start w:val="1"/>
      <w:numFmt w:val="bullet"/>
      <w:lvlText w:val="•"/>
      <w:lvlJc w:val="left"/>
      <w:pPr>
        <w:ind w:left="6833" w:hanging="250"/>
      </w:pPr>
      <w:rPr>
        <w:rFonts w:hint="default"/>
      </w:rPr>
    </w:lvl>
    <w:lvl w:ilvl="6" w:tplc="37506EEE">
      <w:start w:val="1"/>
      <w:numFmt w:val="bullet"/>
      <w:lvlText w:val="•"/>
      <w:lvlJc w:val="left"/>
      <w:pPr>
        <w:ind w:left="7439" w:hanging="250"/>
      </w:pPr>
      <w:rPr>
        <w:rFonts w:hint="default"/>
      </w:rPr>
    </w:lvl>
    <w:lvl w:ilvl="7" w:tplc="317AA6D2">
      <w:start w:val="1"/>
      <w:numFmt w:val="bullet"/>
      <w:lvlText w:val="•"/>
      <w:lvlJc w:val="left"/>
      <w:pPr>
        <w:ind w:left="8046" w:hanging="250"/>
      </w:pPr>
      <w:rPr>
        <w:rFonts w:hint="default"/>
      </w:rPr>
    </w:lvl>
    <w:lvl w:ilvl="8" w:tplc="67BCFF8E">
      <w:start w:val="1"/>
      <w:numFmt w:val="bullet"/>
      <w:lvlText w:val="•"/>
      <w:lvlJc w:val="left"/>
      <w:pPr>
        <w:ind w:left="8653" w:hanging="250"/>
      </w:pPr>
      <w:rPr>
        <w:rFonts w:hint="default"/>
      </w:rPr>
    </w:lvl>
  </w:abstractNum>
  <w:abstractNum w:abstractNumId="32" w15:restartNumberingAfterBreak="0">
    <w:nsid w:val="36CD0E49"/>
    <w:multiLevelType w:val="multilevel"/>
    <w:tmpl w:val="5344C71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33" w15:restartNumberingAfterBreak="0">
    <w:nsid w:val="373C4040"/>
    <w:multiLevelType w:val="multilevel"/>
    <w:tmpl w:val="CE867C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5" w:hanging="5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5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7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360" w:hanging="1800"/>
      </w:pPr>
      <w:rPr>
        <w:rFonts w:hint="default"/>
      </w:rPr>
    </w:lvl>
  </w:abstractNum>
  <w:abstractNum w:abstractNumId="34" w15:restartNumberingAfterBreak="0">
    <w:nsid w:val="3B945644"/>
    <w:multiLevelType w:val="multilevel"/>
    <w:tmpl w:val="828010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1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8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7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8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7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30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216" w:hanging="1800"/>
      </w:pPr>
      <w:rPr>
        <w:rFonts w:hint="default"/>
      </w:rPr>
    </w:lvl>
  </w:abstractNum>
  <w:abstractNum w:abstractNumId="35" w15:restartNumberingAfterBreak="0">
    <w:nsid w:val="3DEC4749"/>
    <w:multiLevelType w:val="multilevel"/>
    <w:tmpl w:val="457CF6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91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7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8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7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30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216" w:hanging="1800"/>
      </w:pPr>
      <w:rPr>
        <w:rFonts w:hint="default"/>
      </w:rPr>
    </w:lvl>
  </w:abstractNum>
  <w:abstractNum w:abstractNumId="36" w15:restartNumberingAfterBreak="0">
    <w:nsid w:val="577A2943"/>
    <w:multiLevelType w:val="multilevel"/>
    <w:tmpl w:val="457CF6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48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7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8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7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30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216" w:hanging="1800"/>
      </w:pPr>
      <w:rPr>
        <w:rFonts w:hint="default"/>
      </w:rPr>
    </w:lvl>
  </w:abstractNum>
  <w:abstractNum w:abstractNumId="37" w15:restartNumberingAfterBreak="0">
    <w:nsid w:val="5C9B75C4"/>
    <w:multiLevelType w:val="hybridMultilevel"/>
    <w:tmpl w:val="061497B4"/>
    <w:lvl w:ilvl="0" w:tplc="08AE4038">
      <w:start w:val="22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22177C"/>
    <w:multiLevelType w:val="multilevel"/>
    <w:tmpl w:val="2A6839F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1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7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8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7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30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216" w:hanging="1800"/>
      </w:pPr>
      <w:rPr>
        <w:rFonts w:hint="default"/>
      </w:rPr>
    </w:lvl>
  </w:abstractNum>
  <w:abstractNum w:abstractNumId="39" w15:restartNumberingAfterBreak="0">
    <w:nsid w:val="64932B53"/>
    <w:multiLevelType w:val="hybridMultilevel"/>
    <w:tmpl w:val="E9DAFB26"/>
    <w:lvl w:ilvl="0" w:tplc="F9AAB360">
      <w:start w:val="22"/>
      <w:numFmt w:val="upperLetter"/>
      <w:lvlText w:val="%1."/>
      <w:lvlJc w:val="left"/>
      <w:pPr>
        <w:ind w:left="3555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4275" w:hanging="360"/>
      </w:pPr>
    </w:lvl>
    <w:lvl w:ilvl="2" w:tplc="041A001B" w:tentative="1">
      <w:start w:val="1"/>
      <w:numFmt w:val="lowerRoman"/>
      <w:lvlText w:val="%3."/>
      <w:lvlJc w:val="right"/>
      <w:pPr>
        <w:ind w:left="4995" w:hanging="180"/>
      </w:pPr>
    </w:lvl>
    <w:lvl w:ilvl="3" w:tplc="041A000F" w:tentative="1">
      <w:start w:val="1"/>
      <w:numFmt w:val="decimal"/>
      <w:lvlText w:val="%4."/>
      <w:lvlJc w:val="left"/>
      <w:pPr>
        <w:ind w:left="5715" w:hanging="360"/>
      </w:pPr>
    </w:lvl>
    <w:lvl w:ilvl="4" w:tplc="041A0019" w:tentative="1">
      <w:start w:val="1"/>
      <w:numFmt w:val="lowerLetter"/>
      <w:lvlText w:val="%5."/>
      <w:lvlJc w:val="left"/>
      <w:pPr>
        <w:ind w:left="6435" w:hanging="360"/>
      </w:pPr>
    </w:lvl>
    <w:lvl w:ilvl="5" w:tplc="041A001B" w:tentative="1">
      <w:start w:val="1"/>
      <w:numFmt w:val="lowerRoman"/>
      <w:lvlText w:val="%6."/>
      <w:lvlJc w:val="right"/>
      <w:pPr>
        <w:ind w:left="7155" w:hanging="180"/>
      </w:pPr>
    </w:lvl>
    <w:lvl w:ilvl="6" w:tplc="041A000F" w:tentative="1">
      <w:start w:val="1"/>
      <w:numFmt w:val="decimal"/>
      <w:lvlText w:val="%7."/>
      <w:lvlJc w:val="left"/>
      <w:pPr>
        <w:ind w:left="7875" w:hanging="360"/>
      </w:pPr>
    </w:lvl>
    <w:lvl w:ilvl="7" w:tplc="041A0019" w:tentative="1">
      <w:start w:val="1"/>
      <w:numFmt w:val="lowerLetter"/>
      <w:lvlText w:val="%8."/>
      <w:lvlJc w:val="left"/>
      <w:pPr>
        <w:ind w:left="8595" w:hanging="360"/>
      </w:pPr>
    </w:lvl>
    <w:lvl w:ilvl="8" w:tplc="041A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40" w15:restartNumberingAfterBreak="0">
    <w:nsid w:val="6C5712AE"/>
    <w:multiLevelType w:val="hybridMultilevel"/>
    <w:tmpl w:val="6548D38C"/>
    <w:lvl w:ilvl="0" w:tplc="A254EDE0">
      <w:start w:val="22"/>
      <w:numFmt w:val="upperLetter"/>
      <w:lvlText w:val="%1."/>
      <w:lvlJc w:val="left"/>
      <w:pPr>
        <w:ind w:left="396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4680" w:hanging="360"/>
      </w:pPr>
    </w:lvl>
    <w:lvl w:ilvl="2" w:tplc="041A001B" w:tentative="1">
      <w:start w:val="1"/>
      <w:numFmt w:val="lowerRoman"/>
      <w:lvlText w:val="%3."/>
      <w:lvlJc w:val="right"/>
      <w:pPr>
        <w:ind w:left="5400" w:hanging="180"/>
      </w:pPr>
    </w:lvl>
    <w:lvl w:ilvl="3" w:tplc="041A000F" w:tentative="1">
      <w:start w:val="1"/>
      <w:numFmt w:val="decimal"/>
      <w:lvlText w:val="%4."/>
      <w:lvlJc w:val="left"/>
      <w:pPr>
        <w:ind w:left="6120" w:hanging="360"/>
      </w:pPr>
    </w:lvl>
    <w:lvl w:ilvl="4" w:tplc="041A0019" w:tentative="1">
      <w:start w:val="1"/>
      <w:numFmt w:val="lowerLetter"/>
      <w:lvlText w:val="%5."/>
      <w:lvlJc w:val="left"/>
      <w:pPr>
        <w:ind w:left="6840" w:hanging="360"/>
      </w:pPr>
    </w:lvl>
    <w:lvl w:ilvl="5" w:tplc="041A001B" w:tentative="1">
      <w:start w:val="1"/>
      <w:numFmt w:val="lowerRoman"/>
      <w:lvlText w:val="%6."/>
      <w:lvlJc w:val="right"/>
      <w:pPr>
        <w:ind w:left="7560" w:hanging="180"/>
      </w:pPr>
    </w:lvl>
    <w:lvl w:ilvl="6" w:tplc="041A000F" w:tentative="1">
      <w:start w:val="1"/>
      <w:numFmt w:val="decimal"/>
      <w:lvlText w:val="%7."/>
      <w:lvlJc w:val="left"/>
      <w:pPr>
        <w:ind w:left="8280" w:hanging="360"/>
      </w:pPr>
    </w:lvl>
    <w:lvl w:ilvl="7" w:tplc="041A0019" w:tentative="1">
      <w:start w:val="1"/>
      <w:numFmt w:val="lowerLetter"/>
      <w:lvlText w:val="%8."/>
      <w:lvlJc w:val="left"/>
      <w:pPr>
        <w:ind w:left="9000" w:hanging="360"/>
      </w:pPr>
    </w:lvl>
    <w:lvl w:ilvl="8" w:tplc="041A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41" w15:restartNumberingAfterBreak="0">
    <w:nsid w:val="6D3F4AD1"/>
    <w:multiLevelType w:val="hybridMultilevel"/>
    <w:tmpl w:val="7E9C90A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0345DE6"/>
    <w:multiLevelType w:val="multilevel"/>
    <w:tmpl w:val="3404D996"/>
    <w:lvl w:ilvl="0">
      <w:start w:val="2"/>
      <w:numFmt w:val="decimal"/>
      <w:lvlText w:val="%1"/>
      <w:lvlJc w:val="left"/>
      <w:pPr>
        <w:ind w:left="3425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425" w:hanging="420"/>
        <w:jc w:val="righ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2">
      <w:start w:val="1"/>
      <w:numFmt w:val="bullet"/>
      <w:lvlText w:val="•"/>
      <w:lvlJc w:val="left"/>
      <w:pPr>
        <w:ind w:left="5907" w:hanging="4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7148" w:hanging="4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8388" w:hanging="4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9629" w:hanging="4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10870" w:hanging="4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12111" w:hanging="4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3352" w:hanging="420"/>
      </w:pPr>
      <w:rPr>
        <w:rFonts w:hint="default"/>
      </w:rPr>
    </w:lvl>
  </w:abstractNum>
  <w:abstractNum w:abstractNumId="43" w15:restartNumberingAfterBreak="0">
    <w:nsid w:val="7BF660BA"/>
    <w:multiLevelType w:val="hybridMultilevel"/>
    <w:tmpl w:val="2CEE26E0"/>
    <w:lvl w:ilvl="0" w:tplc="CAA0FBB0">
      <w:start w:val="1"/>
      <w:numFmt w:val="bullet"/>
      <w:lvlText w:val="-"/>
      <w:lvlJc w:val="left"/>
      <w:pPr>
        <w:ind w:left="820" w:hanging="348"/>
      </w:pPr>
      <w:rPr>
        <w:rFonts w:ascii="Times New Roman" w:eastAsia="Times New Roman" w:hAnsi="Times New Roman" w:hint="default"/>
        <w:sz w:val="24"/>
        <w:szCs w:val="24"/>
      </w:rPr>
    </w:lvl>
    <w:lvl w:ilvl="1" w:tplc="1526D3B2">
      <w:start w:val="1"/>
      <w:numFmt w:val="bullet"/>
      <w:lvlText w:val="•"/>
      <w:lvlJc w:val="left"/>
      <w:pPr>
        <w:ind w:left="1725" w:hanging="348"/>
      </w:pPr>
      <w:rPr>
        <w:rFonts w:hint="default"/>
      </w:rPr>
    </w:lvl>
    <w:lvl w:ilvl="2" w:tplc="DC347778">
      <w:start w:val="1"/>
      <w:numFmt w:val="bullet"/>
      <w:lvlText w:val="•"/>
      <w:lvlJc w:val="left"/>
      <w:pPr>
        <w:ind w:left="2629" w:hanging="348"/>
      </w:pPr>
      <w:rPr>
        <w:rFonts w:hint="default"/>
      </w:rPr>
    </w:lvl>
    <w:lvl w:ilvl="3" w:tplc="D9A2D02E">
      <w:start w:val="1"/>
      <w:numFmt w:val="bullet"/>
      <w:lvlText w:val="•"/>
      <w:lvlJc w:val="left"/>
      <w:pPr>
        <w:ind w:left="3534" w:hanging="348"/>
      </w:pPr>
      <w:rPr>
        <w:rFonts w:hint="default"/>
      </w:rPr>
    </w:lvl>
    <w:lvl w:ilvl="4" w:tplc="30A6B230">
      <w:start w:val="1"/>
      <w:numFmt w:val="bullet"/>
      <w:lvlText w:val="•"/>
      <w:lvlJc w:val="left"/>
      <w:pPr>
        <w:ind w:left="4439" w:hanging="348"/>
      </w:pPr>
      <w:rPr>
        <w:rFonts w:hint="default"/>
      </w:rPr>
    </w:lvl>
    <w:lvl w:ilvl="5" w:tplc="8C7273DC">
      <w:start w:val="1"/>
      <w:numFmt w:val="bullet"/>
      <w:lvlText w:val="•"/>
      <w:lvlJc w:val="left"/>
      <w:pPr>
        <w:ind w:left="5343" w:hanging="348"/>
      </w:pPr>
      <w:rPr>
        <w:rFonts w:hint="default"/>
      </w:rPr>
    </w:lvl>
    <w:lvl w:ilvl="6" w:tplc="57C24A6A">
      <w:start w:val="1"/>
      <w:numFmt w:val="bullet"/>
      <w:lvlText w:val="•"/>
      <w:lvlJc w:val="left"/>
      <w:pPr>
        <w:ind w:left="6248" w:hanging="348"/>
      </w:pPr>
      <w:rPr>
        <w:rFonts w:hint="default"/>
      </w:rPr>
    </w:lvl>
    <w:lvl w:ilvl="7" w:tplc="2E10693C">
      <w:start w:val="1"/>
      <w:numFmt w:val="bullet"/>
      <w:lvlText w:val="•"/>
      <w:lvlJc w:val="left"/>
      <w:pPr>
        <w:ind w:left="7152" w:hanging="348"/>
      </w:pPr>
      <w:rPr>
        <w:rFonts w:hint="default"/>
      </w:rPr>
    </w:lvl>
    <w:lvl w:ilvl="8" w:tplc="A07ADA60">
      <w:start w:val="1"/>
      <w:numFmt w:val="bullet"/>
      <w:lvlText w:val="•"/>
      <w:lvlJc w:val="left"/>
      <w:pPr>
        <w:ind w:left="8057" w:hanging="348"/>
      </w:pPr>
      <w:rPr>
        <w:rFonts w:hint="default"/>
      </w:rPr>
    </w:lvl>
  </w:abstractNum>
  <w:abstractNum w:abstractNumId="44" w15:restartNumberingAfterBreak="0">
    <w:nsid w:val="7E735C44"/>
    <w:multiLevelType w:val="hybridMultilevel"/>
    <w:tmpl w:val="B352D75C"/>
    <w:lvl w:ilvl="0" w:tplc="73C48102">
      <w:start w:val="1"/>
      <w:numFmt w:val="decimal"/>
      <w:lvlText w:val="%1."/>
      <w:lvlJc w:val="left"/>
      <w:pPr>
        <w:ind w:left="820" w:hanging="348"/>
      </w:pPr>
      <w:rPr>
        <w:rFonts w:ascii="Times New Roman" w:eastAsia="Times New Roman" w:hAnsi="Times New Roman" w:hint="default"/>
        <w:sz w:val="24"/>
        <w:szCs w:val="24"/>
      </w:rPr>
    </w:lvl>
    <w:lvl w:ilvl="1" w:tplc="D25A7482">
      <w:start w:val="1"/>
      <w:numFmt w:val="decimal"/>
      <w:lvlText w:val="%2."/>
      <w:lvlJc w:val="left"/>
      <w:pPr>
        <w:ind w:left="1281" w:hanging="348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2" w:tplc="42FE7794">
      <w:start w:val="1"/>
      <w:numFmt w:val="bullet"/>
      <w:lvlText w:val="•"/>
      <w:lvlJc w:val="left"/>
      <w:pPr>
        <w:ind w:left="2235" w:hanging="348"/>
      </w:pPr>
      <w:rPr>
        <w:rFonts w:hint="default"/>
      </w:rPr>
    </w:lvl>
    <w:lvl w:ilvl="3" w:tplc="FAE6EBCA">
      <w:start w:val="1"/>
      <w:numFmt w:val="bullet"/>
      <w:lvlText w:val="•"/>
      <w:lvlJc w:val="left"/>
      <w:pPr>
        <w:ind w:left="3189" w:hanging="348"/>
      </w:pPr>
      <w:rPr>
        <w:rFonts w:hint="default"/>
      </w:rPr>
    </w:lvl>
    <w:lvl w:ilvl="4" w:tplc="408ED5EA">
      <w:start w:val="1"/>
      <w:numFmt w:val="bullet"/>
      <w:lvlText w:val="•"/>
      <w:lvlJc w:val="left"/>
      <w:pPr>
        <w:ind w:left="4143" w:hanging="348"/>
      </w:pPr>
      <w:rPr>
        <w:rFonts w:hint="default"/>
      </w:rPr>
    </w:lvl>
    <w:lvl w:ilvl="5" w:tplc="F02A0BEA">
      <w:start w:val="1"/>
      <w:numFmt w:val="bullet"/>
      <w:lvlText w:val="•"/>
      <w:lvlJc w:val="left"/>
      <w:pPr>
        <w:ind w:left="5097" w:hanging="348"/>
      </w:pPr>
      <w:rPr>
        <w:rFonts w:hint="default"/>
      </w:rPr>
    </w:lvl>
    <w:lvl w:ilvl="6" w:tplc="870C64F6">
      <w:start w:val="1"/>
      <w:numFmt w:val="bullet"/>
      <w:lvlText w:val="•"/>
      <w:lvlJc w:val="left"/>
      <w:pPr>
        <w:ind w:left="6050" w:hanging="348"/>
      </w:pPr>
      <w:rPr>
        <w:rFonts w:hint="default"/>
      </w:rPr>
    </w:lvl>
    <w:lvl w:ilvl="7" w:tplc="9AF8C006">
      <w:start w:val="1"/>
      <w:numFmt w:val="bullet"/>
      <w:lvlText w:val="•"/>
      <w:lvlJc w:val="left"/>
      <w:pPr>
        <w:ind w:left="7004" w:hanging="348"/>
      </w:pPr>
      <w:rPr>
        <w:rFonts w:hint="default"/>
      </w:rPr>
    </w:lvl>
    <w:lvl w:ilvl="8" w:tplc="59685148">
      <w:start w:val="1"/>
      <w:numFmt w:val="bullet"/>
      <w:lvlText w:val="•"/>
      <w:lvlJc w:val="left"/>
      <w:pPr>
        <w:ind w:left="7958" w:hanging="348"/>
      </w:pPr>
      <w:rPr>
        <w:rFonts w:hint="default"/>
      </w:rPr>
    </w:lvl>
  </w:abstractNum>
  <w:num w:numId="1" w16cid:durableId="1213808370">
    <w:abstractNumId w:val="1"/>
  </w:num>
  <w:num w:numId="2" w16cid:durableId="185824859">
    <w:abstractNumId w:val="0"/>
  </w:num>
  <w:num w:numId="3" w16cid:durableId="219638312">
    <w:abstractNumId w:val="25"/>
  </w:num>
  <w:num w:numId="4" w16cid:durableId="1701934957">
    <w:abstractNumId w:val="2"/>
  </w:num>
  <w:num w:numId="5" w16cid:durableId="102769902">
    <w:abstractNumId w:val="24"/>
  </w:num>
  <w:num w:numId="6" w16cid:durableId="1037121482">
    <w:abstractNumId w:val="23"/>
  </w:num>
  <w:num w:numId="7" w16cid:durableId="1351835233">
    <w:abstractNumId w:val="22"/>
  </w:num>
  <w:num w:numId="8" w16cid:durableId="578251428">
    <w:abstractNumId w:val="21"/>
  </w:num>
  <w:num w:numId="9" w16cid:durableId="1342587232">
    <w:abstractNumId w:val="20"/>
  </w:num>
  <w:num w:numId="10" w16cid:durableId="846360964">
    <w:abstractNumId w:val="19"/>
  </w:num>
  <w:num w:numId="11" w16cid:durableId="154151769">
    <w:abstractNumId w:val="18"/>
  </w:num>
  <w:num w:numId="12" w16cid:durableId="1571038725">
    <w:abstractNumId w:val="17"/>
  </w:num>
  <w:num w:numId="13" w16cid:durableId="1479149023">
    <w:abstractNumId w:val="16"/>
  </w:num>
  <w:num w:numId="14" w16cid:durableId="1623029976">
    <w:abstractNumId w:val="15"/>
  </w:num>
  <w:num w:numId="15" w16cid:durableId="1649548404">
    <w:abstractNumId w:val="14"/>
  </w:num>
  <w:num w:numId="16" w16cid:durableId="458382705">
    <w:abstractNumId w:val="13"/>
  </w:num>
  <w:num w:numId="17" w16cid:durableId="653217791">
    <w:abstractNumId w:val="12"/>
  </w:num>
  <w:num w:numId="18" w16cid:durableId="1533763844">
    <w:abstractNumId w:val="11"/>
  </w:num>
  <w:num w:numId="19" w16cid:durableId="2103066550">
    <w:abstractNumId w:val="10"/>
  </w:num>
  <w:num w:numId="20" w16cid:durableId="1710106563">
    <w:abstractNumId w:val="9"/>
  </w:num>
  <w:num w:numId="21" w16cid:durableId="728654548">
    <w:abstractNumId w:val="8"/>
  </w:num>
  <w:num w:numId="22" w16cid:durableId="995962137">
    <w:abstractNumId w:val="7"/>
  </w:num>
  <w:num w:numId="23" w16cid:durableId="470639986">
    <w:abstractNumId w:val="6"/>
  </w:num>
  <w:num w:numId="24" w16cid:durableId="1061713004">
    <w:abstractNumId w:val="5"/>
  </w:num>
  <w:num w:numId="25" w16cid:durableId="1865898117">
    <w:abstractNumId w:val="4"/>
  </w:num>
  <w:num w:numId="26" w16cid:durableId="571277717">
    <w:abstractNumId w:val="3"/>
  </w:num>
  <w:num w:numId="27" w16cid:durableId="1372922749">
    <w:abstractNumId w:val="43"/>
  </w:num>
  <w:num w:numId="28" w16cid:durableId="972056030">
    <w:abstractNumId w:val="44"/>
  </w:num>
  <w:num w:numId="29" w16cid:durableId="218979328">
    <w:abstractNumId w:val="31"/>
  </w:num>
  <w:num w:numId="30" w16cid:durableId="1466318005">
    <w:abstractNumId w:val="30"/>
  </w:num>
  <w:num w:numId="31" w16cid:durableId="815219565">
    <w:abstractNumId w:val="42"/>
  </w:num>
  <w:num w:numId="32" w16cid:durableId="556860139">
    <w:abstractNumId w:val="32"/>
  </w:num>
  <w:num w:numId="33" w16cid:durableId="1371606726">
    <w:abstractNumId w:val="26"/>
  </w:num>
  <w:num w:numId="34" w16cid:durableId="1296325752">
    <w:abstractNumId w:val="40"/>
  </w:num>
  <w:num w:numId="35" w16cid:durableId="736785810">
    <w:abstractNumId w:val="37"/>
  </w:num>
  <w:num w:numId="36" w16cid:durableId="310141906">
    <w:abstractNumId w:val="29"/>
  </w:num>
  <w:num w:numId="37" w16cid:durableId="3364250">
    <w:abstractNumId w:val="39"/>
  </w:num>
  <w:num w:numId="38" w16cid:durableId="1107701711">
    <w:abstractNumId w:val="34"/>
  </w:num>
  <w:num w:numId="39" w16cid:durableId="1216812039">
    <w:abstractNumId w:val="36"/>
  </w:num>
  <w:num w:numId="40" w16cid:durableId="864365342">
    <w:abstractNumId w:val="38"/>
  </w:num>
  <w:num w:numId="41" w16cid:durableId="1374846682">
    <w:abstractNumId w:val="41"/>
  </w:num>
  <w:num w:numId="42" w16cid:durableId="1361510913">
    <w:abstractNumId w:val="27"/>
  </w:num>
  <w:num w:numId="43" w16cid:durableId="2046834541">
    <w:abstractNumId w:val="33"/>
  </w:num>
  <w:num w:numId="44" w16cid:durableId="1432509253">
    <w:abstractNumId w:val="35"/>
  </w:num>
  <w:num w:numId="45" w16cid:durableId="185391139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E49"/>
    <w:rsid w:val="00000D16"/>
    <w:rsid w:val="000026D2"/>
    <w:rsid w:val="00003DF4"/>
    <w:rsid w:val="00010D18"/>
    <w:rsid w:val="000165C2"/>
    <w:rsid w:val="00017F2D"/>
    <w:rsid w:val="00050E61"/>
    <w:rsid w:val="0006028C"/>
    <w:rsid w:val="00063A39"/>
    <w:rsid w:val="00066BD8"/>
    <w:rsid w:val="00067BF7"/>
    <w:rsid w:val="00072D23"/>
    <w:rsid w:val="0008567C"/>
    <w:rsid w:val="000876EC"/>
    <w:rsid w:val="0009330E"/>
    <w:rsid w:val="00093667"/>
    <w:rsid w:val="000B2438"/>
    <w:rsid w:val="000B61FC"/>
    <w:rsid w:val="000C49E0"/>
    <w:rsid w:val="000C58E8"/>
    <w:rsid w:val="000F70DC"/>
    <w:rsid w:val="0010032A"/>
    <w:rsid w:val="00104CCF"/>
    <w:rsid w:val="001206DB"/>
    <w:rsid w:val="00131E3B"/>
    <w:rsid w:val="001356FF"/>
    <w:rsid w:val="00144510"/>
    <w:rsid w:val="00147658"/>
    <w:rsid w:val="00147692"/>
    <w:rsid w:val="00155111"/>
    <w:rsid w:val="001572AB"/>
    <w:rsid w:val="00166339"/>
    <w:rsid w:val="00173202"/>
    <w:rsid w:val="0017469F"/>
    <w:rsid w:val="0018218E"/>
    <w:rsid w:val="001847CD"/>
    <w:rsid w:val="001919BB"/>
    <w:rsid w:val="00196361"/>
    <w:rsid w:val="001963FE"/>
    <w:rsid w:val="001A4DC3"/>
    <w:rsid w:val="001A4E77"/>
    <w:rsid w:val="001B25E5"/>
    <w:rsid w:val="001B3C2F"/>
    <w:rsid w:val="001B411A"/>
    <w:rsid w:val="001B4530"/>
    <w:rsid w:val="001B4AEB"/>
    <w:rsid w:val="001B55FA"/>
    <w:rsid w:val="001C4417"/>
    <w:rsid w:val="001C5C7E"/>
    <w:rsid w:val="001C70F9"/>
    <w:rsid w:val="001E11A2"/>
    <w:rsid w:val="001F24E4"/>
    <w:rsid w:val="001F2F08"/>
    <w:rsid w:val="001F5967"/>
    <w:rsid w:val="00203AF1"/>
    <w:rsid w:val="00203C23"/>
    <w:rsid w:val="002045EE"/>
    <w:rsid w:val="00207E04"/>
    <w:rsid w:val="002106FD"/>
    <w:rsid w:val="00213D46"/>
    <w:rsid w:val="00217B31"/>
    <w:rsid w:val="002202EA"/>
    <w:rsid w:val="00220E95"/>
    <w:rsid w:val="002231ED"/>
    <w:rsid w:val="00227877"/>
    <w:rsid w:val="002301A9"/>
    <w:rsid w:val="002309BB"/>
    <w:rsid w:val="00237664"/>
    <w:rsid w:val="00240E49"/>
    <w:rsid w:val="00240EA4"/>
    <w:rsid w:val="00245162"/>
    <w:rsid w:val="00247A88"/>
    <w:rsid w:val="00250CCA"/>
    <w:rsid w:val="00253D48"/>
    <w:rsid w:val="00254D3F"/>
    <w:rsid w:val="00257B52"/>
    <w:rsid w:val="0026182C"/>
    <w:rsid w:val="00261BE5"/>
    <w:rsid w:val="00276B93"/>
    <w:rsid w:val="00280FFA"/>
    <w:rsid w:val="0028243B"/>
    <w:rsid w:val="00290067"/>
    <w:rsid w:val="00291842"/>
    <w:rsid w:val="00291D52"/>
    <w:rsid w:val="00297FDB"/>
    <w:rsid w:val="002B0047"/>
    <w:rsid w:val="002C06BA"/>
    <w:rsid w:val="002C0C61"/>
    <w:rsid w:val="002C1A98"/>
    <w:rsid w:val="002C442C"/>
    <w:rsid w:val="002E1E76"/>
    <w:rsid w:val="002F1663"/>
    <w:rsid w:val="002F2C23"/>
    <w:rsid w:val="00312C8C"/>
    <w:rsid w:val="0032518C"/>
    <w:rsid w:val="00336B38"/>
    <w:rsid w:val="00352411"/>
    <w:rsid w:val="0035277C"/>
    <w:rsid w:val="00355EED"/>
    <w:rsid w:val="003600B3"/>
    <w:rsid w:val="003668D5"/>
    <w:rsid w:val="00367117"/>
    <w:rsid w:val="00367953"/>
    <w:rsid w:val="00367B74"/>
    <w:rsid w:val="00373D8A"/>
    <w:rsid w:val="00374162"/>
    <w:rsid w:val="00377377"/>
    <w:rsid w:val="0037790E"/>
    <w:rsid w:val="003813E1"/>
    <w:rsid w:val="00386091"/>
    <w:rsid w:val="00386C9A"/>
    <w:rsid w:val="00392BC1"/>
    <w:rsid w:val="003B22B6"/>
    <w:rsid w:val="003B609E"/>
    <w:rsid w:val="003C0892"/>
    <w:rsid w:val="003C5F80"/>
    <w:rsid w:val="003D019F"/>
    <w:rsid w:val="003D2F23"/>
    <w:rsid w:val="003E2967"/>
    <w:rsid w:val="003F0181"/>
    <w:rsid w:val="003F04FA"/>
    <w:rsid w:val="003F235C"/>
    <w:rsid w:val="003F3132"/>
    <w:rsid w:val="00432B97"/>
    <w:rsid w:val="0044370D"/>
    <w:rsid w:val="00447368"/>
    <w:rsid w:val="0046037D"/>
    <w:rsid w:val="00463D47"/>
    <w:rsid w:val="00464C27"/>
    <w:rsid w:val="00471D6D"/>
    <w:rsid w:val="004725B7"/>
    <w:rsid w:val="00472D6C"/>
    <w:rsid w:val="00475958"/>
    <w:rsid w:val="00475BE5"/>
    <w:rsid w:val="0048171E"/>
    <w:rsid w:val="00482F1E"/>
    <w:rsid w:val="00491FB8"/>
    <w:rsid w:val="004953E5"/>
    <w:rsid w:val="00497115"/>
    <w:rsid w:val="004A7060"/>
    <w:rsid w:val="004E675A"/>
    <w:rsid w:val="004F47AF"/>
    <w:rsid w:val="004F68CB"/>
    <w:rsid w:val="005011C0"/>
    <w:rsid w:val="00505F59"/>
    <w:rsid w:val="00511886"/>
    <w:rsid w:val="0051626A"/>
    <w:rsid w:val="00516CFF"/>
    <w:rsid w:val="00521066"/>
    <w:rsid w:val="00526382"/>
    <w:rsid w:val="00526672"/>
    <w:rsid w:val="00535F7F"/>
    <w:rsid w:val="00551E61"/>
    <w:rsid w:val="00554A7B"/>
    <w:rsid w:val="00565822"/>
    <w:rsid w:val="0056798C"/>
    <w:rsid w:val="005707FC"/>
    <w:rsid w:val="00576185"/>
    <w:rsid w:val="005804BA"/>
    <w:rsid w:val="00580B29"/>
    <w:rsid w:val="00591B2B"/>
    <w:rsid w:val="00594712"/>
    <w:rsid w:val="0059659E"/>
    <w:rsid w:val="005A0198"/>
    <w:rsid w:val="005A2E08"/>
    <w:rsid w:val="005A4FD8"/>
    <w:rsid w:val="005A6870"/>
    <w:rsid w:val="005B151D"/>
    <w:rsid w:val="005C0E6E"/>
    <w:rsid w:val="005C69C9"/>
    <w:rsid w:val="005D42E8"/>
    <w:rsid w:val="005D4B0D"/>
    <w:rsid w:val="005D5D90"/>
    <w:rsid w:val="005D6B28"/>
    <w:rsid w:val="005E4C89"/>
    <w:rsid w:val="005E5706"/>
    <w:rsid w:val="005F5E03"/>
    <w:rsid w:val="005F768F"/>
    <w:rsid w:val="0060012E"/>
    <w:rsid w:val="006016E6"/>
    <w:rsid w:val="00603D6C"/>
    <w:rsid w:val="0061268D"/>
    <w:rsid w:val="00614286"/>
    <w:rsid w:val="006166B5"/>
    <w:rsid w:val="00630D6D"/>
    <w:rsid w:val="00633E01"/>
    <w:rsid w:val="00641BC2"/>
    <w:rsid w:val="00652529"/>
    <w:rsid w:val="00654D49"/>
    <w:rsid w:val="00657164"/>
    <w:rsid w:val="0066093D"/>
    <w:rsid w:val="00660D35"/>
    <w:rsid w:val="006737D3"/>
    <w:rsid w:val="00675CA8"/>
    <w:rsid w:val="00676908"/>
    <w:rsid w:val="006846ED"/>
    <w:rsid w:val="00685B4D"/>
    <w:rsid w:val="00690929"/>
    <w:rsid w:val="00690985"/>
    <w:rsid w:val="00693A72"/>
    <w:rsid w:val="006A0542"/>
    <w:rsid w:val="006A2A98"/>
    <w:rsid w:val="006B0489"/>
    <w:rsid w:val="006E01CB"/>
    <w:rsid w:val="006E290C"/>
    <w:rsid w:val="006E5893"/>
    <w:rsid w:val="006F09B3"/>
    <w:rsid w:val="006F1885"/>
    <w:rsid w:val="006F2A1D"/>
    <w:rsid w:val="006F5E68"/>
    <w:rsid w:val="006F6E49"/>
    <w:rsid w:val="00705175"/>
    <w:rsid w:val="00706A3A"/>
    <w:rsid w:val="00710E7E"/>
    <w:rsid w:val="00716F04"/>
    <w:rsid w:val="00720C74"/>
    <w:rsid w:val="007215B8"/>
    <w:rsid w:val="00721B27"/>
    <w:rsid w:val="00730010"/>
    <w:rsid w:val="00730B8A"/>
    <w:rsid w:val="00736380"/>
    <w:rsid w:val="0073713B"/>
    <w:rsid w:val="00737726"/>
    <w:rsid w:val="00741AE7"/>
    <w:rsid w:val="00751198"/>
    <w:rsid w:val="00757A91"/>
    <w:rsid w:val="00761052"/>
    <w:rsid w:val="007628E4"/>
    <w:rsid w:val="00771913"/>
    <w:rsid w:val="00790AFA"/>
    <w:rsid w:val="00791FF3"/>
    <w:rsid w:val="007954E0"/>
    <w:rsid w:val="007A6A4D"/>
    <w:rsid w:val="007B106D"/>
    <w:rsid w:val="007C11A6"/>
    <w:rsid w:val="007C7EF9"/>
    <w:rsid w:val="007D15E2"/>
    <w:rsid w:val="007D6ADA"/>
    <w:rsid w:val="007D739B"/>
    <w:rsid w:val="007E7BF0"/>
    <w:rsid w:val="007F64DC"/>
    <w:rsid w:val="007F6FC4"/>
    <w:rsid w:val="00802242"/>
    <w:rsid w:val="00803CC0"/>
    <w:rsid w:val="008065BA"/>
    <w:rsid w:val="008110C2"/>
    <w:rsid w:val="00811531"/>
    <w:rsid w:val="008147E6"/>
    <w:rsid w:val="00827D08"/>
    <w:rsid w:val="00831A2B"/>
    <w:rsid w:val="008330FF"/>
    <w:rsid w:val="008334D2"/>
    <w:rsid w:val="00834122"/>
    <w:rsid w:val="00843531"/>
    <w:rsid w:val="00843819"/>
    <w:rsid w:val="00851C10"/>
    <w:rsid w:val="00851DDF"/>
    <w:rsid w:val="00862169"/>
    <w:rsid w:val="008831C7"/>
    <w:rsid w:val="00884E1F"/>
    <w:rsid w:val="00890D07"/>
    <w:rsid w:val="00890D6E"/>
    <w:rsid w:val="008A245E"/>
    <w:rsid w:val="008C3080"/>
    <w:rsid w:val="008D6377"/>
    <w:rsid w:val="008E0FC0"/>
    <w:rsid w:val="008E1F92"/>
    <w:rsid w:val="008E7878"/>
    <w:rsid w:val="008F039A"/>
    <w:rsid w:val="008F6603"/>
    <w:rsid w:val="008F6AE3"/>
    <w:rsid w:val="0090515B"/>
    <w:rsid w:val="00905AF8"/>
    <w:rsid w:val="009063C4"/>
    <w:rsid w:val="00915E24"/>
    <w:rsid w:val="009213FD"/>
    <w:rsid w:val="009324CE"/>
    <w:rsid w:val="00933984"/>
    <w:rsid w:val="009375AE"/>
    <w:rsid w:val="00941EBA"/>
    <w:rsid w:val="00944384"/>
    <w:rsid w:val="00946059"/>
    <w:rsid w:val="00947A2B"/>
    <w:rsid w:val="00953901"/>
    <w:rsid w:val="00960E66"/>
    <w:rsid w:val="00961AC3"/>
    <w:rsid w:val="009672C9"/>
    <w:rsid w:val="00970566"/>
    <w:rsid w:val="00970FB4"/>
    <w:rsid w:val="00971331"/>
    <w:rsid w:val="00973CEC"/>
    <w:rsid w:val="00982A7A"/>
    <w:rsid w:val="009850CC"/>
    <w:rsid w:val="00992674"/>
    <w:rsid w:val="009969A1"/>
    <w:rsid w:val="009D11BF"/>
    <w:rsid w:val="009D1FAE"/>
    <w:rsid w:val="009D20B5"/>
    <w:rsid w:val="009D2390"/>
    <w:rsid w:val="009D6A30"/>
    <w:rsid w:val="009E1043"/>
    <w:rsid w:val="009E3B1B"/>
    <w:rsid w:val="009E4C8C"/>
    <w:rsid w:val="009E5937"/>
    <w:rsid w:val="009F076D"/>
    <w:rsid w:val="009F4D81"/>
    <w:rsid w:val="009F77C5"/>
    <w:rsid w:val="00A07535"/>
    <w:rsid w:val="00A13207"/>
    <w:rsid w:val="00A14B3F"/>
    <w:rsid w:val="00A16DE9"/>
    <w:rsid w:val="00A22EEB"/>
    <w:rsid w:val="00A235E3"/>
    <w:rsid w:val="00A35476"/>
    <w:rsid w:val="00A5134E"/>
    <w:rsid w:val="00A57B9C"/>
    <w:rsid w:val="00A60BC8"/>
    <w:rsid w:val="00A63CF8"/>
    <w:rsid w:val="00A73638"/>
    <w:rsid w:val="00A76E91"/>
    <w:rsid w:val="00A902B1"/>
    <w:rsid w:val="00A96C04"/>
    <w:rsid w:val="00AA155C"/>
    <w:rsid w:val="00AA57B2"/>
    <w:rsid w:val="00AB17DA"/>
    <w:rsid w:val="00AC3502"/>
    <w:rsid w:val="00AD1C01"/>
    <w:rsid w:val="00AE46DA"/>
    <w:rsid w:val="00AF5A6C"/>
    <w:rsid w:val="00B03FEE"/>
    <w:rsid w:val="00B11FA0"/>
    <w:rsid w:val="00B13BF8"/>
    <w:rsid w:val="00B13C0A"/>
    <w:rsid w:val="00B17670"/>
    <w:rsid w:val="00B2242A"/>
    <w:rsid w:val="00B23243"/>
    <w:rsid w:val="00B311D1"/>
    <w:rsid w:val="00B342BD"/>
    <w:rsid w:val="00B35FE1"/>
    <w:rsid w:val="00B54FC3"/>
    <w:rsid w:val="00B555EA"/>
    <w:rsid w:val="00B62FD6"/>
    <w:rsid w:val="00B66EEF"/>
    <w:rsid w:val="00B91500"/>
    <w:rsid w:val="00B922FA"/>
    <w:rsid w:val="00BA3888"/>
    <w:rsid w:val="00BA4616"/>
    <w:rsid w:val="00BA504A"/>
    <w:rsid w:val="00BB038B"/>
    <w:rsid w:val="00BB3ED9"/>
    <w:rsid w:val="00BB6D31"/>
    <w:rsid w:val="00BB7F85"/>
    <w:rsid w:val="00BC2872"/>
    <w:rsid w:val="00BD0713"/>
    <w:rsid w:val="00BE17F2"/>
    <w:rsid w:val="00BE5985"/>
    <w:rsid w:val="00BE6C80"/>
    <w:rsid w:val="00BE7974"/>
    <w:rsid w:val="00BF4B59"/>
    <w:rsid w:val="00C0338C"/>
    <w:rsid w:val="00C063C9"/>
    <w:rsid w:val="00C12A62"/>
    <w:rsid w:val="00C13A53"/>
    <w:rsid w:val="00C15BB7"/>
    <w:rsid w:val="00C30A71"/>
    <w:rsid w:val="00C43B81"/>
    <w:rsid w:val="00C47567"/>
    <w:rsid w:val="00C5076D"/>
    <w:rsid w:val="00C51E27"/>
    <w:rsid w:val="00C622CC"/>
    <w:rsid w:val="00C65F72"/>
    <w:rsid w:val="00C77F13"/>
    <w:rsid w:val="00C8185F"/>
    <w:rsid w:val="00C82591"/>
    <w:rsid w:val="00C82F86"/>
    <w:rsid w:val="00CA25B7"/>
    <w:rsid w:val="00CA2F74"/>
    <w:rsid w:val="00CA497B"/>
    <w:rsid w:val="00CA5B41"/>
    <w:rsid w:val="00CA7405"/>
    <w:rsid w:val="00CB16BC"/>
    <w:rsid w:val="00CC727E"/>
    <w:rsid w:val="00CD0B89"/>
    <w:rsid w:val="00CD3261"/>
    <w:rsid w:val="00CD44A5"/>
    <w:rsid w:val="00CD708E"/>
    <w:rsid w:val="00CE02D7"/>
    <w:rsid w:val="00CF4251"/>
    <w:rsid w:val="00CF5965"/>
    <w:rsid w:val="00CF5DC4"/>
    <w:rsid w:val="00D02DC7"/>
    <w:rsid w:val="00D27447"/>
    <w:rsid w:val="00D3146C"/>
    <w:rsid w:val="00D327D3"/>
    <w:rsid w:val="00D3578C"/>
    <w:rsid w:val="00D41F1A"/>
    <w:rsid w:val="00D443DF"/>
    <w:rsid w:val="00D5576E"/>
    <w:rsid w:val="00D5768C"/>
    <w:rsid w:val="00D611D1"/>
    <w:rsid w:val="00D63053"/>
    <w:rsid w:val="00D6488B"/>
    <w:rsid w:val="00D71E18"/>
    <w:rsid w:val="00D7273B"/>
    <w:rsid w:val="00D7504D"/>
    <w:rsid w:val="00D75089"/>
    <w:rsid w:val="00D804CF"/>
    <w:rsid w:val="00D87457"/>
    <w:rsid w:val="00DA2EC5"/>
    <w:rsid w:val="00DB3BB9"/>
    <w:rsid w:val="00DB5621"/>
    <w:rsid w:val="00DB68DE"/>
    <w:rsid w:val="00DC08DA"/>
    <w:rsid w:val="00DC36F1"/>
    <w:rsid w:val="00DC4BE7"/>
    <w:rsid w:val="00DC6D5F"/>
    <w:rsid w:val="00DD36E0"/>
    <w:rsid w:val="00DD492B"/>
    <w:rsid w:val="00DE06BC"/>
    <w:rsid w:val="00DE1756"/>
    <w:rsid w:val="00DF2FAB"/>
    <w:rsid w:val="00DF3987"/>
    <w:rsid w:val="00E012EC"/>
    <w:rsid w:val="00E0343A"/>
    <w:rsid w:val="00E0347D"/>
    <w:rsid w:val="00E13EA9"/>
    <w:rsid w:val="00E2381F"/>
    <w:rsid w:val="00E25625"/>
    <w:rsid w:val="00E266EF"/>
    <w:rsid w:val="00E31E6A"/>
    <w:rsid w:val="00E35264"/>
    <w:rsid w:val="00E47584"/>
    <w:rsid w:val="00E4789D"/>
    <w:rsid w:val="00E501EC"/>
    <w:rsid w:val="00E54C0C"/>
    <w:rsid w:val="00E6379E"/>
    <w:rsid w:val="00E6511F"/>
    <w:rsid w:val="00E67A2C"/>
    <w:rsid w:val="00E7160D"/>
    <w:rsid w:val="00E77714"/>
    <w:rsid w:val="00E82776"/>
    <w:rsid w:val="00E850CA"/>
    <w:rsid w:val="00E86C4F"/>
    <w:rsid w:val="00E91598"/>
    <w:rsid w:val="00EA20A4"/>
    <w:rsid w:val="00EA43CB"/>
    <w:rsid w:val="00EA65F8"/>
    <w:rsid w:val="00EA6AA0"/>
    <w:rsid w:val="00EB0B33"/>
    <w:rsid w:val="00EB1993"/>
    <w:rsid w:val="00EB1B3A"/>
    <w:rsid w:val="00EB2549"/>
    <w:rsid w:val="00EB4738"/>
    <w:rsid w:val="00EB73CF"/>
    <w:rsid w:val="00EC2D2E"/>
    <w:rsid w:val="00EC678A"/>
    <w:rsid w:val="00ED61E7"/>
    <w:rsid w:val="00ED6AF0"/>
    <w:rsid w:val="00EE46BE"/>
    <w:rsid w:val="00F00086"/>
    <w:rsid w:val="00F03513"/>
    <w:rsid w:val="00F03A30"/>
    <w:rsid w:val="00F06CB9"/>
    <w:rsid w:val="00F155FD"/>
    <w:rsid w:val="00F171DC"/>
    <w:rsid w:val="00F2392C"/>
    <w:rsid w:val="00F37ADF"/>
    <w:rsid w:val="00F43418"/>
    <w:rsid w:val="00F453E1"/>
    <w:rsid w:val="00F5135B"/>
    <w:rsid w:val="00F6268C"/>
    <w:rsid w:val="00F62EDB"/>
    <w:rsid w:val="00F66650"/>
    <w:rsid w:val="00F70206"/>
    <w:rsid w:val="00F7082A"/>
    <w:rsid w:val="00F80BAB"/>
    <w:rsid w:val="00F97D03"/>
    <w:rsid w:val="00FB1A29"/>
    <w:rsid w:val="00FC393D"/>
    <w:rsid w:val="00FD089B"/>
    <w:rsid w:val="00FD64CD"/>
    <w:rsid w:val="00FE0AB5"/>
    <w:rsid w:val="00FE1078"/>
    <w:rsid w:val="00FE3163"/>
    <w:rsid w:val="00FE42EB"/>
    <w:rsid w:val="00FF0405"/>
    <w:rsid w:val="00FF25E7"/>
    <w:rsid w:val="00FF6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3BF194"/>
  <w15:chartTrackingRefBased/>
  <w15:docId w15:val="{D602DAFE-0B1F-4C38-AC7F-341BDAF68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1"/>
    <w:qFormat/>
    <w:rsid w:val="006E01CB"/>
    <w:pPr>
      <w:keepNext/>
      <w:keepLines/>
      <w:spacing w:before="240" w:after="0"/>
      <w:outlineLvl w:val="0"/>
    </w:pPr>
    <w:rPr>
      <w:rFonts w:ascii="Times New Roman" w:hAnsi="Times New Roman"/>
      <w:b/>
      <w:bCs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1"/>
    <w:qFormat/>
    <w:rsid w:val="006F6E49"/>
    <w:pPr>
      <w:widowControl w:val="0"/>
      <w:autoSpaceDE w:val="0"/>
      <w:autoSpaceDN w:val="0"/>
      <w:adjustRightInd w:val="0"/>
      <w:spacing w:after="0" w:line="240" w:lineRule="auto"/>
      <w:ind w:left="2147"/>
      <w:outlineLvl w:val="1"/>
    </w:pPr>
    <w:rPr>
      <w:rFonts w:ascii="Times New Roman" w:eastAsiaTheme="minorEastAsia" w:hAnsi="Times New Roman" w:cs="Times New Roman"/>
      <w:b/>
      <w:bCs/>
      <w:sz w:val="24"/>
      <w:szCs w:val="24"/>
      <w:lang w:eastAsia="hr-HR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6E01C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uiPriority w:val="9"/>
    <w:rsid w:val="006F6E49"/>
    <w:rPr>
      <w:rFonts w:ascii="Times New Roman" w:eastAsiaTheme="minorEastAsia" w:hAnsi="Times New Roman" w:cs="Times New Roman"/>
      <w:b/>
      <w:bCs/>
      <w:sz w:val="24"/>
      <w:szCs w:val="24"/>
      <w:lang w:eastAsia="hr-HR"/>
    </w:rPr>
  </w:style>
  <w:style w:type="paragraph" w:styleId="Tijeloteksta">
    <w:name w:val="Body Text"/>
    <w:basedOn w:val="Normal"/>
    <w:link w:val="TijelotekstaChar"/>
    <w:uiPriority w:val="1"/>
    <w:qFormat/>
    <w:rsid w:val="006F6E49"/>
    <w:pPr>
      <w:widowControl w:val="0"/>
      <w:autoSpaceDE w:val="0"/>
      <w:autoSpaceDN w:val="0"/>
      <w:adjustRightInd w:val="0"/>
      <w:spacing w:after="0" w:line="240" w:lineRule="auto"/>
      <w:ind w:left="116" w:firstLine="708"/>
    </w:pPr>
    <w:rPr>
      <w:rFonts w:ascii="Times New Roman" w:eastAsiaTheme="minorEastAsia" w:hAnsi="Times New Roman" w:cs="Times New Roman"/>
      <w:sz w:val="24"/>
      <w:szCs w:val="24"/>
      <w:lang w:eastAsia="hr-HR"/>
    </w:rPr>
  </w:style>
  <w:style w:type="character" w:customStyle="1" w:styleId="TijelotekstaChar">
    <w:name w:val="Tijelo teksta Char"/>
    <w:basedOn w:val="Zadanifontodlomka"/>
    <w:link w:val="Tijeloteksta"/>
    <w:uiPriority w:val="1"/>
    <w:rsid w:val="006F6E49"/>
    <w:rPr>
      <w:rFonts w:ascii="Times New Roman" w:eastAsiaTheme="minorEastAsia" w:hAnsi="Times New Roman" w:cs="Times New Roman"/>
      <w:sz w:val="24"/>
      <w:szCs w:val="24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1356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1356FF"/>
  </w:style>
  <w:style w:type="paragraph" w:styleId="Podnoje">
    <w:name w:val="footer"/>
    <w:basedOn w:val="Normal"/>
    <w:link w:val="PodnojeChar"/>
    <w:uiPriority w:val="99"/>
    <w:unhideWhenUsed/>
    <w:rsid w:val="001356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1356FF"/>
  </w:style>
  <w:style w:type="paragraph" w:customStyle="1" w:styleId="Naslov11">
    <w:name w:val="Naslov 11"/>
    <w:basedOn w:val="Normal"/>
    <w:next w:val="Normal"/>
    <w:uiPriority w:val="1"/>
    <w:qFormat/>
    <w:rsid w:val="006E01CB"/>
    <w:pPr>
      <w:widowControl w:val="0"/>
      <w:autoSpaceDE w:val="0"/>
      <w:autoSpaceDN w:val="0"/>
      <w:adjustRightInd w:val="0"/>
      <w:spacing w:after="0" w:line="240" w:lineRule="auto"/>
      <w:ind w:left="115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hr-HR"/>
    </w:rPr>
  </w:style>
  <w:style w:type="numbering" w:customStyle="1" w:styleId="Bezpopisa1">
    <w:name w:val="Bez popisa1"/>
    <w:next w:val="Bezpopisa"/>
    <w:uiPriority w:val="99"/>
    <w:semiHidden/>
    <w:unhideWhenUsed/>
    <w:rsid w:val="006E01CB"/>
  </w:style>
  <w:style w:type="character" w:customStyle="1" w:styleId="Naslov1Char">
    <w:name w:val="Naslov 1 Char"/>
    <w:basedOn w:val="Zadanifontodlomka"/>
    <w:link w:val="Naslov1"/>
    <w:uiPriority w:val="9"/>
    <w:rsid w:val="006E01CB"/>
    <w:rPr>
      <w:rFonts w:ascii="Times New Roman" w:hAnsi="Times New Roman"/>
      <w:b/>
      <w:bCs/>
      <w:kern w:val="0"/>
      <w:sz w:val="28"/>
      <w:szCs w:val="28"/>
    </w:rPr>
  </w:style>
  <w:style w:type="paragraph" w:customStyle="1" w:styleId="Odlomakpopisa1">
    <w:name w:val="Odlomak popisa1"/>
    <w:basedOn w:val="Normal"/>
    <w:next w:val="Odlomakpopisa"/>
    <w:uiPriority w:val="1"/>
    <w:qFormat/>
    <w:rsid w:val="006E01C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ableParagraph">
    <w:name w:val="Table Paragraph"/>
    <w:basedOn w:val="Normal"/>
    <w:uiPriority w:val="1"/>
    <w:qFormat/>
    <w:rsid w:val="006E01C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Naslov1Char1">
    <w:name w:val="Naslov 1 Char1"/>
    <w:basedOn w:val="Zadanifontodlomka"/>
    <w:uiPriority w:val="9"/>
    <w:rsid w:val="006E01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dlomakpopisa">
    <w:name w:val="List Paragraph"/>
    <w:basedOn w:val="Normal"/>
    <w:uiPriority w:val="1"/>
    <w:qFormat/>
    <w:rsid w:val="006E01CB"/>
    <w:pPr>
      <w:ind w:left="720"/>
      <w:contextualSpacing/>
    </w:pPr>
  </w:style>
  <w:style w:type="character" w:customStyle="1" w:styleId="Naslov3Char">
    <w:name w:val="Naslov 3 Char"/>
    <w:basedOn w:val="Zadanifontodlomka"/>
    <w:link w:val="Naslov3"/>
    <w:uiPriority w:val="9"/>
    <w:semiHidden/>
    <w:rsid w:val="006E01C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numbering" w:customStyle="1" w:styleId="Bezpopisa2">
    <w:name w:val="Bez popisa2"/>
    <w:next w:val="Bezpopisa"/>
    <w:uiPriority w:val="99"/>
    <w:semiHidden/>
    <w:unhideWhenUsed/>
    <w:rsid w:val="003F0181"/>
  </w:style>
  <w:style w:type="table" w:styleId="Reetkatablice">
    <w:name w:val="Table Grid"/>
    <w:basedOn w:val="Obinatablica"/>
    <w:uiPriority w:val="39"/>
    <w:rsid w:val="00EA6A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036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9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7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6B4A46-14AF-45BB-A7B4-C8365D1008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20</Pages>
  <Words>4360</Words>
  <Characters>24857</Characters>
  <Application>Microsoft Office Word</Application>
  <DocSecurity>0</DocSecurity>
  <Lines>207</Lines>
  <Paragraphs>58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Ljiljana Živković</cp:lastModifiedBy>
  <cp:revision>124</cp:revision>
  <cp:lastPrinted>2025-03-31T05:45:00Z</cp:lastPrinted>
  <dcterms:created xsi:type="dcterms:W3CDTF">2025-03-24T10:24:00Z</dcterms:created>
  <dcterms:modified xsi:type="dcterms:W3CDTF">2025-03-31T05:59:00Z</dcterms:modified>
</cp:coreProperties>
</file>