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C81D8" w14:textId="656494FD" w:rsidR="006F6E49" w:rsidRPr="00565822" w:rsidRDefault="006016E6" w:rsidP="00E501EC">
      <w:pPr>
        <w:widowControl w:val="0"/>
        <w:kinsoku w:val="0"/>
        <w:overflowPunct w:val="0"/>
        <w:autoSpaceDE w:val="0"/>
        <w:autoSpaceDN w:val="0"/>
        <w:adjustRightInd w:val="0"/>
        <w:spacing w:before="53"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a temelju članka </w:t>
      </w:r>
      <w:r w:rsidR="00A235E3"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81</w:t>
      </w:r>
      <w:r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., </w:t>
      </w:r>
      <w:r w:rsidR="00A235E3"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82</w:t>
      </w:r>
      <w:r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., </w:t>
      </w:r>
      <w:r w:rsidR="00A235E3"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83</w:t>
      </w:r>
      <w:r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., </w:t>
      </w:r>
      <w:r w:rsidR="00A235E3"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84</w:t>
      </w:r>
      <w:r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., 8</w:t>
      </w:r>
      <w:r w:rsidR="00A235E3"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5</w:t>
      </w:r>
      <w:r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. i 8</w:t>
      </w:r>
      <w:r w:rsidR="00A235E3"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6</w:t>
      </w:r>
      <w:r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. Zakona o proračunu („Narodne novine“ broj: 144/21.) i članka </w:t>
      </w:r>
      <w:r w:rsidR="001A4DC3"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30</w:t>
      </w:r>
      <w:r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. do </w:t>
      </w:r>
      <w:r w:rsidR="001A4DC3"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5</w:t>
      </w:r>
      <w:r w:rsidR="00EB4738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2</w:t>
      </w:r>
      <w:r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. Pravilnika o polugodišnjem i godišnjem izvještaju o izvršenju proračuna i financijskog plana („Narodne novine“ broj: 85/23.) </w:t>
      </w:r>
      <w:r w:rsidR="006F6E49" w:rsidRPr="00565822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F6E49" w:rsidRPr="00565822">
        <w:rPr>
          <w:rFonts w:ascii="Times New Roman" w:eastAsia="Times New Roman" w:hAnsi="Times New Roman" w:cs="Times New Roman"/>
          <w:spacing w:val="26"/>
          <w:sz w:val="24"/>
          <w:szCs w:val="24"/>
          <w:lang w:eastAsia="hr-HR"/>
        </w:rPr>
        <w:t xml:space="preserve"> </w:t>
      </w:r>
      <w:r w:rsidR="006F6E49"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članka</w:t>
      </w:r>
      <w:r w:rsidR="006F6E49" w:rsidRPr="00565822">
        <w:rPr>
          <w:rFonts w:ascii="Times New Roman" w:eastAsia="Times New Roman" w:hAnsi="Times New Roman" w:cs="Times New Roman"/>
          <w:spacing w:val="25"/>
          <w:sz w:val="24"/>
          <w:szCs w:val="24"/>
          <w:lang w:eastAsia="hr-HR"/>
        </w:rPr>
        <w:t xml:space="preserve"> </w:t>
      </w:r>
      <w:r w:rsidR="00312C8C">
        <w:rPr>
          <w:rFonts w:ascii="Times New Roman" w:eastAsia="Times New Roman" w:hAnsi="Times New Roman" w:cs="Times New Roman"/>
          <w:spacing w:val="25"/>
          <w:sz w:val="24"/>
          <w:szCs w:val="24"/>
          <w:lang w:eastAsia="hr-HR"/>
        </w:rPr>
        <w:t>35</w:t>
      </w:r>
      <w:r w:rsidR="006F6E49" w:rsidRPr="0056582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F6E49" w:rsidRPr="00565822">
        <w:rPr>
          <w:rFonts w:ascii="Times New Roman" w:eastAsia="Times New Roman" w:hAnsi="Times New Roman" w:cs="Times New Roman"/>
          <w:spacing w:val="26"/>
          <w:sz w:val="24"/>
          <w:szCs w:val="24"/>
          <w:lang w:eastAsia="hr-HR"/>
        </w:rPr>
        <w:t xml:space="preserve"> </w:t>
      </w:r>
      <w:r w:rsidR="006F6E49"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Statuta </w:t>
      </w:r>
      <w:r w:rsidR="00603D6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</w:t>
      </w:r>
      <w:r w:rsidR="001F24E4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rednje škole Stjepana Sulimanca Pitomača</w:t>
      </w:r>
      <w:r w:rsidR="006F6E49" w:rsidRPr="00565822">
        <w:rPr>
          <w:rFonts w:ascii="Times New Roman" w:eastAsia="Times New Roman" w:hAnsi="Times New Roman" w:cs="Times New Roman"/>
          <w:spacing w:val="54"/>
          <w:sz w:val="24"/>
          <w:szCs w:val="24"/>
          <w:lang w:eastAsia="hr-HR"/>
        </w:rPr>
        <w:t xml:space="preserve"> </w:t>
      </w:r>
      <w:r w:rsidR="006F6E49"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(</w:t>
      </w:r>
      <w:r w:rsidR="001F24E4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22.</w:t>
      </w:r>
      <w:r w:rsidR="006846E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="003B22B6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t</w:t>
      </w:r>
      <w:r w:rsidR="006846E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ravanj</w:t>
      </w:r>
      <w:r w:rsidR="001F24E4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a</w:t>
      </w:r>
      <w:r w:rsidR="006846E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,</w:t>
      </w:r>
      <w:r w:rsidR="003B22B6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="006F6E49"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2024),</w:t>
      </w:r>
      <w:r w:rsidR="006F6E49" w:rsidRPr="00565822">
        <w:rPr>
          <w:rFonts w:ascii="Times New Roman" w:eastAsia="Times New Roman" w:hAnsi="Times New Roman" w:cs="Times New Roman"/>
          <w:spacing w:val="57"/>
          <w:sz w:val="24"/>
          <w:szCs w:val="24"/>
          <w:lang w:eastAsia="hr-HR"/>
        </w:rPr>
        <w:t xml:space="preserve"> </w:t>
      </w:r>
      <w:r w:rsidR="006F6E49"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Školski odbor </w:t>
      </w:r>
      <w:r w:rsidR="006F6E49" w:rsidRPr="00565822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6F6E49"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="001F24E4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2</w:t>
      </w:r>
      <w:r w:rsidR="006846E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.</w:t>
      </w:r>
      <w:r w:rsidR="00207E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sjednici </w:t>
      </w:r>
      <w:r w:rsidR="006F6E49"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održanoj</w:t>
      </w:r>
      <w:r w:rsidR="006F6E49" w:rsidRPr="005658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93720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="006F6E49" w:rsidRPr="00565822">
        <w:rPr>
          <w:rFonts w:ascii="Times New Roman" w:eastAsia="Times New Roman" w:hAnsi="Times New Roman" w:cs="Times New Roman"/>
          <w:sz w:val="24"/>
          <w:szCs w:val="24"/>
          <w:lang w:eastAsia="hr-HR"/>
        </w:rPr>
        <w:t>. srpnja</w:t>
      </w:r>
      <w:r w:rsidR="006F6E49" w:rsidRPr="00565822">
        <w:rPr>
          <w:rFonts w:ascii="Times New Roman" w:eastAsia="Times New Roman" w:hAnsi="Times New Roman" w:cs="Times New Roman"/>
          <w:spacing w:val="1"/>
          <w:sz w:val="24"/>
          <w:szCs w:val="24"/>
          <w:lang w:eastAsia="hr-HR"/>
        </w:rPr>
        <w:t xml:space="preserve"> </w:t>
      </w:r>
      <w:r w:rsidR="006F6E49" w:rsidRPr="00565822">
        <w:rPr>
          <w:rFonts w:ascii="Times New Roman" w:eastAsia="Times New Roman" w:hAnsi="Times New Roman" w:cs="Times New Roman"/>
          <w:sz w:val="24"/>
          <w:szCs w:val="24"/>
          <w:lang w:eastAsia="hr-HR"/>
        </w:rPr>
        <w:t>2024. godine</w:t>
      </w:r>
      <w:r w:rsidR="006F6E49"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="006F6E49" w:rsidRPr="00565822">
        <w:rPr>
          <w:rFonts w:ascii="Times New Roman" w:eastAsia="Times New Roman" w:hAnsi="Times New Roman" w:cs="Times New Roman"/>
          <w:sz w:val="24"/>
          <w:szCs w:val="24"/>
          <w:lang w:eastAsia="hr-HR"/>
        </w:rPr>
        <w:t>donosi</w:t>
      </w:r>
    </w:p>
    <w:p w14:paraId="714DDE02" w14:textId="77777777" w:rsidR="006F6E49" w:rsidRPr="006F6E49" w:rsidRDefault="006F6E49" w:rsidP="00E501E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4AE8D0" w14:textId="77777777" w:rsidR="006F6E49" w:rsidRPr="006F6E49" w:rsidRDefault="006F6E49" w:rsidP="00E501E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D25797" w14:textId="77777777" w:rsidR="006F6E49" w:rsidRPr="006F6E49" w:rsidRDefault="006F6E49" w:rsidP="00E501E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772880" w14:textId="77777777" w:rsidR="006F6E49" w:rsidRPr="006F6E49" w:rsidRDefault="006F6E49" w:rsidP="00E501EC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14:paraId="29599F07" w14:textId="16C704A6" w:rsidR="006F6E49" w:rsidRPr="006F6E49" w:rsidRDefault="006F6E49" w:rsidP="00DA2EC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72" w:right="1075"/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POLU</w:t>
      </w:r>
      <w:r w:rsidRPr="006F6E49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GODIŠNJI</w:t>
      </w:r>
      <w:r w:rsidRPr="006F6E49">
        <w:rPr>
          <w:rFonts w:ascii="Times New Roman" w:eastAsia="Times New Roman" w:hAnsi="Times New Roman" w:cs="Times New Roman"/>
          <w:b/>
          <w:bCs/>
          <w:spacing w:val="-20"/>
          <w:sz w:val="32"/>
          <w:szCs w:val="32"/>
          <w:lang w:eastAsia="hr-HR"/>
        </w:rPr>
        <w:t xml:space="preserve"> </w:t>
      </w:r>
      <w:r w:rsidRPr="006F6E49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IZVJEŠTAJ</w:t>
      </w:r>
      <w:r w:rsidRPr="006F6E49">
        <w:rPr>
          <w:rFonts w:ascii="Times New Roman" w:eastAsia="Times New Roman" w:hAnsi="Times New Roman" w:cs="Times New Roman"/>
          <w:b/>
          <w:bCs/>
          <w:spacing w:val="-19"/>
          <w:sz w:val="32"/>
          <w:szCs w:val="32"/>
          <w:lang w:eastAsia="hr-HR"/>
        </w:rPr>
        <w:t xml:space="preserve"> </w:t>
      </w:r>
      <w:r w:rsidRPr="006F6E49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O</w:t>
      </w:r>
      <w:r w:rsidRPr="006F6E49">
        <w:rPr>
          <w:rFonts w:ascii="Times New Roman" w:eastAsia="Times New Roman" w:hAnsi="Times New Roman" w:cs="Times New Roman"/>
          <w:b/>
          <w:bCs/>
          <w:spacing w:val="-20"/>
          <w:sz w:val="32"/>
          <w:szCs w:val="32"/>
          <w:lang w:eastAsia="hr-HR"/>
        </w:rPr>
        <w:t xml:space="preserve"> </w:t>
      </w:r>
      <w:r w:rsidRPr="006F6E49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IZVRŠENJU</w:t>
      </w:r>
      <w:r w:rsidRPr="006F6E49">
        <w:rPr>
          <w:rFonts w:ascii="Times New Roman" w:eastAsia="Times New Roman" w:hAnsi="Times New Roman" w:cs="Times New Roman"/>
          <w:b/>
          <w:bCs/>
          <w:spacing w:val="-19"/>
          <w:sz w:val="32"/>
          <w:szCs w:val="32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FINANCIJSKOG PLANA</w:t>
      </w:r>
      <w:r w:rsidR="003F235C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 </w:t>
      </w:r>
      <w:r w:rsidR="00017F2D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S</w:t>
      </w:r>
      <w:r w:rsidR="001F24E4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REDNJA ŠKOLA STJEPANA SULIMANCA PITOMAČA</w:t>
      </w:r>
    </w:p>
    <w:p w14:paraId="6E3691ED" w14:textId="49FB7AA3" w:rsidR="006F6E49" w:rsidRPr="006F6E49" w:rsidRDefault="00067BF7" w:rsidP="00DA2EC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64"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 w:rsidRPr="00067BF7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ZA RAZDOBLJE SIJEČANJ – LIPANJ 202</w:t>
      </w:r>
      <w:r w:rsidR="00D70B79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5</w:t>
      </w:r>
      <w:r w:rsidRPr="00067BF7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. GODINE</w:t>
      </w:r>
    </w:p>
    <w:p w14:paraId="3E892EC1" w14:textId="77777777" w:rsidR="006F6E49" w:rsidRPr="006F6E49" w:rsidRDefault="006F6E49" w:rsidP="00E501EC">
      <w:pPr>
        <w:widowControl w:val="0"/>
        <w:kinsoku w:val="0"/>
        <w:overflowPunct w:val="0"/>
        <w:autoSpaceDE w:val="0"/>
        <w:autoSpaceDN w:val="0"/>
        <w:adjustRightInd w:val="0"/>
        <w:spacing w:before="231" w:after="0" w:line="240" w:lineRule="auto"/>
        <w:ind w:left="3606" w:right="360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6E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Članak</w:t>
      </w:r>
      <w:r w:rsidRPr="006F6E4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1.</w:t>
      </w:r>
    </w:p>
    <w:p w14:paraId="2FD36D1E" w14:textId="77777777" w:rsidR="006F6E49" w:rsidRPr="006F6E49" w:rsidRDefault="006F6E49" w:rsidP="00E501E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D0DEAEB" w14:textId="47ADE87B" w:rsidR="006E01CB" w:rsidRDefault="006E01CB" w:rsidP="00E501EC">
      <w:pPr>
        <w:pStyle w:val="Tijeloteksta"/>
        <w:ind w:left="112" w:right="118" w:firstLine="0"/>
        <w:jc w:val="both"/>
        <w:rPr>
          <w:spacing w:val="-1"/>
        </w:rPr>
      </w:pPr>
      <w:r>
        <w:t>Polugodišnji</w:t>
      </w:r>
      <w:r>
        <w:rPr>
          <w:spacing w:val="10"/>
        </w:rPr>
        <w:t xml:space="preserve"> </w:t>
      </w:r>
      <w:r>
        <w:rPr>
          <w:spacing w:val="-1"/>
        </w:rPr>
        <w:t>izvještaj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 w:rsidR="00DB3BB9">
        <w:rPr>
          <w:spacing w:val="9"/>
        </w:rPr>
        <w:t xml:space="preserve">izvršenju </w:t>
      </w:r>
      <w:r>
        <w:rPr>
          <w:spacing w:val="-1"/>
        </w:rPr>
        <w:t>financijskog plana</w:t>
      </w:r>
      <w:r>
        <w:rPr>
          <w:spacing w:val="9"/>
        </w:rPr>
        <w:t xml:space="preserve"> </w:t>
      </w:r>
      <w:bookmarkStart w:id="0" w:name="_Hlk171497593"/>
      <w:r w:rsidR="00603D6C">
        <w:t>S</w:t>
      </w:r>
      <w:r w:rsidR="00BB3ED9">
        <w:t>rednja škola Stjepana Sulimanca Pitomača</w:t>
      </w:r>
      <w:r>
        <w:rPr>
          <w:spacing w:val="8"/>
        </w:rPr>
        <w:t xml:space="preserve"> </w:t>
      </w:r>
      <w:r>
        <w:rPr>
          <w:spacing w:val="-1"/>
        </w:rPr>
        <w:t>za</w:t>
      </w:r>
      <w:r>
        <w:rPr>
          <w:spacing w:val="11"/>
        </w:rPr>
        <w:t xml:space="preserve"> </w:t>
      </w:r>
      <w:r>
        <w:rPr>
          <w:spacing w:val="-1"/>
        </w:rPr>
        <w:t>razdoblje</w:t>
      </w:r>
      <w:r>
        <w:rPr>
          <w:spacing w:val="8"/>
        </w:rPr>
        <w:t xml:space="preserve"> </w:t>
      </w:r>
      <w:r>
        <w:rPr>
          <w:spacing w:val="-1"/>
        </w:rPr>
        <w:t>siječanj</w:t>
      </w:r>
      <w:r>
        <w:rPr>
          <w:spacing w:val="10"/>
        </w:rPr>
        <w:t xml:space="preserve"> </w:t>
      </w:r>
      <w:r>
        <w:t>–</w:t>
      </w:r>
      <w:r>
        <w:rPr>
          <w:spacing w:val="91"/>
        </w:rPr>
        <w:t xml:space="preserve"> </w:t>
      </w:r>
      <w:r>
        <w:rPr>
          <w:spacing w:val="-1"/>
        </w:rPr>
        <w:t>lipanj</w:t>
      </w:r>
      <w:r>
        <w:t xml:space="preserve"> 202</w:t>
      </w:r>
      <w:r w:rsidR="00D70B79">
        <w:t>5</w:t>
      </w:r>
      <w:r>
        <w:t>. godine</w:t>
      </w:r>
      <w:r>
        <w:rPr>
          <w:spacing w:val="-1"/>
        </w:rPr>
        <w:t xml:space="preserve"> </w:t>
      </w:r>
      <w:bookmarkEnd w:id="0"/>
      <w:r>
        <w:rPr>
          <w:spacing w:val="-1"/>
        </w:rPr>
        <w:t>sadrži:</w:t>
      </w:r>
    </w:p>
    <w:p w14:paraId="7E35ACE2" w14:textId="77777777" w:rsidR="00E501EC" w:rsidRDefault="00E501EC" w:rsidP="00E501EC">
      <w:pPr>
        <w:pStyle w:val="Tijeloteksta"/>
        <w:ind w:left="112" w:right="118" w:firstLine="0"/>
        <w:jc w:val="both"/>
        <w:rPr>
          <w:spacing w:val="-1"/>
        </w:rPr>
      </w:pPr>
    </w:p>
    <w:p w14:paraId="54FABA2A" w14:textId="4D93DBA5" w:rsidR="00E501EC" w:rsidRPr="00E501EC" w:rsidRDefault="00E501EC" w:rsidP="00E501EC">
      <w:pPr>
        <w:widowControl w:val="0"/>
        <w:tabs>
          <w:tab w:val="left" w:pos="833"/>
        </w:tabs>
        <w:kinsoku w:val="0"/>
        <w:overflowPunct w:val="0"/>
        <w:autoSpaceDE w:val="0"/>
        <w:autoSpaceDN w:val="0"/>
        <w:adjustRightInd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1.</w:t>
      </w:r>
      <w:r w:rsidR="00173202" w:rsidRPr="00E501E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Opći</w:t>
      </w:r>
      <w:r w:rsidR="00173202" w:rsidRPr="00E501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dio: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B3B3F39" w14:textId="63D34898" w:rsidR="00173202" w:rsidRPr="00E501EC" w:rsidRDefault="0046037D" w:rsidP="00E501EC">
      <w:pPr>
        <w:pStyle w:val="Odlomakpopisa"/>
        <w:widowControl w:val="0"/>
        <w:numPr>
          <w:ilvl w:val="1"/>
          <w:numId w:val="38"/>
        </w:numPr>
        <w:tabs>
          <w:tab w:val="left" w:pos="155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 w:rsidRPr="00E501E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</w:t>
      </w:r>
      <w:r w:rsidR="00173202" w:rsidRPr="00E501E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ažetak</w:t>
      </w:r>
      <w:r w:rsidR="00173202" w:rsidRPr="00E501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Računa</w:t>
      </w:r>
      <w:r w:rsidR="00173202" w:rsidRPr="00E501E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="00173202" w:rsidRPr="00E501EC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prihoda</w:t>
      </w:r>
      <w:r w:rsidR="00173202" w:rsidRPr="00E501E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="00173202" w:rsidRPr="00E501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173202" w:rsidRPr="00E501E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rashoda </w:t>
      </w:r>
      <w:r w:rsidR="00173202" w:rsidRPr="00E501EC">
        <w:rPr>
          <w:rFonts w:ascii="Times New Roman" w:eastAsia="Times New Roman" w:hAnsi="Times New Roman" w:cs="Times New Roman"/>
          <w:sz w:val="24"/>
          <w:szCs w:val="24"/>
          <w:lang w:eastAsia="hr-HR"/>
        </w:rPr>
        <w:t>i Računa</w:t>
      </w:r>
      <w:r w:rsidR="00173202" w:rsidRPr="00E501E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financiranja</w:t>
      </w:r>
    </w:p>
    <w:p w14:paraId="7AF519FD" w14:textId="7EBA988C" w:rsidR="00173202" w:rsidRPr="00E501EC" w:rsidRDefault="00173202" w:rsidP="00E501EC">
      <w:pPr>
        <w:pStyle w:val="Odlomakpopisa"/>
        <w:widowControl w:val="0"/>
        <w:numPr>
          <w:ilvl w:val="1"/>
          <w:numId w:val="39"/>
        </w:numPr>
        <w:tabs>
          <w:tab w:val="left" w:pos="155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 w:rsidRPr="00E501E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Račun</w:t>
      </w:r>
      <w:r w:rsidRPr="00E501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501E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prihoda </w:t>
      </w:r>
      <w:r w:rsidRPr="00E501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Pr="00E501E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rashoda:</w:t>
      </w:r>
    </w:p>
    <w:p w14:paraId="27F2E62A" w14:textId="4D81AAF8" w:rsidR="00173202" w:rsidRPr="00E501EC" w:rsidRDefault="00173202" w:rsidP="00E501EC">
      <w:pPr>
        <w:pStyle w:val="Odlomakpopisa"/>
        <w:widowControl w:val="0"/>
        <w:numPr>
          <w:ilvl w:val="2"/>
          <w:numId w:val="39"/>
        </w:numPr>
        <w:tabs>
          <w:tab w:val="left" w:pos="2945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 w:rsidRPr="00E501E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Izvještaj</w:t>
      </w:r>
      <w:r w:rsidRPr="00E501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r w:rsidRPr="00E501E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prihodima </w:t>
      </w:r>
      <w:r w:rsidRPr="00E501EC">
        <w:rPr>
          <w:rFonts w:ascii="Times New Roman" w:eastAsia="Times New Roman" w:hAnsi="Times New Roman" w:cs="Times New Roman"/>
          <w:sz w:val="24"/>
          <w:szCs w:val="24"/>
          <w:lang w:eastAsia="hr-HR"/>
        </w:rPr>
        <w:t>i rashodima</w:t>
      </w:r>
      <w:r w:rsidRPr="00E501E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prema </w:t>
      </w:r>
      <w:r w:rsidRPr="00E501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ekonomskoj </w:t>
      </w:r>
      <w:r w:rsidRPr="00E501E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klasifikaciji</w:t>
      </w:r>
    </w:p>
    <w:p w14:paraId="2C74986D" w14:textId="77777777" w:rsidR="00173202" w:rsidRPr="00173202" w:rsidRDefault="00173202" w:rsidP="00E501EC">
      <w:pPr>
        <w:widowControl w:val="0"/>
        <w:numPr>
          <w:ilvl w:val="2"/>
          <w:numId w:val="39"/>
        </w:numPr>
        <w:tabs>
          <w:tab w:val="left" w:pos="2945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Izvještaj</w:t>
      </w:r>
      <w:r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r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prihodima </w:t>
      </w:r>
      <w:r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>i rashodima</w:t>
      </w:r>
      <w:r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prema izvorima</w:t>
      </w:r>
      <w:r w:rsidRPr="00173202">
        <w:rPr>
          <w:rFonts w:ascii="Times New Roman" w:eastAsia="Times New Roman" w:hAnsi="Times New Roman" w:cs="Times New Roman"/>
          <w:spacing w:val="1"/>
          <w:sz w:val="24"/>
          <w:szCs w:val="24"/>
          <w:lang w:eastAsia="hr-HR"/>
        </w:rPr>
        <w:t xml:space="preserve"> </w:t>
      </w:r>
      <w:r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financiranja</w:t>
      </w:r>
    </w:p>
    <w:p w14:paraId="100845CC" w14:textId="29860954" w:rsidR="00173202" w:rsidRPr="00173202" w:rsidRDefault="00E501EC" w:rsidP="00E501EC">
      <w:pPr>
        <w:widowControl w:val="0"/>
        <w:numPr>
          <w:ilvl w:val="2"/>
          <w:numId w:val="39"/>
        </w:numPr>
        <w:tabs>
          <w:tab w:val="left" w:pos="2945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="00173202"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Izvještaj</w:t>
      </w:r>
      <w:r w:rsidR="00173202"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r w:rsidR="00173202"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rashodima </w:t>
      </w:r>
      <w:r w:rsidR="00173202"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>prema</w:t>
      </w:r>
      <w:r w:rsidR="00173202"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funkcijskoj</w:t>
      </w:r>
      <w:r w:rsidR="00173202"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73202"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klasifikaciji</w:t>
      </w:r>
    </w:p>
    <w:p w14:paraId="286A5F6E" w14:textId="499308FC" w:rsidR="00173202" w:rsidRPr="00E501EC" w:rsidRDefault="00173202" w:rsidP="00E501EC">
      <w:pPr>
        <w:pStyle w:val="Odlomakpopisa"/>
        <w:widowControl w:val="0"/>
        <w:numPr>
          <w:ilvl w:val="1"/>
          <w:numId w:val="39"/>
        </w:numPr>
        <w:tabs>
          <w:tab w:val="left" w:pos="155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01E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Račun</w:t>
      </w:r>
      <w:r w:rsidRPr="00E501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501E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financiranja:</w:t>
      </w:r>
    </w:p>
    <w:p w14:paraId="13DBBAE8" w14:textId="77777777" w:rsidR="00173202" w:rsidRPr="00173202" w:rsidRDefault="00173202" w:rsidP="00E501EC">
      <w:pPr>
        <w:widowControl w:val="0"/>
        <w:numPr>
          <w:ilvl w:val="2"/>
          <w:numId w:val="39"/>
        </w:numPr>
        <w:tabs>
          <w:tab w:val="left" w:pos="2945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Izvještaj</w:t>
      </w:r>
      <w:r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računa</w:t>
      </w:r>
      <w:r w:rsidRPr="00173202">
        <w:rPr>
          <w:rFonts w:ascii="Times New Roman" w:eastAsia="Times New Roman" w:hAnsi="Times New Roman" w:cs="Times New Roman"/>
          <w:spacing w:val="1"/>
          <w:sz w:val="24"/>
          <w:szCs w:val="24"/>
          <w:lang w:eastAsia="hr-HR"/>
        </w:rPr>
        <w:t xml:space="preserve"> </w:t>
      </w:r>
      <w:r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financiranja prema ekonomskoj</w:t>
      </w:r>
      <w:r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klasifikaciji</w:t>
      </w:r>
    </w:p>
    <w:p w14:paraId="6F9E15BE" w14:textId="77777777" w:rsidR="00173202" w:rsidRPr="00D804CF" w:rsidRDefault="00173202" w:rsidP="00E501EC">
      <w:pPr>
        <w:widowControl w:val="0"/>
        <w:numPr>
          <w:ilvl w:val="2"/>
          <w:numId w:val="39"/>
        </w:numPr>
        <w:tabs>
          <w:tab w:val="left" w:pos="2945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Izvještaj</w:t>
      </w:r>
      <w:r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računa</w:t>
      </w:r>
      <w:r w:rsidRPr="00173202">
        <w:rPr>
          <w:rFonts w:ascii="Times New Roman" w:eastAsia="Times New Roman" w:hAnsi="Times New Roman" w:cs="Times New Roman"/>
          <w:spacing w:val="1"/>
          <w:sz w:val="24"/>
          <w:szCs w:val="24"/>
          <w:lang w:eastAsia="hr-HR"/>
        </w:rPr>
        <w:t xml:space="preserve"> </w:t>
      </w:r>
      <w:r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financiranja prema </w:t>
      </w:r>
      <w:r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>izvorima</w:t>
      </w:r>
      <w:r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financiranja.</w:t>
      </w:r>
    </w:p>
    <w:p w14:paraId="1EB51475" w14:textId="77777777" w:rsidR="00D804CF" w:rsidRPr="00173202" w:rsidRDefault="00D804CF" w:rsidP="00E501EC">
      <w:pPr>
        <w:widowControl w:val="0"/>
        <w:tabs>
          <w:tab w:val="left" w:pos="294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82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DE9EDA" w14:textId="517D4383" w:rsidR="00173202" w:rsidRPr="00173202" w:rsidRDefault="00E501EC" w:rsidP="00E501EC">
      <w:pPr>
        <w:widowControl w:val="0"/>
        <w:tabs>
          <w:tab w:val="left" w:pos="83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2. </w:t>
      </w:r>
      <w:r w:rsidR="00173202"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Posebni</w:t>
      </w:r>
      <w:r w:rsidR="00173202"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dio:</w:t>
      </w:r>
    </w:p>
    <w:p w14:paraId="2E80DC93" w14:textId="537DBF90" w:rsidR="00173202" w:rsidRDefault="00173202" w:rsidP="00E501EC">
      <w:pPr>
        <w:pStyle w:val="Odlomakpopisa"/>
        <w:widowControl w:val="0"/>
        <w:numPr>
          <w:ilvl w:val="1"/>
          <w:numId w:val="40"/>
        </w:numPr>
        <w:tabs>
          <w:tab w:val="left" w:pos="155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 w:rsidRPr="00E501E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Izvještaj</w:t>
      </w:r>
      <w:r w:rsidRPr="00E501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</w:t>
      </w:r>
      <w:r w:rsidRPr="00E501E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programskoj</w:t>
      </w:r>
      <w:r w:rsidRPr="00E501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501E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klasifikaciji</w:t>
      </w:r>
    </w:p>
    <w:p w14:paraId="1A2AD19B" w14:textId="77777777" w:rsidR="00E501EC" w:rsidRPr="00E501EC" w:rsidRDefault="00E501EC" w:rsidP="00E501EC">
      <w:pPr>
        <w:pStyle w:val="Odlomakpopisa"/>
        <w:widowControl w:val="0"/>
        <w:tabs>
          <w:tab w:val="left" w:pos="1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91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209AC2E7" w14:textId="77777777" w:rsidR="00D804CF" w:rsidRPr="00173202" w:rsidRDefault="00D804CF" w:rsidP="00E501EC">
      <w:pPr>
        <w:widowControl w:val="0"/>
        <w:tabs>
          <w:tab w:val="left" w:pos="1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52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6C33E70A" w14:textId="26FCF62F" w:rsidR="00173202" w:rsidRPr="00E501EC" w:rsidRDefault="00173202" w:rsidP="00E501EC">
      <w:pPr>
        <w:pStyle w:val="Odlomakpopisa"/>
        <w:widowControl w:val="0"/>
        <w:numPr>
          <w:ilvl w:val="0"/>
          <w:numId w:val="40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 w:rsidRPr="00E501E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Obrazloženje:</w:t>
      </w:r>
    </w:p>
    <w:p w14:paraId="1D6E2A44" w14:textId="77777777" w:rsidR="00E501EC" w:rsidRPr="00173202" w:rsidRDefault="00E501EC" w:rsidP="00E501EC">
      <w:pPr>
        <w:widowControl w:val="0"/>
        <w:tabs>
          <w:tab w:val="left" w:pos="8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1E3363A5" w14:textId="77777777" w:rsidR="00173202" w:rsidRPr="00173202" w:rsidRDefault="00173202" w:rsidP="00E501EC">
      <w:pPr>
        <w:widowControl w:val="0"/>
        <w:numPr>
          <w:ilvl w:val="1"/>
          <w:numId w:val="40"/>
        </w:numPr>
        <w:tabs>
          <w:tab w:val="left" w:pos="155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Obrazloženje </w:t>
      </w:r>
      <w:r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>općeg dijela</w:t>
      </w:r>
      <w:r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izvještaja </w:t>
      </w:r>
      <w:r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</w:t>
      </w:r>
      <w:r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izvršenju</w:t>
      </w:r>
      <w:r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proračuna:</w:t>
      </w:r>
    </w:p>
    <w:p w14:paraId="2BF6EE05" w14:textId="77777777" w:rsidR="00DF2FAB" w:rsidRDefault="005D6B28" w:rsidP="00E501EC">
      <w:pPr>
        <w:widowControl w:val="0"/>
        <w:tabs>
          <w:tab w:val="left" w:pos="294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/>
        <w:rPr>
          <w:rFonts w:ascii="Times New Roman" w:eastAsia="Times New Roman" w:hAnsi="Times New Roman" w:cs="Times New Roman"/>
          <w:spacing w:val="1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                                            </w:t>
      </w:r>
      <w:bookmarkStart w:id="1" w:name="_Hlk171497646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="00E501E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3.1.1. </w:t>
      </w:r>
      <w:r w:rsidR="00173202"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Obrazloženje</w:t>
      </w:r>
      <w:r w:rsidR="00173202"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73202" w:rsidRPr="00173202">
        <w:rPr>
          <w:rFonts w:ascii="Times New Roman" w:eastAsia="Times New Roman" w:hAnsi="Times New Roman" w:cs="Times New Roman"/>
          <w:spacing w:val="8"/>
          <w:sz w:val="24"/>
          <w:szCs w:val="24"/>
          <w:lang w:eastAsia="hr-HR"/>
        </w:rPr>
        <w:t xml:space="preserve"> </w:t>
      </w:r>
      <w:r w:rsidR="00173202"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ostvarenja</w:t>
      </w:r>
      <w:r w:rsidR="00173202"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73202" w:rsidRPr="00173202">
        <w:rPr>
          <w:rFonts w:ascii="Times New Roman" w:eastAsia="Times New Roman" w:hAnsi="Times New Roman" w:cs="Times New Roman"/>
          <w:spacing w:val="11"/>
          <w:sz w:val="24"/>
          <w:szCs w:val="24"/>
          <w:lang w:eastAsia="hr-HR"/>
        </w:rPr>
        <w:t xml:space="preserve"> </w:t>
      </w:r>
      <w:r w:rsidR="00173202"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prihoda</w:t>
      </w:r>
      <w:r w:rsidR="00173202"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73202" w:rsidRPr="00173202">
        <w:rPr>
          <w:rFonts w:ascii="Times New Roman" w:eastAsia="Times New Roman" w:hAnsi="Times New Roman" w:cs="Times New Roman"/>
          <w:spacing w:val="8"/>
          <w:sz w:val="24"/>
          <w:szCs w:val="24"/>
          <w:lang w:eastAsia="hr-HR"/>
        </w:rPr>
        <w:t xml:space="preserve"> </w:t>
      </w:r>
      <w:r w:rsidR="00173202"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173202" w:rsidRPr="00173202">
        <w:rPr>
          <w:rFonts w:ascii="Times New Roman" w:eastAsia="Times New Roman" w:hAnsi="Times New Roman" w:cs="Times New Roman"/>
          <w:spacing w:val="10"/>
          <w:sz w:val="24"/>
          <w:szCs w:val="24"/>
          <w:lang w:eastAsia="hr-HR"/>
        </w:rPr>
        <w:t xml:space="preserve"> </w:t>
      </w:r>
      <w:r w:rsidR="00173202"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rashoda,</w:t>
      </w:r>
      <w:r w:rsidR="00173202"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73202" w:rsidRPr="00173202">
        <w:rPr>
          <w:rFonts w:ascii="Times New Roman" w:eastAsia="Times New Roman" w:hAnsi="Times New Roman" w:cs="Times New Roman"/>
          <w:spacing w:val="9"/>
          <w:sz w:val="24"/>
          <w:szCs w:val="24"/>
          <w:lang w:eastAsia="hr-HR"/>
        </w:rPr>
        <w:t xml:space="preserve"> </w:t>
      </w:r>
      <w:r w:rsidR="00173202"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primitaka</w:t>
      </w:r>
      <w:r w:rsidR="00173202"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73202" w:rsidRPr="00173202">
        <w:rPr>
          <w:rFonts w:ascii="Times New Roman" w:eastAsia="Times New Roman" w:hAnsi="Times New Roman" w:cs="Times New Roman"/>
          <w:spacing w:val="8"/>
          <w:sz w:val="24"/>
          <w:szCs w:val="24"/>
          <w:lang w:eastAsia="hr-HR"/>
        </w:rPr>
        <w:t xml:space="preserve"> </w:t>
      </w:r>
      <w:r w:rsidR="00173202"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173202" w:rsidRPr="00173202">
        <w:rPr>
          <w:rFonts w:ascii="Times New Roman" w:eastAsia="Times New Roman" w:hAnsi="Times New Roman" w:cs="Times New Roman"/>
          <w:spacing w:val="10"/>
          <w:sz w:val="24"/>
          <w:szCs w:val="24"/>
          <w:lang w:eastAsia="hr-HR"/>
        </w:rPr>
        <w:t xml:space="preserve"> </w:t>
      </w:r>
      <w:r w:rsidR="00DF2FAB">
        <w:rPr>
          <w:rFonts w:ascii="Times New Roman" w:eastAsia="Times New Roman" w:hAnsi="Times New Roman" w:cs="Times New Roman"/>
          <w:spacing w:val="10"/>
          <w:sz w:val="24"/>
          <w:szCs w:val="24"/>
          <w:lang w:eastAsia="hr-HR"/>
        </w:rPr>
        <w:t xml:space="preserve">  </w:t>
      </w:r>
    </w:p>
    <w:p w14:paraId="348271E8" w14:textId="732BDB23" w:rsidR="00173202" w:rsidRPr="00173202" w:rsidRDefault="00DF2FAB" w:rsidP="00E501EC">
      <w:pPr>
        <w:widowControl w:val="0"/>
        <w:tabs>
          <w:tab w:val="left" w:pos="294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                                                       </w:t>
      </w:r>
      <w:r w:rsidR="00173202"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izdataka</w:t>
      </w:r>
      <w:r w:rsidR="00173202"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i</w:t>
      </w:r>
      <w:r w:rsidR="00173202"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zvještajnom</w:t>
      </w:r>
      <w:r w:rsidR="00173202"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73202"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razdoblju</w:t>
      </w:r>
    </w:p>
    <w:p w14:paraId="0B589745" w14:textId="613F6E66" w:rsidR="00173202" w:rsidRPr="005D6B28" w:rsidRDefault="005D6B28" w:rsidP="00E501EC">
      <w:pPr>
        <w:widowControl w:val="0"/>
        <w:tabs>
          <w:tab w:val="left" w:pos="1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52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                   </w:t>
      </w:r>
      <w:bookmarkStart w:id="2" w:name="_Hlk171586313"/>
      <w:r w:rsidR="00E501E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3.1.2. </w:t>
      </w:r>
      <w:r w:rsidR="00EA6AA0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Prikaz prenesenog manjka odnosno viška u izvještajnom razdoblju</w:t>
      </w:r>
    </w:p>
    <w:bookmarkEnd w:id="1"/>
    <w:bookmarkEnd w:id="2"/>
    <w:p w14:paraId="60AFD834" w14:textId="77777777" w:rsidR="00D804CF" w:rsidRPr="00173202" w:rsidRDefault="00D804CF" w:rsidP="00E501EC">
      <w:pPr>
        <w:widowControl w:val="0"/>
        <w:tabs>
          <w:tab w:val="left" w:pos="1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5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062E30" w14:textId="74DCB96F" w:rsidR="00173202" w:rsidRDefault="00173202" w:rsidP="00E501EC">
      <w:pPr>
        <w:widowControl w:val="0"/>
        <w:numPr>
          <w:ilvl w:val="0"/>
          <w:numId w:val="40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Posebn</w:t>
      </w:r>
      <w:r w:rsidR="005D6B28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</w:t>
      </w:r>
      <w:r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izvještaj</w:t>
      </w:r>
      <w:r w:rsidR="005D6B28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</w:t>
      </w:r>
      <w:r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:</w:t>
      </w:r>
    </w:p>
    <w:p w14:paraId="52C2DD98" w14:textId="77777777" w:rsidR="00E501EC" w:rsidRPr="00173202" w:rsidRDefault="00E501EC" w:rsidP="00E501EC">
      <w:pPr>
        <w:widowControl w:val="0"/>
        <w:tabs>
          <w:tab w:val="left" w:pos="8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6926C578" w14:textId="77777777" w:rsidR="00173202" w:rsidRPr="00173202" w:rsidRDefault="009F4D81" w:rsidP="00E501EC">
      <w:pPr>
        <w:widowControl w:val="0"/>
        <w:numPr>
          <w:ilvl w:val="1"/>
          <w:numId w:val="40"/>
        </w:numPr>
        <w:tabs>
          <w:tab w:val="left" w:pos="155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bookmarkStart w:id="3" w:name="_Hlk171497939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</w:t>
      </w:r>
      <w:r w:rsidR="00173202"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zvještaj</w:t>
      </w:r>
      <w:r w:rsidR="00173202"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r w:rsidR="00173202"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zaduživanju</w:t>
      </w:r>
      <w:r w:rsidR="00173202"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</w:t>
      </w:r>
      <w:r w:rsidR="00173202"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domaćem</w:t>
      </w:r>
      <w:r w:rsidR="00173202"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173202"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stranom</w:t>
      </w:r>
      <w:r w:rsidR="00173202"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tržištu </w:t>
      </w:r>
      <w:r w:rsidR="00173202"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novca </w:t>
      </w:r>
      <w:r w:rsidR="00173202"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173202"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kapitala</w:t>
      </w:r>
    </w:p>
    <w:bookmarkEnd w:id="3"/>
    <w:p w14:paraId="0F728B3A" w14:textId="77777777" w:rsidR="006F6E49" w:rsidRDefault="006F6E49" w:rsidP="00E501EC">
      <w:pPr>
        <w:widowControl w:val="0"/>
        <w:tabs>
          <w:tab w:val="left" w:pos="1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3853E27F" w14:textId="77777777" w:rsidR="006E01CB" w:rsidRDefault="006E01CB" w:rsidP="00E501EC">
      <w:pPr>
        <w:widowControl w:val="0"/>
        <w:tabs>
          <w:tab w:val="left" w:pos="1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05250558" w14:textId="7482B0EB" w:rsidR="00905AF8" w:rsidRDefault="00905AF8" w:rsidP="00E501EC">
      <w:pPr>
        <w:widowControl w:val="0"/>
        <w:tabs>
          <w:tab w:val="left" w:pos="1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54CA1417" w14:textId="77777777" w:rsidR="00DF2FAB" w:rsidRDefault="00DF2FAB" w:rsidP="00E501EC">
      <w:pPr>
        <w:widowControl w:val="0"/>
        <w:tabs>
          <w:tab w:val="left" w:pos="1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784AC753" w14:textId="77777777" w:rsidR="00905AF8" w:rsidRDefault="00905AF8" w:rsidP="006E01CB">
      <w:pPr>
        <w:widowControl w:val="0"/>
        <w:tabs>
          <w:tab w:val="left" w:pos="1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67CDAA7E" w14:textId="77777777" w:rsidR="00905AF8" w:rsidRDefault="00905AF8" w:rsidP="006E01CB">
      <w:pPr>
        <w:widowControl w:val="0"/>
        <w:tabs>
          <w:tab w:val="left" w:pos="1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5E1BBA19" w14:textId="034EE296" w:rsidR="006E01CB" w:rsidRPr="00EB1B3A" w:rsidRDefault="001C70F9" w:rsidP="001C70F9">
      <w:pPr>
        <w:widowControl w:val="0"/>
        <w:tabs>
          <w:tab w:val="left" w:pos="4407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B1B3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 xml:space="preserve">                                                     I.</w:t>
      </w:r>
      <w:r w:rsidR="006E01CB" w:rsidRPr="00EB1B3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OPĆI</w:t>
      </w:r>
      <w:r w:rsidR="006E01CB" w:rsidRPr="00EB1B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E01CB" w:rsidRPr="00EB1B3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DIO</w:t>
      </w:r>
    </w:p>
    <w:p w14:paraId="0DF17A98" w14:textId="77777777" w:rsidR="00DF2FAB" w:rsidRPr="00EB1B3A" w:rsidRDefault="001C70F9" w:rsidP="001C70F9">
      <w:pPr>
        <w:widowControl w:val="0"/>
        <w:spacing w:after="0" w:line="240" w:lineRule="auto"/>
        <w:ind w:right="4421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1B3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0A627FF3" w14:textId="40484F06" w:rsidR="00173202" w:rsidRPr="00EB1B3A" w:rsidRDefault="001C70F9" w:rsidP="00DF2FAB">
      <w:pPr>
        <w:widowControl w:val="0"/>
        <w:spacing w:after="0" w:line="240" w:lineRule="auto"/>
        <w:ind w:left="2832" w:right="4421" w:firstLine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1B3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73202" w:rsidRPr="00EB1B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Članak</w:t>
      </w:r>
      <w:r w:rsidR="00D27447" w:rsidRPr="00EB1B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73202" w:rsidRPr="00EB1B3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D27447" w:rsidRPr="00EB1B3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FD35368" w14:textId="77777777" w:rsidR="006E01CB" w:rsidRPr="00EB1B3A" w:rsidRDefault="006E01CB" w:rsidP="006E01C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33BD95" w14:textId="014F95DC" w:rsidR="00173202" w:rsidRPr="00173202" w:rsidRDefault="00905AF8" w:rsidP="0017320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ind w:left="212" w:right="110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Financijski plan </w:t>
      </w:r>
      <w:r w:rsidR="00C82F86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</w:t>
      </w:r>
      <w:r w:rsidR="00BB3ED9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rednja škola Stjepana Sulimanca Pitomača</w:t>
      </w:r>
      <w:r w:rsidR="00591B2B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za razdoblje siječanj – lipanj </w:t>
      </w:r>
      <w:r w:rsidR="00173202"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EF14EB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173202"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</w:t>
      </w:r>
      <w:r w:rsidR="00173202" w:rsidRPr="00173202">
        <w:rPr>
          <w:rFonts w:ascii="Times New Roman" w:eastAsia="Times New Roman" w:hAnsi="Times New Roman" w:cs="Times New Roman"/>
          <w:spacing w:val="24"/>
          <w:sz w:val="24"/>
          <w:szCs w:val="24"/>
          <w:lang w:eastAsia="hr-HR"/>
        </w:rPr>
        <w:t xml:space="preserve"> </w:t>
      </w:r>
      <w:r w:rsidR="00173202"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ostvaren</w:t>
      </w:r>
      <w:r w:rsidR="00173202"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je, </w:t>
      </w:r>
      <w:r w:rsidR="00173202"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kako</w:t>
      </w:r>
      <w:r w:rsidR="00173202"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73202"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slijedi:</w:t>
      </w:r>
    </w:p>
    <w:p w14:paraId="00FCE043" w14:textId="77777777" w:rsidR="006E01CB" w:rsidRPr="00EB1B3A" w:rsidRDefault="006E01CB" w:rsidP="006E01C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3429BC" w14:textId="7B7D9DD6" w:rsidR="006F6E49" w:rsidRPr="00E501EC" w:rsidRDefault="00E501EC" w:rsidP="00E501EC">
      <w:pPr>
        <w:pStyle w:val="Odlomakpopisa"/>
        <w:widowControl w:val="0"/>
        <w:numPr>
          <w:ilvl w:val="1"/>
          <w:numId w:val="4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501E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Sažetak Računa prihoda i rashoda  i Računa financiranja</w:t>
      </w:r>
    </w:p>
    <w:p w14:paraId="6C31B809" w14:textId="77777777" w:rsidR="006F6E49" w:rsidRPr="00E501EC" w:rsidRDefault="006F6E49" w:rsidP="006F6E49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A6E1316" w14:textId="5828FB4A" w:rsidR="006F6E49" w:rsidRPr="00E501EC" w:rsidRDefault="006F6E49" w:rsidP="00E501EC">
      <w:pPr>
        <w:pStyle w:val="Odlomakpopisa"/>
        <w:widowControl w:val="0"/>
        <w:numPr>
          <w:ilvl w:val="0"/>
          <w:numId w:val="43"/>
        </w:numPr>
        <w:tabs>
          <w:tab w:val="left" w:pos="92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501E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RAČUN</w:t>
      </w:r>
      <w:r w:rsidRPr="00E501EC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eastAsia="hr-HR"/>
        </w:rPr>
        <w:t xml:space="preserve"> </w:t>
      </w:r>
      <w:r w:rsidRPr="00E501E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PRIHODA</w:t>
      </w:r>
      <w:r w:rsidRPr="00E501EC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hr-HR"/>
        </w:rPr>
        <w:t xml:space="preserve"> </w:t>
      </w:r>
      <w:r w:rsidRPr="00E501E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I</w:t>
      </w:r>
      <w:r w:rsidRPr="00E501EC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eastAsia="hr-HR"/>
        </w:rPr>
        <w:t xml:space="preserve"> </w:t>
      </w:r>
      <w:r w:rsidRPr="00E501E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RASHODA</w:t>
      </w:r>
    </w:p>
    <w:tbl>
      <w:tblPr>
        <w:tblW w:w="10283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4"/>
        <w:gridCol w:w="1843"/>
        <w:gridCol w:w="1843"/>
        <w:gridCol w:w="1843"/>
      </w:tblGrid>
      <w:tr w:rsidR="006F6E49" w:rsidRPr="006F6E49" w14:paraId="5BEC4F63" w14:textId="77777777" w:rsidTr="007F64DC">
        <w:trPr>
          <w:trHeight w:hRule="exact" w:val="701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BDF1106" w14:textId="77777777" w:rsidR="006F6E49" w:rsidRPr="006F6E49" w:rsidRDefault="006F6E49" w:rsidP="006F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79D11CF" w14:textId="77777777" w:rsidR="006F6E49" w:rsidRPr="006F6E49" w:rsidRDefault="006F6E49" w:rsidP="006F6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</w:pPr>
          </w:p>
          <w:p w14:paraId="1FC10B24" w14:textId="42790902" w:rsidR="006F6E49" w:rsidRPr="006F6E49" w:rsidRDefault="006F6E49" w:rsidP="006F6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 w:right="100" w:firstLine="11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22"/>
                <w:w w:val="99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-17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</w:t>
            </w:r>
            <w:r w:rsidR="0074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BD52EDB" w14:textId="77777777" w:rsidR="006F6E49" w:rsidRPr="006F6E49" w:rsidRDefault="006F6E49" w:rsidP="006F6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</w:pPr>
          </w:p>
          <w:p w14:paraId="4C736C09" w14:textId="285C92C7" w:rsidR="006F6E49" w:rsidRPr="006F6E49" w:rsidRDefault="006F6E49" w:rsidP="006F6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6E4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hr-HR"/>
              </w:rPr>
              <w:t>PLAN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hr-HR"/>
              </w:rPr>
              <w:t>ZA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</w:t>
            </w:r>
            <w:r w:rsidR="0074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304855E" w14:textId="77777777" w:rsidR="006F6E49" w:rsidRPr="006F6E49" w:rsidRDefault="006F6E49" w:rsidP="006F6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</w:pPr>
          </w:p>
          <w:p w14:paraId="5F7D106F" w14:textId="432623F5" w:rsidR="006F6E49" w:rsidRPr="006F6E49" w:rsidRDefault="006F6E49" w:rsidP="006F6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 w:right="100" w:firstLine="11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22"/>
                <w:w w:val="99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-17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</w:t>
            </w:r>
            <w:r w:rsidR="0074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B13C0A" w:rsidRPr="006F6E49" w14:paraId="2CB91B45" w14:textId="77777777" w:rsidTr="007F64DC">
        <w:trPr>
          <w:trHeight w:hRule="exact" w:val="470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6A60" w14:textId="77777777" w:rsidR="00B13C0A" w:rsidRPr="006F6E49" w:rsidRDefault="00B13C0A" w:rsidP="00B13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</w:pPr>
          </w:p>
          <w:p w14:paraId="25339D73" w14:textId="77777777" w:rsidR="00B13C0A" w:rsidRPr="006F6E49" w:rsidRDefault="00B13C0A" w:rsidP="00B13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Razred</w:t>
            </w:r>
            <w:r w:rsidRPr="006F6E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  <w:r w:rsidRPr="006F6E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 w:rsidRPr="006F6E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PRIHODI</w:t>
            </w:r>
            <w:r w:rsidRPr="006F6E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POSLOVANJA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FD93" w14:textId="4A1618AF" w:rsidR="00B13C0A" w:rsidRPr="001356FF" w:rsidRDefault="00C94043" w:rsidP="00B13C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1.043.242,02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E8A7" w14:textId="795D24D0" w:rsidR="00B13C0A" w:rsidRDefault="00336B38" w:rsidP="00B13C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94043">
              <w:rPr>
                <w:rFonts w:ascii="Times New Roman" w:hAnsi="Times New Roman" w:cs="Times New Roman"/>
                <w:sz w:val="20"/>
                <w:szCs w:val="20"/>
              </w:rPr>
              <w:t>185.949,70</w:t>
            </w:r>
          </w:p>
          <w:p w14:paraId="5AABBE1A" w14:textId="254ABD96" w:rsidR="00336B38" w:rsidRPr="001356FF" w:rsidRDefault="00336B38" w:rsidP="00B13C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D326" w14:textId="61663EB6" w:rsidR="00B13C0A" w:rsidRPr="001356FF" w:rsidRDefault="00CA497B" w:rsidP="00B13C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 w:rsidR="00C94043">
              <w:rPr>
                <w:rFonts w:ascii="Times New Roman" w:hAnsi="Times New Roman" w:cs="Times New Roman"/>
                <w:sz w:val="20"/>
                <w:szCs w:val="20"/>
              </w:rPr>
              <w:t>09.404,29</w:t>
            </w:r>
          </w:p>
        </w:tc>
      </w:tr>
      <w:tr w:rsidR="00B13C0A" w:rsidRPr="006F6E49" w14:paraId="4D7DDA2B" w14:textId="77777777" w:rsidTr="007F64DC">
        <w:trPr>
          <w:trHeight w:hRule="exact" w:val="700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DDF6" w14:textId="77777777" w:rsidR="00B13C0A" w:rsidRPr="006F6E49" w:rsidRDefault="00B13C0A" w:rsidP="00B13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</w:pPr>
          </w:p>
          <w:p w14:paraId="49EB138A" w14:textId="77777777" w:rsidR="00B13C0A" w:rsidRPr="006F6E49" w:rsidRDefault="00B13C0A" w:rsidP="00B13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03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Razred</w:t>
            </w:r>
            <w:r w:rsidRPr="006F6E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  <w:r w:rsidRPr="006F6E4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 w:rsidRPr="006F6E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PRIHODI</w:t>
            </w:r>
            <w:r w:rsidRPr="006F6E4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</w:t>
            </w:r>
            <w:r w:rsidRPr="006F6E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PRODAJE</w:t>
            </w:r>
            <w:r w:rsidRPr="006F6E49">
              <w:rPr>
                <w:rFonts w:ascii="Times New Roman" w:eastAsia="Times New Roman" w:hAnsi="Times New Roman" w:cs="Times New Roman"/>
                <w:spacing w:val="33"/>
                <w:w w:val="99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NEFINANCIJSKE</w:t>
            </w:r>
            <w:r w:rsidRPr="006F6E49">
              <w:rPr>
                <w:rFonts w:ascii="Times New Roman" w:eastAsia="Times New Roman" w:hAnsi="Times New Roman" w:cs="Times New Roman"/>
                <w:spacing w:val="-23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IMOVINE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618F" w14:textId="77777777" w:rsidR="00B13C0A" w:rsidRPr="001356FF" w:rsidRDefault="00B13C0A" w:rsidP="00B13C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56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8F48" w14:textId="1BAE7AA8" w:rsidR="00B13C0A" w:rsidRPr="001356FF" w:rsidRDefault="00B13C0A" w:rsidP="00B13C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56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78F3" w14:textId="77777777" w:rsidR="00B13C0A" w:rsidRPr="001356FF" w:rsidRDefault="00B13C0A" w:rsidP="00B13C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56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13C0A" w:rsidRPr="006F6E49" w14:paraId="56CE631A" w14:textId="77777777" w:rsidTr="007F64DC">
        <w:trPr>
          <w:trHeight w:hRule="exact" w:val="239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0277FEE" w14:textId="77777777" w:rsidR="00B13C0A" w:rsidRPr="006F6E49" w:rsidRDefault="00B13C0A" w:rsidP="00B13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-20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663C546" w14:textId="3AD6E163" w:rsidR="00B13C0A" w:rsidRPr="001356FF" w:rsidRDefault="00CA5222" w:rsidP="00B13C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1.043.242,02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1FFF758" w14:textId="77777777" w:rsidR="00CA5222" w:rsidRDefault="00CA5222" w:rsidP="00CA52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2.185.949,70</w:t>
            </w:r>
          </w:p>
          <w:p w14:paraId="2C93D2FE" w14:textId="2587B38D" w:rsidR="00B13C0A" w:rsidRPr="001356FF" w:rsidRDefault="00B13C0A" w:rsidP="00B13C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E121578" w14:textId="2E5C37CE" w:rsidR="00B13C0A" w:rsidRPr="001356FF" w:rsidRDefault="00CA5222" w:rsidP="00B13C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1.009.404,29</w:t>
            </w:r>
          </w:p>
        </w:tc>
      </w:tr>
      <w:tr w:rsidR="00B13C0A" w:rsidRPr="006F6E49" w14:paraId="56F8213C" w14:textId="77777777" w:rsidTr="007F64DC">
        <w:trPr>
          <w:trHeight w:hRule="exact" w:val="470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B35D" w14:textId="77777777" w:rsidR="00B13C0A" w:rsidRPr="006F6E49" w:rsidRDefault="00B13C0A" w:rsidP="00B13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</w:pPr>
          </w:p>
          <w:p w14:paraId="5039C53C" w14:textId="77777777" w:rsidR="00B13C0A" w:rsidRPr="006F6E49" w:rsidRDefault="00B13C0A" w:rsidP="00B13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Razred</w:t>
            </w:r>
            <w:r w:rsidRPr="006F6E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Pr="006F6E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 w:rsidRPr="006F6E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RASHODI</w:t>
            </w:r>
            <w:r w:rsidRPr="006F6E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POSLOVANJA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6F74" w14:textId="1EC8FB60" w:rsidR="00B13C0A" w:rsidRPr="001356FF" w:rsidRDefault="000C14DA" w:rsidP="00B13C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841.996,95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9B1E" w14:textId="706A1901" w:rsidR="00B13C0A" w:rsidRPr="001356FF" w:rsidRDefault="000C14DA" w:rsidP="00B13C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2.052.849,70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AFE8" w14:textId="736BA575" w:rsidR="00B13C0A" w:rsidRPr="001356FF" w:rsidRDefault="000C14DA" w:rsidP="00B13C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1.161.384,01</w:t>
            </w:r>
          </w:p>
        </w:tc>
      </w:tr>
      <w:tr w:rsidR="00B13C0A" w:rsidRPr="006F6E49" w14:paraId="1DE4E388" w14:textId="77777777" w:rsidTr="007F64DC">
        <w:trPr>
          <w:trHeight w:hRule="exact" w:val="701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DF5B" w14:textId="77777777" w:rsidR="00B13C0A" w:rsidRPr="006F6E49" w:rsidRDefault="00B13C0A" w:rsidP="00B13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</w:pPr>
          </w:p>
          <w:p w14:paraId="49C85065" w14:textId="77777777" w:rsidR="00B13C0A" w:rsidRPr="006F6E49" w:rsidRDefault="00B13C0A" w:rsidP="00B13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97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Razred</w:t>
            </w:r>
            <w:r w:rsidRPr="006F6E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  <w:r w:rsidRPr="006F6E4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 w:rsidRPr="006F6E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RASHODI</w:t>
            </w:r>
            <w:r w:rsidRPr="006F6E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</w:t>
            </w:r>
            <w:r w:rsidRPr="006F6E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NABAVU</w:t>
            </w:r>
            <w:r w:rsidRPr="006F6E49">
              <w:rPr>
                <w:rFonts w:ascii="Times New Roman" w:eastAsia="Times New Roman" w:hAnsi="Times New Roman" w:cs="Times New Roman"/>
                <w:spacing w:val="31"/>
                <w:w w:val="99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NEFINANCIJSKE</w:t>
            </w:r>
            <w:r w:rsidRPr="006F6E49">
              <w:rPr>
                <w:rFonts w:ascii="Times New Roman" w:eastAsia="Times New Roman" w:hAnsi="Times New Roman" w:cs="Times New Roman"/>
                <w:spacing w:val="-23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IMOVINE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FE39" w14:textId="5047D8C7" w:rsidR="00B13C0A" w:rsidRPr="001356FF" w:rsidRDefault="006B0452" w:rsidP="00B13C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10.245,21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87C8" w14:textId="1F79AF65" w:rsidR="00B13C0A" w:rsidRPr="001356FF" w:rsidRDefault="006B0452" w:rsidP="00B13C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148.100,00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CA89" w14:textId="2F20A72A" w:rsidR="00B13C0A" w:rsidRPr="001356FF" w:rsidRDefault="006B0452" w:rsidP="00B13C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4.313,87</w:t>
            </w:r>
          </w:p>
        </w:tc>
      </w:tr>
      <w:tr w:rsidR="00B13C0A" w:rsidRPr="006F6E49" w14:paraId="1A9FC9F1" w14:textId="77777777" w:rsidTr="007F64DC">
        <w:trPr>
          <w:trHeight w:hRule="exact" w:val="240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0F99253" w14:textId="77777777" w:rsidR="00B13C0A" w:rsidRPr="006F6E49" w:rsidRDefault="00B13C0A" w:rsidP="00B13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-20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16F63A7" w14:textId="10FC3D2D" w:rsidR="00B13C0A" w:rsidRPr="001356FF" w:rsidRDefault="006B0452" w:rsidP="00B13C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852.242,16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94ECDEB" w14:textId="197A40D3" w:rsidR="00B13C0A" w:rsidRPr="001356FF" w:rsidRDefault="006B0452" w:rsidP="00B13C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2.200.949,70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F3E7873" w14:textId="49B9D45A" w:rsidR="00B13C0A" w:rsidRPr="001356FF" w:rsidRDefault="006B0452" w:rsidP="00B13C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1.165.697,88</w:t>
            </w:r>
          </w:p>
        </w:tc>
      </w:tr>
      <w:tr w:rsidR="00B13C0A" w:rsidRPr="006F6E49" w14:paraId="229B59F8" w14:textId="77777777" w:rsidTr="007F64DC">
        <w:trPr>
          <w:trHeight w:hRule="exact" w:val="470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F12E742" w14:textId="77777777" w:rsidR="00B13C0A" w:rsidRPr="006F6E49" w:rsidRDefault="00B13C0A" w:rsidP="00B13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</w:pPr>
          </w:p>
          <w:p w14:paraId="133EBE79" w14:textId="77777777" w:rsidR="00B13C0A" w:rsidRPr="006F6E49" w:rsidRDefault="00B13C0A" w:rsidP="00B13C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RAZLIKA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hr-HR"/>
              </w:rPr>
              <w:t>VIŠAK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/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MANJAK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91DE638" w14:textId="7B278E10" w:rsidR="00B13C0A" w:rsidRPr="001356FF" w:rsidRDefault="006B0452" w:rsidP="00B13C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190.999,86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B15F060" w14:textId="0EB251F1" w:rsidR="00B13C0A" w:rsidRPr="001356FF" w:rsidRDefault="006B0452" w:rsidP="00B13C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3B35A48" w14:textId="764CB3E9" w:rsidR="00B13C0A" w:rsidRPr="001356FF" w:rsidRDefault="006B0452" w:rsidP="00B13C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156.293,59</w:t>
            </w:r>
          </w:p>
        </w:tc>
      </w:tr>
    </w:tbl>
    <w:p w14:paraId="45FF3E01" w14:textId="50DA451B" w:rsidR="00E501EC" w:rsidRDefault="00E501EC" w:rsidP="00E501EC">
      <w:pPr>
        <w:widowControl w:val="0"/>
        <w:tabs>
          <w:tab w:val="left" w:pos="857"/>
        </w:tabs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Times New Roman" w:eastAsia="Times New Roman" w:hAnsi="Times New Roman" w:cs="Times New Roman"/>
          <w:b/>
          <w:bCs/>
          <w:sz w:val="13"/>
          <w:szCs w:val="13"/>
          <w:lang w:eastAsia="hr-HR"/>
        </w:rPr>
      </w:pPr>
    </w:p>
    <w:p w14:paraId="6099F2F9" w14:textId="77777777" w:rsidR="00C063C9" w:rsidRDefault="00C063C9" w:rsidP="00E501EC">
      <w:pPr>
        <w:widowControl w:val="0"/>
        <w:tabs>
          <w:tab w:val="left" w:pos="857"/>
        </w:tabs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Times New Roman" w:eastAsia="Times New Roman" w:hAnsi="Times New Roman" w:cs="Times New Roman"/>
          <w:b/>
          <w:bCs/>
          <w:sz w:val="13"/>
          <w:szCs w:val="13"/>
          <w:lang w:eastAsia="hr-HR"/>
        </w:rPr>
      </w:pPr>
    </w:p>
    <w:p w14:paraId="291D414C" w14:textId="78F07551" w:rsidR="006F6E49" w:rsidRPr="00E501EC" w:rsidRDefault="006F6E49" w:rsidP="00E501EC">
      <w:pPr>
        <w:pStyle w:val="Odlomakpopisa"/>
        <w:widowControl w:val="0"/>
        <w:numPr>
          <w:ilvl w:val="0"/>
          <w:numId w:val="43"/>
        </w:numPr>
        <w:tabs>
          <w:tab w:val="left" w:pos="857"/>
        </w:tabs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501E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RAČUN</w:t>
      </w:r>
      <w:r w:rsidRPr="00E501EC">
        <w:rPr>
          <w:rFonts w:ascii="Times New Roman" w:eastAsia="Times New Roman" w:hAnsi="Times New Roman" w:cs="Times New Roman"/>
          <w:b/>
          <w:bCs/>
          <w:spacing w:val="-23"/>
          <w:sz w:val="20"/>
          <w:szCs w:val="20"/>
          <w:lang w:eastAsia="hr-HR"/>
        </w:rPr>
        <w:t xml:space="preserve"> </w:t>
      </w:r>
      <w:r w:rsidRPr="00E501E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FINANCIRANJA</w:t>
      </w:r>
    </w:p>
    <w:tbl>
      <w:tblPr>
        <w:tblW w:w="10283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777"/>
        <w:gridCol w:w="1843"/>
        <w:gridCol w:w="1843"/>
      </w:tblGrid>
      <w:tr w:rsidR="006F6E49" w:rsidRPr="006F6E49" w14:paraId="77041640" w14:textId="77777777" w:rsidTr="007F64DC">
        <w:trPr>
          <w:trHeight w:hRule="exact" w:val="66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25EBC53" w14:textId="77777777" w:rsidR="006F6E49" w:rsidRPr="006F6E49" w:rsidRDefault="006F6E49" w:rsidP="006F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76BB370" w14:textId="77777777" w:rsidR="006F6E49" w:rsidRPr="006F6E49" w:rsidRDefault="006F6E49" w:rsidP="006F6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</w:pPr>
          </w:p>
          <w:p w14:paraId="29CFB01F" w14:textId="5670C578" w:rsidR="006F6E49" w:rsidRPr="006F6E49" w:rsidRDefault="006F6E49" w:rsidP="001356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22"/>
                <w:w w:val="99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-17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</w:t>
            </w:r>
            <w:r w:rsidR="0074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FA46656" w14:textId="77777777" w:rsidR="006F6E49" w:rsidRPr="006F6E49" w:rsidRDefault="006F6E49" w:rsidP="006F6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</w:pPr>
          </w:p>
          <w:p w14:paraId="00F6B941" w14:textId="25351320" w:rsidR="006F6E49" w:rsidRPr="006F6E49" w:rsidRDefault="006F6E49" w:rsidP="006F6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6E4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hr-HR"/>
              </w:rPr>
              <w:t>PLAN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hr-HR"/>
              </w:rPr>
              <w:t>ZA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</w:t>
            </w:r>
            <w:r w:rsidR="0074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42D9515" w14:textId="77777777" w:rsidR="006F6E49" w:rsidRPr="006F6E49" w:rsidRDefault="006F6E49" w:rsidP="006F6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</w:pPr>
          </w:p>
          <w:p w14:paraId="33BD0F63" w14:textId="1F9EFB17" w:rsidR="006F6E49" w:rsidRPr="006F6E49" w:rsidRDefault="006F6E49" w:rsidP="006F6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 w:right="100" w:firstLine="11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22"/>
                <w:w w:val="99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-17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</w:t>
            </w:r>
            <w:r w:rsidR="0074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3B609E" w:rsidRPr="006F6E49" w14:paraId="69B1A7BF" w14:textId="77777777" w:rsidTr="007F64DC">
        <w:trPr>
          <w:trHeight w:hRule="exact" w:val="70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902B" w14:textId="77777777" w:rsidR="003B609E" w:rsidRPr="006F6E49" w:rsidRDefault="003B609E" w:rsidP="003B60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</w:pPr>
          </w:p>
          <w:p w14:paraId="2C65AE0B" w14:textId="77777777" w:rsidR="003B609E" w:rsidRPr="006F6E49" w:rsidRDefault="003B609E" w:rsidP="003B60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66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Razred</w:t>
            </w:r>
            <w:r w:rsidRPr="006F6E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  <w:r w:rsidRPr="006F6E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 w:rsidRPr="006F6E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PRIMICI</w:t>
            </w:r>
            <w:r w:rsidRPr="006F6E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</w:t>
            </w:r>
            <w:r w:rsidRPr="006F6E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FINANCIJSKE</w:t>
            </w:r>
            <w:r w:rsidRPr="006F6E49">
              <w:rPr>
                <w:rFonts w:ascii="Times New Roman" w:eastAsia="Times New Roman" w:hAnsi="Times New Roman" w:cs="Times New Roman"/>
                <w:spacing w:val="39"/>
                <w:w w:val="99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IMOVINE</w:t>
            </w:r>
            <w:r w:rsidRPr="006F6E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</w:t>
            </w:r>
            <w:r w:rsidRPr="006F6E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ZADUŽIVANJA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AF8A" w14:textId="77777777" w:rsidR="003B609E" w:rsidRPr="003B609E" w:rsidRDefault="003B609E" w:rsidP="003B60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0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2F47" w14:textId="77777777" w:rsidR="003B609E" w:rsidRPr="003B609E" w:rsidRDefault="003B609E" w:rsidP="003B60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0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9114" w14:textId="77777777" w:rsidR="003B609E" w:rsidRPr="003B609E" w:rsidRDefault="003B609E" w:rsidP="003B60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0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B609E" w:rsidRPr="006F6E49" w14:paraId="4A8B163C" w14:textId="77777777" w:rsidTr="007F64DC">
        <w:trPr>
          <w:trHeight w:hRule="exact" w:val="7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3169" w14:textId="77777777" w:rsidR="003B609E" w:rsidRPr="006F6E49" w:rsidRDefault="003B609E" w:rsidP="003B60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</w:pPr>
          </w:p>
          <w:p w14:paraId="60DD7FFB" w14:textId="77777777" w:rsidR="003B609E" w:rsidRPr="006F6E49" w:rsidRDefault="003B609E" w:rsidP="003B60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4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Razred</w:t>
            </w:r>
            <w:r w:rsidRPr="006F6E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 w:rsidRPr="006F6E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 w:rsidRPr="006F6E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IZDACI</w:t>
            </w:r>
            <w:r w:rsidRPr="006F6E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</w:t>
            </w:r>
            <w:r w:rsidRPr="006F6E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FINANCIJSKU</w:t>
            </w:r>
            <w:r w:rsidRPr="006F6E49">
              <w:rPr>
                <w:rFonts w:ascii="Times New Roman" w:eastAsia="Times New Roman" w:hAnsi="Times New Roman" w:cs="Times New Roman"/>
                <w:spacing w:val="39"/>
                <w:w w:val="99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IMOVINU</w:t>
            </w:r>
            <w:r w:rsidRPr="006F6E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</w:t>
            </w:r>
            <w:r w:rsidRPr="006F6E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OTPLATE</w:t>
            </w:r>
            <w:r w:rsidRPr="006F6E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ZAJMOVA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9D2C" w14:textId="77777777" w:rsidR="003B609E" w:rsidRPr="003B609E" w:rsidRDefault="003B609E" w:rsidP="003B60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0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646B" w14:textId="77777777" w:rsidR="003B609E" w:rsidRPr="003B609E" w:rsidRDefault="003B609E" w:rsidP="003B60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0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48FF" w14:textId="77777777" w:rsidR="003B609E" w:rsidRPr="003B609E" w:rsidRDefault="003B609E" w:rsidP="003B60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0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B609E" w:rsidRPr="006F6E49" w14:paraId="68AB6550" w14:textId="77777777" w:rsidTr="007F64DC">
        <w:trPr>
          <w:trHeight w:hRule="exact" w:val="46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4E0CD18" w14:textId="77777777" w:rsidR="003B609E" w:rsidRPr="006F6E49" w:rsidRDefault="003B609E" w:rsidP="003B60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</w:pPr>
          </w:p>
          <w:p w14:paraId="4F28EEA1" w14:textId="77777777" w:rsidR="003B609E" w:rsidRPr="006F6E49" w:rsidRDefault="003B609E" w:rsidP="003B60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6E4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hr-HR"/>
              </w:rPr>
              <w:t>NETO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ZADUŽIVANJE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/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FINANCIRANJE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0577951" w14:textId="77777777" w:rsidR="003B609E" w:rsidRPr="003B609E" w:rsidRDefault="003B609E" w:rsidP="003B60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0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6D608AB" w14:textId="77777777" w:rsidR="003B609E" w:rsidRPr="003B609E" w:rsidRDefault="003B609E" w:rsidP="003B60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0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C1765DB" w14:textId="77777777" w:rsidR="003B609E" w:rsidRPr="003B609E" w:rsidRDefault="003B609E" w:rsidP="003B60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0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125A9757" w14:textId="77777777" w:rsidR="006F6E49" w:rsidRPr="006F6E49" w:rsidRDefault="006F6E49" w:rsidP="006F6E49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hr-HR"/>
        </w:rPr>
      </w:pPr>
    </w:p>
    <w:p w14:paraId="386C9FF3" w14:textId="77777777" w:rsidR="006F6E49" w:rsidRPr="006F6E49" w:rsidRDefault="006F6E49" w:rsidP="00E501EC">
      <w:pPr>
        <w:widowControl w:val="0"/>
        <w:numPr>
          <w:ilvl w:val="0"/>
          <w:numId w:val="43"/>
        </w:numPr>
        <w:tabs>
          <w:tab w:val="left" w:pos="921"/>
        </w:tabs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F6E49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RASPOLOŽIVA</w:t>
      </w:r>
      <w:r w:rsidRPr="006F6E49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  <w:lang w:eastAsia="hr-HR"/>
        </w:rPr>
        <w:t xml:space="preserve"> </w:t>
      </w:r>
      <w:r w:rsidRPr="006F6E49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SREDSTVA</w:t>
      </w:r>
      <w:r w:rsidRPr="006F6E49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eastAsia="hr-HR"/>
        </w:rPr>
        <w:t xml:space="preserve"> </w:t>
      </w:r>
      <w:r w:rsidRPr="006F6E4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hr-HR"/>
        </w:rPr>
        <w:t>IZ</w:t>
      </w:r>
      <w:r w:rsidRPr="006F6E49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  <w:lang w:eastAsia="hr-HR"/>
        </w:rPr>
        <w:t xml:space="preserve"> </w:t>
      </w:r>
      <w:r w:rsidRPr="006F6E49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PRETHODNIH</w:t>
      </w:r>
      <w:r w:rsidRPr="006F6E49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eastAsia="hr-HR"/>
        </w:rPr>
        <w:t xml:space="preserve"> </w:t>
      </w:r>
      <w:r w:rsidRPr="006F6E49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GODINA</w:t>
      </w:r>
    </w:p>
    <w:tbl>
      <w:tblPr>
        <w:tblW w:w="10283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4"/>
        <w:gridCol w:w="1843"/>
        <w:gridCol w:w="1843"/>
        <w:gridCol w:w="1843"/>
      </w:tblGrid>
      <w:tr w:rsidR="006F6E49" w:rsidRPr="006F6E49" w14:paraId="7CFC89F9" w14:textId="77777777" w:rsidTr="007F64DC">
        <w:trPr>
          <w:trHeight w:hRule="exact" w:val="701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A4101B9" w14:textId="77777777" w:rsidR="006F6E49" w:rsidRPr="006F6E49" w:rsidRDefault="006F6E49" w:rsidP="006F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AEBE4E1" w14:textId="77777777" w:rsidR="006F6E49" w:rsidRPr="006F6E49" w:rsidRDefault="006F6E49" w:rsidP="006F6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</w:pPr>
          </w:p>
          <w:p w14:paraId="76B8814C" w14:textId="4E1A6A65" w:rsidR="006F6E49" w:rsidRPr="006F6E49" w:rsidRDefault="006F6E49" w:rsidP="006F6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 w:right="100" w:firstLine="11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22"/>
                <w:w w:val="99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-17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</w:t>
            </w:r>
            <w:r w:rsidR="0074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F4540AA" w14:textId="77777777" w:rsidR="006F6E49" w:rsidRPr="006F6E49" w:rsidRDefault="006F6E49" w:rsidP="006F6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</w:pPr>
          </w:p>
          <w:p w14:paraId="3ECE7D91" w14:textId="02D2EEAE" w:rsidR="006F6E49" w:rsidRPr="006F6E49" w:rsidRDefault="006F6E49" w:rsidP="006F6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6E4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hr-HR"/>
              </w:rPr>
              <w:t>PLAN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hr-HR"/>
              </w:rPr>
              <w:t>ZA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</w:t>
            </w:r>
            <w:r w:rsidR="0074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2B40C47" w14:textId="77777777" w:rsidR="006F6E49" w:rsidRPr="006F6E49" w:rsidRDefault="006F6E49" w:rsidP="006F6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</w:pPr>
          </w:p>
          <w:p w14:paraId="2047C926" w14:textId="3C89A266" w:rsidR="006F6E49" w:rsidRPr="006F6E49" w:rsidRDefault="006F6E49" w:rsidP="006F6E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 w:right="100" w:firstLine="11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22"/>
                <w:w w:val="99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-17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</w:t>
            </w:r>
            <w:r w:rsidR="0074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475958" w:rsidRPr="006F6E49" w14:paraId="7772922E" w14:textId="77777777" w:rsidTr="007F64DC">
        <w:trPr>
          <w:trHeight w:hRule="exact" w:val="700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071F" w14:textId="77777777" w:rsidR="00475958" w:rsidRPr="006F6E49" w:rsidRDefault="00475958" w:rsidP="004759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</w:pPr>
          </w:p>
          <w:p w14:paraId="3C8C1F3B" w14:textId="77777777" w:rsidR="00475958" w:rsidRPr="006F6E49" w:rsidRDefault="00475958" w:rsidP="004759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60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UKUPAN</w:t>
            </w:r>
            <w:r w:rsidRPr="006F6E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DONOS</w:t>
            </w:r>
            <w:r w:rsidRPr="006F6E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VIŠKA/MANJKA</w:t>
            </w:r>
            <w:r w:rsidRPr="006F6E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</w:t>
            </w:r>
            <w:r w:rsidRPr="006F6E49"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PRETHODNIH</w:t>
            </w:r>
            <w:r w:rsidRPr="006F6E49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F4B8" w14:textId="77777777" w:rsidR="00475958" w:rsidRPr="007F64DC" w:rsidRDefault="00475958" w:rsidP="004759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4D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3253" w14:textId="77777777" w:rsidR="00475958" w:rsidRPr="007F64DC" w:rsidRDefault="00475958" w:rsidP="004759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4D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812F" w14:textId="77777777" w:rsidR="00475958" w:rsidRPr="007F64DC" w:rsidRDefault="00475958" w:rsidP="004759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4D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5958" w:rsidRPr="006F6E49" w14:paraId="72FB928F" w14:textId="77777777" w:rsidTr="007F64DC">
        <w:trPr>
          <w:trHeight w:hRule="exact" w:val="757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15EF210" w14:textId="77777777" w:rsidR="00475958" w:rsidRPr="006F6E49" w:rsidRDefault="00475958" w:rsidP="004759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</w:pPr>
          </w:p>
          <w:p w14:paraId="32791353" w14:textId="77777777" w:rsidR="00475958" w:rsidRPr="006F6E49" w:rsidRDefault="00475958" w:rsidP="004759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VIŠ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AK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/MANJ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AK</w:t>
            </w:r>
            <w:r w:rsidRPr="006F6E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</w:t>
            </w:r>
            <w:r w:rsidRPr="006F6E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PRETHODNIH</w:t>
            </w:r>
          </w:p>
          <w:p w14:paraId="69E723E1" w14:textId="77777777" w:rsidR="00475958" w:rsidRPr="006F6E49" w:rsidRDefault="00475958" w:rsidP="004759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GODINA</w:t>
            </w:r>
            <w:r w:rsidRPr="006F6E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KOJI</w:t>
            </w:r>
            <w:r w:rsidRPr="006F6E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ĆE</w:t>
            </w:r>
            <w:r w:rsidRPr="006F6E4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SE</w:t>
            </w:r>
            <w:r w:rsidRPr="006F6E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POKRITI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/RASPOREDITI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3585414" w14:textId="77777777" w:rsidR="00475958" w:rsidRPr="007F64DC" w:rsidRDefault="00475958" w:rsidP="004759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4D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E9E639F" w14:textId="7EBF6AB1" w:rsidR="00475958" w:rsidRPr="007F64DC" w:rsidRDefault="005343A4" w:rsidP="004759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D60BB3B" w14:textId="77777777" w:rsidR="00475958" w:rsidRPr="007F64DC" w:rsidRDefault="00475958" w:rsidP="004759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4D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383266C5" w14:textId="77777777" w:rsidR="006F6E49" w:rsidRPr="006F6E49" w:rsidRDefault="006F6E49" w:rsidP="006F6E49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hr-HR"/>
        </w:rPr>
      </w:pPr>
    </w:p>
    <w:tbl>
      <w:tblPr>
        <w:tblW w:w="10283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4"/>
        <w:gridCol w:w="1843"/>
        <w:gridCol w:w="1843"/>
        <w:gridCol w:w="1843"/>
      </w:tblGrid>
      <w:tr w:rsidR="00475958" w:rsidRPr="006F6E49" w14:paraId="0ACA32C4" w14:textId="77777777" w:rsidTr="007F64DC">
        <w:trPr>
          <w:trHeight w:hRule="exact" w:val="1154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09D5FEC" w14:textId="77777777" w:rsidR="00475958" w:rsidRPr="006F6E49" w:rsidRDefault="00475958" w:rsidP="004759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  <w:p w14:paraId="307597BC" w14:textId="77777777" w:rsidR="00475958" w:rsidRPr="006F6E49" w:rsidRDefault="00475958" w:rsidP="004759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1" w:right="389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 xml:space="preserve">VIŠAK/MANJAK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+</w:t>
            </w:r>
            <w:r w:rsidRPr="006F6E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NETO</w:t>
            </w:r>
            <w:r w:rsidRPr="006F6E49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ZADUŽIVANJE/FINANCIRANJE</w:t>
            </w:r>
            <w:r w:rsidRPr="006F6E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+</w:t>
            </w:r>
            <w:r w:rsidRPr="006F6E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RASPOLOŽIVA</w:t>
            </w:r>
            <w:r w:rsidRPr="006F6E49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 xml:space="preserve">SREDSTVA </w:t>
            </w:r>
            <w:r w:rsidRPr="006F6E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hr-HR"/>
              </w:rPr>
              <w:t>IZ</w:t>
            </w:r>
            <w:r w:rsidRPr="006F6E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PRETHODNIH GODINA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A4AC737" w14:textId="4CA80DF6" w:rsidR="00475958" w:rsidRPr="00475958" w:rsidRDefault="005343A4" w:rsidP="004759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190.999,86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1C945A3" w14:textId="77777777" w:rsidR="00475958" w:rsidRPr="00475958" w:rsidRDefault="00475958" w:rsidP="004759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59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1814655" w14:textId="0B6C27EE" w:rsidR="00475958" w:rsidRPr="00475958" w:rsidRDefault="00516CFF" w:rsidP="00475958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5343A4">
              <w:rPr>
                <w:rFonts w:ascii="Times New Roman" w:hAnsi="Times New Roman" w:cs="Times New Roman"/>
                <w:bCs/>
                <w:sz w:val="20"/>
                <w:szCs w:val="20"/>
              </w:rPr>
              <w:t>56.293,59</w:t>
            </w:r>
          </w:p>
          <w:p w14:paraId="07741159" w14:textId="77777777" w:rsidR="00475958" w:rsidRPr="00475958" w:rsidRDefault="00475958" w:rsidP="004759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0A3BDC" w14:textId="6AD45050" w:rsidR="006E01CB" w:rsidRDefault="006E01CB" w:rsidP="006E01CB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40" w:lineRule="auto"/>
        <w:rPr>
          <w:rFonts w:ascii="Arial" w:eastAsia="Times New Roman" w:hAnsi="Arial" w:cs="Arial"/>
          <w:b/>
          <w:bCs/>
          <w:spacing w:val="-5"/>
          <w:sz w:val="20"/>
          <w:szCs w:val="20"/>
          <w:lang w:eastAsia="hr-HR"/>
        </w:rPr>
      </w:pPr>
    </w:p>
    <w:p w14:paraId="6E1A0326" w14:textId="77777777" w:rsidR="00E266EF" w:rsidRDefault="00E266EF" w:rsidP="006E01CB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40" w:lineRule="auto"/>
        <w:rPr>
          <w:rFonts w:ascii="Arial" w:eastAsia="Times New Roman" w:hAnsi="Arial" w:cs="Arial"/>
          <w:b/>
          <w:bCs/>
          <w:spacing w:val="-5"/>
          <w:sz w:val="20"/>
          <w:szCs w:val="20"/>
          <w:lang w:eastAsia="hr-HR"/>
        </w:rPr>
      </w:pPr>
    </w:p>
    <w:p w14:paraId="45A7124E" w14:textId="77777777" w:rsidR="006E01CB" w:rsidRDefault="006E01CB" w:rsidP="006E01CB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40" w:lineRule="auto"/>
        <w:rPr>
          <w:rFonts w:ascii="Arial" w:eastAsia="Times New Roman" w:hAnsi="Arial" w:cs="Arial"/>
          <w:b/>
          <w:bCs/>
          <w:spacing w:val="-5"/>
          <w:sz w:val="20"/>
          <w:szCs w:val="20"/>
          <w:lang w:eastAsia="hr-HR"/>
        </w:rPr>
      </w:pPr>
    </w:p>
    <w:p w14:paraId="35761AB2" w14:textId="453AFD46" w:rsidR="00EC678A" w:rsidRDefault="00166339" w:rsidP="00166339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hr-HR"/>
        </w:rPr>
      </w:pPr>
      <w:r w:rsidRPr="0016633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hr-HR"/>
        </w:rPr>
        <w:lastRenderedPageBreak/>
        <w:t>Članak 3</w:t>
      </w:r>
      <w:r w:rsidR="00D2744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hr-HR"/>
        </w:rPr>
        <w:t>.</w:t>
      </w:r>
    </w:p>
    <w:p w14:paraId="682C517B" w14:textId="77777777" w:rsidR="00166339" w:rsidRPr="00166339" w:rsidRDefault="00166339" w:rsidP="00166339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hr-HR"/>
        </w:rPr>
      </w:pPr>
    </w:p>
    <w:p w14:paraId="0EEAE8C5" w14:textId="3EBE3D0F" w:rsidR="006E01CB" w:rsidRPr="00CF5965" w:rsidRDefault="00CF5965" w:rsidP="006E01CB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eastAsia="hr-HR"/>
        </w:rPr>
        <w:t xml:space="preserve">  </w:t>
      </w:r>
      <w:r w:rsidR="00166339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eastAsia="hr-HR"/>
        </w:rPr>
        <w:t xml:space="preserve">1.2.1. </w:t>
      </w:r>
      <w:r w:rsidR="006E01CB" w:rsidRPr="00CF596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hr-HR"/>
        </w:rPr>
        <w:t>RAČUN</w:t>
      </w:r>
      <w:r w:rsidR="006E01CB" w:rsidRPr="00CF5965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eastAsia="hr-HR"/>
        </w:rPr>
        <w:t xml:space="preserve"> </w:t>
      </w:r>
      <w:r w:rsidR="006E01CB" w:rsidRPr="00CF596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hr-HR"/>
        </w:rPr>
        <w:t>PRIHODA</w:t>
      </w:r>
      <w:r w:rsidR="006E01CB" w:rsidRPr="00CF5965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  <w:lang w:eastAsia="hr-HR"/>
        </w:rPr>
        <w:t xml:space="preserve"> </w:t>
      </w:r>
      <w:r w:rsidR="006E01CB" w:rsidRPr="00CF5965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I</w:t>
      </w:r>
      <w:r w:rsidR="006E01CB" w:rsidRPr="00CF5965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eastAsia="hr-HR"/>
        </w:rPr>
        <w:t xml:space="preserve"> </w:t>
      </w:r>
      <w:r w:rsidR="006E01CB" w:rsidRPr="00CF596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hr-HR"/>
        </w:rPr>
        <w:t>RASHODA</w:t>
      </w:r>
      <w:r w:rsidR="006E01CB" w:rsidRPr="00CF5965"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  <w:lang w:eastAsia="hr-HR"/>
        </w:rPr>
        <w:t xml:space="preserve"> </w:t>
      </w:r>
      <w:r w:rsidR="006E01CB" w:rsidRPr="00CF5965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-</w:t>
      </w:r>
      <w:r w:rsidR="006E01CB" w:rsidRPr="00CF5965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hr-HR"/>
        </w:rPr>
        <w:t xml:space="preserve"> </w:t>
      </w:r>
      <w:r w:rsidR="006E01CB" w:rsidRPr="00CF596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hr-HR"/>
        </w:rPr>
        <w:t>Prihodi</w:t>
      </w:r>
      <w:r w:rsidR="006E01CB" w:rsidRPr="00CF5965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eastAsia="hr-HR"/>
        </w:rPr>
        <w:t xml:space="preserve"> </w:t>
      </w:r>
      <w:r w:rsidR="006E01CB" w:rsidRPr="00CF5965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i</w:t>
      </w:r>
      <w:r w:rsidR="006E01CB" w:rsidRPr="00CF5965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eastAsia="hr-HR"/>
        </w:rPr>
        <w:t xml:space="preserve"> </w:t>
      </w:r>
      <w:r w:rsidR="006E01CB" w:rsidRPr="00CF596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hr-HR"/>
        </w:rPr>
        <w:t>rashodi</w:t>
      </w:r>
      <w:r w:rsidR="006E01CB" w:rsidRPr="00CF5965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eastAsia="hr-HR"/>
        </w:rPr>
        <w:t xml:space="preserve"> </w:t>
      </w:r>
      <w:r w:rsidR="006E01CB" w:rsidRPr="00CF596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hr-HR"/>
        </w:rPr>
        <w:t>prema</w:t>
      </w:r>
      <w:r w:rsidR="006E01CB" w:rsidRPr="00CF5965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eastAsia="hr-HR"/>
        </w:rPr>
        <w:t xml:space="preserve"> </w:t>
      </w:r>
      <w:r w:rsidR="006E01CB" w:rsidRPr="00CF596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hr-HR"/>
        </w:rPr>
        <w:t>ekonomskoj</w:t>
      </w:r>
      <w:r w:rsidR="006E01CB" w:rsidRPr="00CF5965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eastAsia="hr-HR"/>
        </w:rPr>
        <w:t xml:space="preserve"> </w:t>
      </w:r>
      <w:r w:rsidR="006E01CB" w:rsidRPr="00CF596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hr-HR"/>
        </w:rPr>
        <w:t>klasifikaciji</w:t>
      </w:r>
    </w:p>
    <w:p w14:paraId="64F099B1" w14:textId="77777777" w:rsidR="006E01CB" w:rsidRPr="00CF5965" w:rsidRDefault="006E01CB" w:rsidP="006E01CB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  <w:lang w:eastAsia="hr-HR"/>
        </w:rPr>
      </w:pPr>
    </w:p>
    <w:tbl>
      <w:tblPr>
        <w:tblW w:w="9678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"/>
        <w:gridCol w:w="3786"/>
        <w:gridCol w:w="1275"/>
        <w:gridCol w:w="1276"/>
        <w:gridCol w:w="1134"/>
        <w:gridCol w:w="851"/>
        <w:gridCol w:w="889"/>
      </w:tblGrid>
      <w:tr w:rsidR="006E01CB" w:rsidRPr="00CF5965" w14:paraId="701E4194" w14:textId="77777777" w:rsidTr="007E14F0">
        <w:trPr>
          <w:trHeight w:hRule="exact" w:val="984"/>
        </w:trPr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7D450A1E" w14:textId="77777777" w:rsidR="006E01CB" w:rsidRPr="00CF5965" w:rsidRDefault="006E01CB" w:rsidP="006E01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hr-HR"/>
              </w:rPr>
            </w:pPr>
          </w:p>
          <w:p w14:paraId="5CA2138A" w14:textId="77777777" w:rsidR="006E01CB" w:rsidRPr="00CF5965" w:rsidRDefault="006E01CB" w:rsidP="006E01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Brojčana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8"/>
                <w:sz w:val="14"/>
                <w:szCs w:val="14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oznaka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7"/>
                <w:sz w:val="14"/>
                <w:szCs w:val="14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i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6"/>
                <w:sz w:val="14"/>
                <w:szCs w:val="14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naziv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9"/>
                <w:sz w:val="14"/>
                <w:szCs w:val="14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računa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7"/>
                <w:sz w:val="14"/>
                <w:szCs w:val="14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2"/>
                <w:sz w:val="14"/>
                <w:szCs w:val="14"/>
                <w:lang w:eastAsia="hr-HR"/>
              </w:rPr>
              <w:t>prihoda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8"/>
                <w:sz w:val="14"/>
                <w:szCs w:val="14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ekonomske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7"/>
                <w:sz w:val="14"/>
                <w:szCs w:val="14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klasifikacije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7"/>
                <w:sz w:val="14"/>
                <w:szCs w:val="14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na</w:t>
            </w:r>
          </w:p>
          <w:p w14:paraId="50D46BAD" w14:textId="77777777" w:rsidR="006E01CB" w:rsidRPr="00CF5965" w:rsidRDefault="006E01CB" w:rsidP="006E01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razini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7"/>
                <w:sz w:val="14"/>
                <w:szCs w:val="14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razreda,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7"/>
                <w:sz w:val="14"/>
                <w:szCs w:val="14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2"/>
                <w:sz w:val="14"/>
                <w:szCs w:val="14"/>
                <w:lang w:eastAsia="hr-HR"/>
              </w:rPr>
              <w:t>skupine,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6"/>
                <w:sz w:val="14"/>
                <w:szCs w:val="14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2"/>
                <w:sz w:val="14"/>
                <w:szCs w:val="14"/>
                <w:lang w:eastAsia="hr-HR"/>
              </w:rPr>
              <w:t>podskupine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8"/>
                <w:sz w:val="14"/>
                <w:szCs w:val="14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i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7"/>
                <w:sz w:val="14"/>
                <w:szCs w:val="14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2"/>
                <w:sz w:val="14"/>
                <w:szCs w:val="14"/>
                <w:lang w:eastAsia="hr-HR"/>
              </w:rPr>
              <w:t>odjeljka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00339DD3" w14:textId="77777777" w:rsidR="006E01CB" w:rsidRPr="00CF5965" w:rsidRDefault="006E01CB" w:rsidP="006E01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14:paraId="573A5030" w14:textId="1EC0E925" w:rsidR="006E01CB" w:rsidRPr="00CF5965" w:rsidRDefault="006E01CB" w:rsidP="006E01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right="2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OSTVARENJE/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25"/>
                <w:w w:val="99"/>
                <w:sz w:val="14"/>
                <w:szCs w:val="14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IZVRŠENJE</w:t>
            </w:r>
            <w:r w:rsidR="00905AF8"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 xml:space="preserve"> 01.01.– 30.06.202</w:t>
            </w:r>
            <w:r w:rsidR="00D64BB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4</w:t>
            </w:r>
            <w:r w:rsidR="00905AF8" w:rsidRPr="00CF5965">
              <w:rPr>
                <w:rFonts w:ascii="Times New Roman" w:eastAsia="Times New Roman" w:hAnsi="Times New Roman" w:cs="Times New Roman"/>
                <w:b/>
                <w:bCs/>
                <w:spacing w:val="-12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7323258A" w14:textId="77777777" w:rsidR="006E01CB" w:rsidRPr="00CF5965" w:rsidRDefault="006E01CB" w:rsidP="006E01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14:paraId="26642123" w14:textId="32CAE484" w:rsidR="006E01CB" w:rsidRPr="00CF5965" w:rsidRDefault="006E01CB" w:rsidP="006E01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IZVORNI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1"/>
                <w:sz w:val="14"/>
                <w:szCs w:val="14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2"/>
                <w:sz w:val="14"/>
                <w:szCs w:val="14"/>
                <w:lang w:eastAsia="hr-HR"/>
              </w:rPr>
              <w:t>PLAN</w:t>
            </w:r>
            <w:r w:rsidR="00CA5B41" w:rsidRPr="00CF5965">
              <w:rPr>
                <w:rFonts w:ascii="Times New Roman" w:eastAsia="Times New Roman" w:hAnsi="Times New Roman" w:cs="Times New Roman"/>
                <w:b/>
                <w:bCs/>
                <w:spacing w:val="-2"/>
                <w:sz w:val="14"/>
                <w:szCs w:val="14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ZA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9"/>
                <w:sz w:val="14"/>
                <w:szCs w:val="14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202</w:t>
            </w:r>
            <w:r w:rsidR="00D64BB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5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6A57F4E2" w14:textId="77777777" w:rsidR="006E01CB" w:rsidRPr="00CF5965" w:rsidRDefault="006E01CB" w:rsidP="006E01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14:paraId="4B5A72A5" w14:textId="77777777" w:rsidR="00CA5B41" w:rsidRPr="00CF5965" w:rsidRDefault="00CA5B41" w:rsidP="006E01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right="21"/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</w:pP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OSTVARENJE/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25"/>
                <w:w w:val="99"/>
                <w:sz w:val="14"/>
                <w:szCs w:val="14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 xml:space="preserve">IZVRŠENJE </w:t>
            </w:r>
          </w:p>
          <w:p w14:paraId="67ECF709" w14:textId="43A92D4F" w:rsidR="006E01CB" w:rsidRPr="00CF5965" w:rsidRDefault="00CA5B41" w:rsidP="006E01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right="2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01.01.– 30.06.202</w:t>
            </w:r>
            <w:r w:rsidR="00D64BB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5</w:t>
            </w:r>
            <w:r w:rsidR="006E01CB"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08CDFEF9" w14:textId="77777777" w:rsidR="006E01CB" w:rsidRPr="00CF5965" w:rsidRDefault="006E01CB" w:rsidP="006E01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hr-HR"/>
              </w:rPr>
            </w:pPr>
          </w:p>
          <w:p w14:paraId="61BB3CBE" w14:textId="77777777" w:rsidR="006E01CB" w:rsidRPr="00CF5965" w:rsidRDefault="006E01CB" w:rsidP="006E01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Indeks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22"/>
                <w:sz w:val="10"/>
                <w:szCs w:val="10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ostvarenja/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24"/>
                <w:sz w:val="10"/>
                <w:szCs w:val="10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izvršenja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25"/>
                <w:sz w:val="10"/>
                <w:szCs w:val="10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4/2*100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67163E41" w14:textId="77777777" w:rsidR="006E01CB" w:rsidRPr="00CF5965" w:rsidRDefault="006E01CB" w:rsidP="006E01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hr-HR"/>
              </w:rPr>
            </w:pPr>
          </w:p>
          <w:p w14:paraId="5B5F3FC5" w14:textId="77777777" w:rsidR="006E01CB" w:rsidRPr="00CF5965" w:rsidRDefault="006E01CB" w:rsidP="006E01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Indeks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22"/>
                <w:sz w:val="10"/>
                <w:szCs w:val="10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ostvarenja/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24"/>
                <w:sz w:val="10"/>
                <w:szCs w:val="10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izvršenja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25"/>
                <w:sz w:val="10"/>
                <w:szCs w:val="10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4/3*100</w:t>
            </w:r>
          </w:p>
        </w:tc>
      </w:tr>
      <w:tr w:rsidR="006E01CB" w:rsidRPr="006E01CB" w14:paraId="4DA38CB0" w14:textId="77777777" w:rsidTr="007E14F0">
        <w:trPr>
          <w:trHeight w:hRule="exact" w:val="218"/>
        </w:trPr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6C2E0" w14:textId="77777777" w:rsidR="006E01CB" w:rsidRPr="006E01CB" w:rsidRDefault="006E01CB" w:rsidP="006E01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01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B2EEBD0" w14:textId="77777777" w:rsidR="006E01CB" w:rsidRPr="006E01CB" w:rsidRDefault="006E01CB" w:rsidP="006E01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01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2193546" w14:textId="77777777" w:rsidR="006E01CB" w:rsidRPr="006E01CB" w:rsidRDefault="006E01CB" w:rsidP="006E01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01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C1D8670" w14:textId="77777777" w:rsidR="006E01CB" w:rsidRPr="006E01CB" w:rsidRDefault="006E01CB" w:rsidP="006E01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01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3BB3F84" w14:textId="77777777" w:rsidR="006E01CB" w:rsidRPr="006E01CB" w:rsidRDefault="006E01CB" w:rsidP="006E01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01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1809A12" w14:textId="77777777" w:rsidR="006E01CB" w:rsidRPr="006E01CB" w:rsidRDefault="006E01CB" w:rsidP="006E01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01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</w:tr>
      <w:tr w:rsidR="006F5E68" w:rsidRPr="006E01CB" w14:paraId="1728622F" w14:textId="77777777" w:rsidTr="007E14F0">
        <w:trPr>
          <w:trHeight w:hRule="exact" w:val="434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16592836" w14:textId="77777777" w:rsidR="006F5E68" w:rsidRPr="00A35476" w:rsidRDefault="006F5E68" w:rsidP="006F5E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A354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75686526" w14:textId="77777777" w:rsidR="006F5E68" w:rsidRPr="00A35476" w:rsidRDefault="006F5E68" w:rsidP="006F5E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A354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  <w:lang w:eastAsia="hr-HR"/>
              </w:rPr>
              <w:t>Prihodi</w:t>
            </w:r>
            <w:r w:rsidRPr="00A354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0"/>
                <w:szCs w:val="20"/>
                <w:lang w:eastAsia="hr-HR"/>
              </w:rPr>
              <w:t xml:space="preserve"> </w:t>
            </w:r>
            <w:r w:rsidRPr="00A354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  <w:lang w:eastAsia="hr-HR"/>
              </w:rPr>
              <w:t>poslovanja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1D3D5264" w14:textId="77777777" w:rsidR="00BE0852" w:rsidRDefault="00BE0852" w:rsidP="00BE085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1.043.242,02</w:t>
            </w:r>
          </w:p>
          <w:p w14:paraId="40FD5239" w14:textId="4E5E9314" w:rsidR="006F5E68" w:rsidRPr="006F5E68" w:rsidRDefault="006F5E68" w:rsidP="0095390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51483271" w14:textId="002D1B18" w:rsidR="006F5E68" w:rsidRPr="006F5E68" w:rsidRDefault="00BC2EE6" w:rsidP="0095390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2.185.949,70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59C3FBCE" w14:textId="3ADD4CB8" w:rsidR="00E6511F" w:rsidRPr="006F5E68" w:rsidRDefault="00BC2EE6" w:rsidP="0095390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1.009.404,29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4E9FF71C" w14:textId="486EE902" w:rsidR="006F5E68" w:rsidRPr="006F5E68" w:rsidRDefault="00CC2786" w:rsidP="0095390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96,76%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69D7CEE0" w14:textId="09CAE6E0" w:rsidR="006F5E68" w:rsidRPr="006F5E68" w:rsidRDefault="00CC2786" w:rsidP="006F5E6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46,18</w:t>
            </w:r>
            <w:r w:rsidR="00693A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471D6D" w:rsidRPr="006E01CB" w14:paraId="3B6A21D2" w14:textId="77777777" w:rsidTr="007E14F0">
        <w:trPr>
          <w:trHeight w:hRule="exact" w:val="624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034B73C1" w14:textId="5D13D8A2" w:rsidR="00471D6D" w:rsidRPr="00CF5965" w:rsidRDefault="00693A72" w:rsidP="00471D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  <w:r w:rsidR="00471D6D" w:rsidRPr="00CF59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00A45BF4" w14:textId="77777777" w:rsidR="00471D6D" w:rsidRPr="00CF5965" w:rsidRDefault="00471D6D" w:rsidP="0047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965">
              <w:rPr>
                <w:rFonts w:ascii="Times New Roman" w:hAnsi="Times New Roman" w:cs="Times New Roman"/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3C6852E5" w14:textId="62E5BF21" w:rsidR="00471D6D" w:rsidRPr="00471D6D" w:rsidRDefault="00BE0852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846.780,46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0940EEF6" w14:textId="77777777" w:rsidR="00471D6D" w:rsidRPr="00471D6D" w:rsidRDefault="00471D6D" w:rsidP="0095390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1B1BF696" w14:textId="02522752" w:rsidR="00471D6D" w:rsidRPr="00471D6D" w:rsidRDefault="00BC2EE6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698.624,94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1ACF9A35" w14:textId="75AC3221" w:rsidR="00471D6D" w:rsidRPr="00471D6D" w:rsidRDefault="00CC2786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295BA232" w14:textId="77777777" w:rsidR="00471D6D" w:rsidRPr="006E01CB" w:rsidRDefault="00471D6D" w:rsidP="00471D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6511F" w:rsidRPr="006E01CB" w14:paraId="1BCC4939" w14:textId="77777777" w:rsidTr="007E14F0">
        <w:trPr>
          <w:trHeight w:hRule="exact" w:val="562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325B1" w14:textId="100C6BD1" w:rsidR="00E6511F" w:rsidRDefault="00E6511F" w:rsidP="00471D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632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9F8B4" w14:textId="3C8BFE49" w:rsidR="00E6511F" w:rsidRPr="00CF5965" w:rsidRDefault="00E6511F" w:rsidP="0047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Pomoći od međunarodnih organizacija te institucija i tijela EU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6DF8A" w14:textId="568BA5D3" w:rsidR="00E6511F" w:rsidRPr="00471D6D" w:rsidRDefault="006A0542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A9C47" w14:textId="77777777" w:rsidR="00E6511F" w:rsidRPr="00471D6D" w:rsidRDefault="00E6511F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A4641" w14:textId="0B31B37B" w:rsidR="00E6511F" w:rsidRPr="00471D6D" w:rsidRDefault="00BC2EE6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60C1F" w14:textId="24A303CF" w:rsidR="00E6511F" w:rsidRPr="00471D6D" w:rsidRDefault="00CC2786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BD94E" w14:textId="77777777" w:rsidR="00E6511F" w:rsidRPr="006E01CB" w:rsidRDefault="00E6511F" w:rsidP="0047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6511F" w:rsidRPr="006E01CB" w14:paraId="013294F7" w14:textId="77777777" w:rsidTr="007E14F0">
        <w:trPr>
          <w:trHeight w:hRule="exact" w:val="562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1D8EA" w14:textId="4702DCBA" w:rsidR="00E6511F" w:rsidRDefault="00E6511F" w:rsidP="00471D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6323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B4E3E" w14:textId="6CABEFD7" w:rsidR="00E6511F" w:rsidRPr="00CF5965" w:rsidRDefault="00E6511F" w:rsidP="0047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Tekuće pomoći od institucija i tijela EU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57411" w14:textId="18803D3B" w:rsidR="00E6511F" w:rsidRPr="00471D6D" w:rsidRDefault="006A0542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29E52" w14:textId="77777777" w:rsidR="00E6511F" w:rsidRPr="00471D6D" w:rsidRDefault="00E6511F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08A13" w14:textId="7CC80012" w:rsidR="00E6511F" w:rsidRPr="00471D6D" w:rsidRDefault="00BC2EE6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DF662" w14:textId="6E28B040" w:rsidR="00E6511F" w:rsidRPr="00471D6D" w:rsidRDefault="00CC2786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1F4A2" w14:textId="77777777" w:rsidR="00E6511F" w:rsidRPr="006E01CB" w:rsidRDefault="00E6511F" w:rsidP="0047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71D6D" w:rsidRPr="006E01CB" w14:paraId="21682D5F" w14:textId="77777777" w:rsidTr="00CC2786">
        <w:trPr>
          <w:trHeight w:hRule="exact" w:val="562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03DF8" w14:textId="77777777" w:rsidR="00471D6D" w:rsidRPr="00CF5965" w:rsidRDefault="00471D6D" w:rsidP="00471D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636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63447" w14:textId="77777777" w:rsidR="00471D6D" w:rsidRPr="00CF5965" w:rsidRDefault="00471D6D" w:rsidP="0047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965">
              <w:rPr>
                <w:rFonts w:ascii="Times New Roman" w:hAnsi="Times New Roman" w:cs="Times New Roman"/>
                <w:sz w:val="20"/>
                <w:szCs w:val="20"/>
              </w:rPr>
              <w:t>Pomoći proračunskim korisnicima iz proračuna koji im nije nadležan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051E5" w14:textId="20C3643A" w:rsidR="00471D6D" w:rsidRPr="00471D6D" w:rsidRDefault="007E14F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589.925,38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2B0AF" w14:textId="77777777" w:rsidR="00471D6D" w:rsidRPr="00471D6D" w:rsidRDefault="00471D6D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0F207" w14:textId="171A47ED" w:rsidR="00471D6D" w:rsidRPr="00471D6D" w:rsidRDefault="00BC2EE6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697.998,40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1E92F" w14:textId="21F13532" w:rsidR="00471D6D" w:rsidRPr="00471D6D" w:rsidRDefault="00CC2786" w:rsidP="00CC27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181,32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B869D" w14:textId="77777777" w:rsidR="00471D6D" w:rsidRPr="006E01CB" w:rsidRDefault="00471D6D" w:rsidP="0047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71D6D" w:rsidRPr="006E01CB" w14:paraId="449A7704" w14:textId="77777777" w:rsidTr="007E14F0">
        <w:trPr>
          <w:trHeight w:hRule="exact" w:val="570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1646A" w14:textId="77777777" w:rsidR="00471D6D" w:rsidRPr="00CF5965" w:rsidRDefault="00471D6D" w:rsidP="00471D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6361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5F440" w14:textId="77777777" w:rsidR="00471D6D" w:rsidRPr="00CF5965" w:rsidRDefault="00471D6D" w:rsidP="0047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965">
              <w:rPr>
                <w:rFonts w:ascii="Times New Roman" w:hAnsi="Times New Roman" w:cs="Times New Roman"/>
                <w:sz w:val="20"/>
                <w:szCs w:val="20"/>
              </w:rPr>
              <w:t>Tekuće pomoći proračunskim korisnicima iz proračuna koji im nije nadležan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80880" w14:textId="3498090F" w:rsidR="00471D6D" w:rsidRPr="00471D6D" w:rsidRDefault="007E14F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589.925,38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AFAC2" w14:textId="77777777" w:rsidR="00471D6D" w:rsidRPr="00471D6D" w:rsidRDefault="00471D6D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2994D" w14:textId="2216F74A" w:rsidR="00471D6D" w:rsidRPr="00471D6D" w:rsidRDefault="00BC2EE6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697.135,41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FFAFC" w14:textId="1C354E60" w:rsidR="00471D6D" w:rsidRPr="00471D6D" w:rsidRDefault="00CC2786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118,17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C717C" w14:textId="77777777" w:rsidR="00471D6D" w:rsidRPr="006E01CB" w:rsidRDefault="00471D6D" w:rsidP="0047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A65F8" w:rsidRPr="006E01CB" w14:paraId="63831CC1" w14:textId="77777777" w:rsidTr="007E14F0">
        <w:trPr>
          <w:trHeight w:hRule="exact" w:val="570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960C2" w14:textId="5C66C0EC" w:rsidR="00EA65F8" w:rsidRDefault="00EA65F8" w:rsidP="00471D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638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1D455" w14:textId="0D97F7B7" w:rsidR="00EA65F8" w:rsidRPr="00CF5965" w:rsidRDefault="00EA65F8" w:rsidP="0047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Pomoći temeljem prijenosa EU sredstava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BA342" w14:textId="49F37566" w:rsidR="00EA65F8" w:rsidRDefault="007E14F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256.855,08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307C6" w14:textId="77777777" w:rsidR="00EA65F8" w:rsidRPr="00471D6D" w:rsidRDefault="00EA65F8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E06E1" w14:textId="1119A1F1" w:rsidR="00EA65F8" w:rsidRDefault="00BC2EE6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626,54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AB84E" w14:textId="2C8E1E01" w:rsidR="00EA65F8" w:rsidRDefault="00CC2786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D8EFC" w14:textId="77777777" w:rsidR="00EA65F8" w:rsidRPr="006E01CB" w:rsidRDefault="00EA65F8" w:rsidP="0047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A65F8" w:rsidRPr="006E01CB" w14:paraId="69994732" w14:textId="77777777" w:rsidTr="007E14F0">
        <w:trPr>
          <w:trHeight w:hRule="exact" w:val="570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0669D" w14:textId="5E90571C" w:rsidR="00EA65F8" w:rsidRDefault="00EA65F8" w:rsidP="00471D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6381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D6656" w14:textId="3586E11B" w:rsidR="00EA65F8" w:rsidRPr="00CF5965" w:rsidRDefault="00EA65F8" w:rsidP="0047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Tekuće pomoći temeljem prijenosa EU sredstava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BB341" w14:textId="37FE90C1" w:rsidR="00EA65F8" w:rsidRDefault="007E14F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256.855,08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89F6E" w14:textId="77777777" w:rsidR="00EA65F8" w:rsidRPr="00471D6D" w:rsidRDefault="00EA65F8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8F822" w14:textId="6309C2C4" w:rsidR="00EA65F8" w:rsidRDefault="00BC2EE6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626,54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3FA88" w14:textId="6FF70318" w:rsidR="00EA65F8" w:rsidRDefault="00CC2786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F0681" w14:textId="77777777" w:rsidR="00EA65F8" w:rsidRPr="006E01CB" w:rsidRDefault="00EA65F8" w:rsidP="0047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71D6D" w:rsidRPr="006E01CB" w14:paraId="4B0EDD54" w14:textId="77777777" w:rsidTr="007E14F0">
        <w:trPr>
          <w:trHeight w:hRule="exact" w:val="847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74D4AD8A" w14:textId="77777777" w:rsidR="00471D6D" w:rsidRPr="00CF5965" w:rsidRDefault="00471D6D" w:rsidP="00471D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1E128637" w14:textId="77777777" w:rsidR="00471D6D" w:rsidRPr="00CF5965" w:rsidRDefault="00471D6D" w:rsidP="0047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965">
              <w:rPr>
                <w:rFonts w:ascii="Times New Roman" w:hAnsi="Times New Roman" w:cs="Times New Roman"/>
                <w:sz w:val="20"/>
                <w:szCs w:val="20"/>
              </w:rPr>
              <w:t xml:space="preserve"> Prihodi od upravnih i administrativnih pristojbi, pristojbi po posebnim propisima i naknada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47B3A1DB" w14:textId="3ED09992" w:rsidR="00471D6D" w:rsidRPr="00471D6D" w:rsidRDefault="007E14F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2.196,87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51551909" w14:textId="77777777" w:rsidR="00471D6D" w:rsidRPr="00471D6D" w:rsidRDefault="00471D6D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48AE5D3D" w14:textId="361819D7" w:rsidR="00471D6D" w:rsidRPr="00471D6D" w:rsidRDefault="00BC2EE6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564,03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643BC75F" w14:textId="1C2704AD" w:rsidR="00471D6D" w:rsidRPr="00471D6D" w:rsidRDefault="00CC2786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25,67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645C7C06" w14:textId="77777777" w:rsidR="00471D6D" w:rsidRPr="006E01CB" w:rsidRDefault="00471D6D" w:rsidP="0047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E14F0" w:rsidRPr="006E01CB" w14:paraId="230DA6DF" w14:textId="77777777" w:rsidTr="007E14F0">
        <w:trPr>
          <w:trHeight w:hRule="exact" w:val="420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DAF9E" w14:textId="77777777" w:rsidR="007E14F0" w:rsidRPr="00CF5965" w:rsidRDefault="007E14F0" w:rsidP="007E14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652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6FA8C" w14:textId="77777777" w:rsidR="007E14F0" w:rsidRPr="00CF5965" w:rsidRDefault="007E14F0" w:rsidP="007E1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965">
              <w:rPr>
                <w:rFonts w:ascii="Times New Roman" w:hAnsi="Times New Roman" w:cs="Times New Roman"/>
                <w:sz w:val="20"/>
                <w:szCs w:val="20"/>
              </w:rPr>
              <w:t xml:space="preserve"> Prihodi po posebnim propisima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67E8A" w14:textId="4918701D" w:rsidR="007E14F0" w:rsidRPr="00471D6D" w:rsidRDefault="007E14F0" w:rsidP="007E14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497D">
              <w:rPr>
                <w:rFonts w:ascii="Times New Roman" w:hAnsi="Times New Roman" w:cs="Times New Roman"/>
                <w:sz w:val="20"/>
                <w:szCs w:val="20"/>
              </w:rPr>
              <w:t>2.196,87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13804" w14:textId="77777777" w:rsidR="007E14F0" w:rsidRPr="00471D6D" w:rsidRDefault="007E14F0" w:rsidP="007E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EE105" w14:textId="0AB14FCD" w:rsidR="007E14F0" w:rsidRPr="00471D6D" w:rsidRDefault="00BC2EE6" w:rsidP="007E14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564,03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B686B" w14:textId="6540452F" w:rsidR="007E14F0" w:rsidRPr="00471D6D" w:rsidRDefault="00CC2786" w:rsidP="007E14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25,67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17E0E" w14:textId="77777777" w:rsidR="007E14F0" w:rsidRPr="006E01CB" w:rsidRDefault="007E14F0" w:rsidP="007E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E14F0" w:rsidRPr="006E01CB" w14:paraId="1BA4B433" w14:textId="77777777" w:rsidTr="007E14F0">
        <w:trPr>
          <w:trHeight w:hRule="exact" w:val="427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76CEF" w14:textId="77777777" w:rsidR="007E14F0" w:rsidRPr="00CF5965" w:rsidRDefault="007E14F0" w:rsidP="007E14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6526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B084E" w14:textId="77777777" w:rsidR="007E14F0" w:rsidRPr="00CF5965" w:rsidRDefault="007E14F0" w:rsidP="007E1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965">
              <w:rPr>
                <w:rFonts w:ascii="Times New Roman" w:hAnsi="Times New Roman" w:cs="Times New Roman"/>
                <w:sz w:val="20"/>
                <w:szCs w:val="20"/>
              </w:rPr>
              <w:t>Ostali nespomenuti prihodi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A7F5D" w14:textId="7CEE2B4F" w:rsidR="007E14F0" w:rsidRPr="00471D6D" w:rsidRDefault="007E14F0" w:rsidP="007E14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497D">
              <w:rPr>
                <w:rFonts w:ascii="Times New Roman" w:hAnsi="Times New Roman" w:cs="Times New Roman"/>
                <w:sz w:val="20"/>
                <w:szCs w:val="20"/>
              </w:rPr>
              <w:t>2.196,87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4E342" w14:textId="77777777" w:rsidR="007E14F0" w:rsidRPr="00471D6D" w:rsidRDefault="007E14F0" w:rsidP="007E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F37F7" w14:textId="79B2D8B0" w:rsidR="007E14F0" w:rsidRPr="00471D6D" w:rsidRDefault="00BC2EE6" w:rsidP="007E14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564,03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2C22A" w14:textId="546CEDE5" w:rsidR="007E14F0" w:rsidRPr="00471D6D" w:rsidRDefault="00CC2786" w:rsidP="007E14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25,67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FB161" w14:textId="77777777" w:rsidR="007E14F0" w:rsidRPr="006E01CB" w:rsidRDefault="007E14F0" w:rsidP="007E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205DF" w:rsidRPr="006E01CB" w14:paraId="2417BFE3" w14:textId="77777777" w:rsidTr="007E14F0">
        <w:trPr>
          <w:trHeight w:hRule="exact" w:val="574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18A1D9D4" w14:textId="77777777" w:rsidR="006205DF" w:rsidRPr="00CF5965" w:rsidRDefault="006205DF" w:rsidP="006205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142E5091" w14:textId="77777777" w:rsidR="006205DF" w:rsidRPr="00CF5965" w:rsidRDefault="006205DF" w:rsidP="00620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965">
              <w:rPr>
                <w:rFonts w:ascii="Times New Roman" w:hAnsi="Times New Roman" w:cs="Times New Roman"/>
                <w:sz w:val="20"/>
                <w:szCs w:val="20"/>
              </w:rPr>
              <w:t>Prihodi od prodaje proizvoda i robe te pruženih usluga, prihodi od donacija i povrati po protestira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4FD58724" w14:textId="169652C1" w:rsidR="006205DF" w:rsidRPr="00471D6D" w:rsidRDefault="006205DF" w:rsidP="006205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11A">
              <w:rPr>
                <w:rFonts w:ascii="Times New Roman" w:hAnsi="Times New Roman" w:cs="Times New Roman"/>
                <w:sz w:val="20"/>
                <w:szCs w:val="20"/>
              </w:rPr>
              <w:t>116.465,45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4DAE6052" w14:textId="77777777" w:rsidR="006205DF" w:rsidRPr="00471D6D" w:rsidRDefault="006205DF" w:rsidP="0062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35B20760" w14:textId="73DD472F" w:rsidR="006205DF" w:rsidRPr="00471D6D" w:rsidRDefault="00BC2EE6" w:rsidP="006205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231.479,20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09D1C2B3" w14:textId="7E972476" w:rsidR="006205DF" w:rsidRPr="00471D6D" w:rsidRDefault="00CC2786" w:rsidP="006205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198,75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4F26F1D1" w14:textId="77777777" w:rsidR="006205DF" w:rsidRPr="006E01CB" w:rsidRDefault="006205DF" w:rsidP="0062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205DF" w:rsidRPr="006E01CB" w14:paraId="15BF0861" w14:textId="77777777" w:rsidTr="007E14F0">
        <w:trPr>
          <w:trHeight w:hRule="exact" w:val="56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91C97" w14:textId="77777777" w:rsidR="006205DF" w:rsidRPr="00CF5965" w:rsidRDefault="006205DF" w:rsidP="006205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661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A9E61" w14:textId="77777777" w:rsidR="006205DF" w:rsidRPr="00CF5965" w:rsidRDefault="006205DF" w:rsidP="00620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965">
              <w:rPr>
                <w:rFonts w:ascii="Times New Roman" w:hAnsi="Times New Roman" w:cs="Times New Roman"/>
                <w:sz w:val="20"/>
                <w:szCs w:val="20"/>
              </w:rPr>
              <w:t>Prihodi od prodaje proizvoda i robe te pruženih usluga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ABAB1" w14:textId="0EE1EFB3" w:rsidR="006205DF" w:rsidRPr="00471D6D" w:rsidRDefault="006205DF" w:rsidP="006205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11A">
              <w:rPr>
                <w:rFonts w:ascii="Times New Roman" w:hAnsi="Times New Roman" w:cs="Times New Roman"/>
                <w:sz w:val="20"/>
                <w:szCs w:val="20"/>
              </w:rPr>
              <w:t>116.465,45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8EEC4" w14:textId="77777777" w:rsidR="006205DF" w:rsidRPr="00471D6D" w:rsidRDefault="006205DF" w:rsidP="0062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CC691" w14:textId="170B3467" w:rsidR="006205DF" w:rsidRPr="00471D6D" w:rsidRDefault="00BC2EE6" w:rsidP="006205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229.329,20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AA222" w14:textId="1C8DB30F" w:rsidR="006205DF" w:rsidRPr="00471D6D" w:rsidRDefault="00CC2786" w:rsidP="006205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199,11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ADD0D" w14:textId="77777777" w:rsidR="006205DF" w:rsidRPr="006E01CB" w:rsidRDefault="006205DF" w:rsidP="0062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205DF" w:rsidRPr="006E01CB" w14:paraId="049AD793" w14:textId="77777777" w:rsidTr="007E14F0">
        <w:trPr>
          <w:trHeight w:hRule="exact" w:val="576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11DBF" w14:textId="77777777" w:rsidR="006205DF" w:rsidRPr="00CF5965" w:rsidRDefault="006205DF" w:rsidP="006205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6615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EFE2F" w14:textId="77777777" w:rsidR="006205DF" w:rsidRPr="00CF5965" w:rsidRDefault="006205DF" w:rsidP="00620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965">
              <w:rPr>
                <w:rFonts w:ascii="Times New Roman" w:hAnsi="Times New Roman" w:cs="Times New Roman"/>
                <w:sz w:val="20"/>
                <w:szCs w:val="20"/>
              </w:rPr>
              <w:t xml:space="preserve"> Prihodi od pruženih usluga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A03BA" w14:textId="23A7C201" w:rsidR="006205DF" w:rsidRPr="00471D6D" w:rsidRDefault="006205DF" w:rsidP="006205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211A">
              <w:rPr>
                <w:rFonts w:ascii="Times New Roman" w:hAnsi="Times New Roman" w:cs="Times New Roman"/>
                <w:sz w:val="20"/>
                <w:szCs w:val="20"/>
              </w:rPr>
              <w:t>116.465,45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DC852" w14:textId="77777777" w:rsidR="006205DF" w:rsidRPr="00471D6D" w:rsidRDefault="006205DF" w:rsidP="0062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AABC9" w14:textId="0825E4F4" w:rsidR="006205DF" w:rsidRPr="00471D6D" w:rsidRDefault="00BC2EE6" w:rsidP="006205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229.329,20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D081F" w14:textId="33BACE98" w:rsidR="006205DF" w:rsidRPr="00471D6D" w:rsidRDefault="00CC2786" w:rsidP="006205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199,11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D7FC0" w14:textId="77777777" w:rsidR="006205DF" w:rsidRPr="006E01CB" w:rsidRDefault="006205DF" w:rsidP="0062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71D6D" w:rsidRPr="006E01CB" w14:paraId="7CA8E4C7" w14:textId="77777777" w:rsidTr="007E14F0">
        <w:trPr>
          <w:trHeight w:hRule="exact" w:val="839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CC851" w14:textId="77777777" w:rsidR="00471D6D" w:rsidRPr="00CF5965" w:rsidRDefault="00471D6D" w:rsidP="00471D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663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DA1D1" w14:textId="77777777" w:rsidR="00471D6D" w:rsidRPr="00CF5965" w:rsidRDefault="00471D6D" w:rsidP="0047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965">
              <w:rPr>
                <w:rFonts w:ascii="Times New Roman" w:hAnsi="Times New Roman" w:cs="Times New Roman"/>
                <w:sz w:val="20"/>
                <w:szCs w:val="20"/>
              </w:rPr>
              <w:t>Donacije od pravnih i fizičkih osoba izvan općeg proračuna i povrat donacija po protestiranim jamst</w:t>
            </w:r>
            <w:r w:rsidR="00933984">
              <w:rPr>
                <w:rFonts w:ascii="Times New Roman" w:hAnsi="Times New Roman" w:cs="Times New Roman"/>
                <w:sz w:val="20"/>
                <w:szCs w:val="20"/>
              </w:rPr>
              <w:t>vima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5B952" w14:textId="537C2858" w:rsidR="00471D6D" w:rsidRPr="00471D6D" w:rsidRDefault="00693A72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1.289,04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37C4C" w14:textId="77777777" w:rsidR="00471D6D" w:rsidRPr="00471D6D" w:rsidRDefault="00471D6D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42C9B" w14:textId="340A61DD" w:rsidR="00471D6D" w:rsidRPr="00471D6D" w:rsidRDefault="00BC2EE6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2.150,00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FE43D" w14:textId="3BE62287" w:rsidR="00471D6D" w:rsidRPr="00471D6D" w:rsidRDefault="00CC2786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166,79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3DF44" w14:textId="77777777" w:rsidR="00471D6D" w:rsidRPr="006E01CB" w:rsidRDefault="00471D6D" w:rsidP="0047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A65F8" w:rsidRPr="006E01CB" w14:paraId="38A4204C" w14:textId="77777777" w:rsidTr="007E14F0">
        <w:trPr>
          <w:trHeight w:hRule="exact" w:val="434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65DA585" w14:textId="77777777" w:rsidR="00EA65F8" w:rsidRPr="008110C2" w:rsidRDefault="00EA65F8" w:rsidP="00EA65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10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6631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1A3C9A5" w14:textId="77777777" w:rsidR="00EA65F8" w:rsidRPr="008110C2" w:rsidRDefault="00EA65F8" w:rsidP="00EA6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0C2">
              <w:rPr>
                <w:rFonts w:ascii="Times New Roman" w:hAnsi="Times New Roman" w:cs="Times New Roman"/>
                <w:sz w:val="20"/>
                <w:szCs w:val="20"/>
              </w:rPr>
              <w:t>Tekuće donacije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7B68D5" w14:textId="731F3D32" w:rsidR="00EA65F8" w:rsidRPr="00471D6D" w:rsidRDefault="00693A72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1.289,04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715519" w14:textId="77777777" w:rsidR="00EA65F8" w:rsidRPr="00471D6D" w:rsidRDefault="00EA65F8" w:rsidP="0095390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6DA7B62" w14:textId="1DC8BBFB" w:rsidR="00EA65F8" w:rsidRPr="00471D6D" w:rsidRDefault="00BC2EE6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2.150,00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6BC03E2" w14:textId="56336E46" w:rsidR="00EA65F8" w:rsidRPr="00471D6D" w:rsidRDefault="00CC2786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166,79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5EDA371" w14:textId="77777777" w:rsidR="00EA65F8" w:rsidRPr="006E01CB" w:rsidRDefault="00EA65F8" w:rsidP="00EA65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6225B" w:rsidRPr="006E01CB" w14:paraId="0DD524D7" w14:textId="77777777" w:rsidTr="007E14F0">
        <w:trPr>
          <w:trHeight w:hRule="exact" w:val="560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0B77D79C" w14:textId="77777777" w:rsidR="0016225B" w:rsidRPr="008110C2" w:rsidRDefault="0016225B" w:rsidP="0016225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0F97208A" w14:textId="77777777" w:rsidR="0016225B" w:rsidRPr="008110C2" w:rsidRDefault="0016225B" w:rsidP="00162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0C2">
              <w:rPr>
                <w:rFonts w:ascii="Times New Roman" w:hAnsi="Times New Roman" w:cs="Times New Roman"/>
                <w:sz w:val="20"/>
                <w:szCs w:val="20"/>
              </w:rPr>
              <w:t>Prihodi iz nadležnog proračuna i od HZZO-a temeljem ugovornih obveza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33C80FB2" w14:textId="43364484" w:rsidR="0016225B" w:rsidRPr="00471D6D" w:rsidRDefault="0016225B" w:rsidP="00162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637">
              <w:rPr>
                <w:rFonts w:ascii="Times New Roman" w:hAnsi="Times New Roman" w:cs="Times New Roman"/>
                <w:sz w:val="20"/>
                <w:szCs w:val="20"/>
              </w:rPr>
              <w:t>77.799,24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1D0EF708" w14:textId="77777777" w:rsidR="0016225B" w:rsidRPr="00471D6D" w:rsidRDefault="0016225B" w:rsidP="00162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6227BFCD" w14:textId="7D3FB8FF" w:rsidR="0016225B" w:rsidRPr="00471D6D" w:rsidRDefault="00BC2EE6" w:rsidP="00162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78.736,12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29F609C5" w14:textId="2FA075B4" w:rsidR="0016225B" w:rsidRPr="00471D6D" w:rsidRDefault="00CC2786" w:rsidP="00162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101,20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5EE18C6D" w14:textId="77777777" w:rsidR="0016225B" w:rsidRPr="006E01CB" w:rsidRDefault="0016225B" w:rsidP="00162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6225B" w:rsidRPr="006E01CB" w14:paraId="2FA1C354" w14:textId="77777777" w:rsidTr="007E14F0">
        <w:trPr>
          <w:trHeight w:hRule="exact" w:val="569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30D85" w14:textId="77777777" w:rsidR="0016225B" w:rsidRPr="008110C2" w:rsidRDefault="0016225B" w:rsidP="0016225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671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A70BF" w14:textId="77777777" w:rsidR="0016225B" w:rsidRPr="008110C2" w:rsidRDefault="0016225B" w:rsidP="00162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0C2">
              <w:rPr>
                <w:rFonts w:ascii="Times New Roman" w:hAnsi="Times New Roman" w:cs="Times New Roman"/>
                <w:sz w:val="20"/>
                <w:szCs w:val="20"/>
              </w:rPr>
              <w:t>Prihodi iz nadležnog proračuna za financiranje redovne djelatnosti proračunskih korisnika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42987" w14:textId="5F0326B1" w:rsidR="0016225B" w:rsidRPr="00471D6D" w:rsidRDefault="0016225B" w:rsidP="00162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637">
              <w:rPr>
                <w:rFonts w:ascii="Times New Roman" w:hAnsi="Times New Roman" w:cs="Times New Roman"/>
                <w:sz w:val="20"/>
                <w:szCs w:val="20"/>
              </w:rPr>
              <w:t>77.799,24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9E73A" w14:textId="77777777" w:rsidR="0016225B" w:rsidRPr="00471D6D" w:rsidRDefault="0016225B" w:rsidP="00162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864FA" w14:textId="154DE818" w:rsidR="0016225B" w:rsidRPr="00471D6D" w:rsidRDefault="00BC2EE6" w:rsidP="00162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78.736,12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69A8B" w14:textId="7AC295F0" w:rsidR="0016225B" w:rsidRPr="00471D6D" w:rsidRDefault="00CC2786" w:rsidP="00162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101,20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3AA86" w14:textId="77777777" w:rsidR="0016225B" w:rsidRPr="006E01CB" w:rsidRDefault="0016225B" w:rsidP="00162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6225B" w:rsidRPr="006E01CB" w14:paraId="2BFD4F53" w14:textId="77777777" w:rsidTr="007E14F0">
        <w:trPr>
          <w:trHeight w:hRule="exact" w:val="562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F2F86" w14:textId="77777777" w:rsidR="0016225B" w:rsidRPr="008110C2" w:rsidRDefault="0016225B" w:rsidP="0016225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6711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F28DC" w14:textId="77777777" w:rsidR="0016225B" w:rsidRPr="008110C2" w:rsidRDefault="0016225B" w:rsidP="00162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0C2">
              <w:rPr>
                <w:rFonts w:ascii="Times New Roman" w:hAnsi="Times New Roman" w:cs="Times New Roman"/>
                <w:sz w:val="20"/>
                <w:szCs w:val="20"/>
              </w:rPr>
              <w:t>Prihodi iz nadležnog proračuna za financiranje rashoda poslovanja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F3918" w14:textId="1C1D7397" w:rsidR="0016225B" w:rsidRPr="00471D6D" w:rsidRDefault="0016225B" w:rsidP="00162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637">
              <w:rPr>
                <w:rFonts w:ascii="Times New Roman" w:hAnsi="Times New Roman" w:cs="Times New Roman"/>
                <w:sz w:val="20"/>
                <w:szCs w:val="20"/>
              </w:rPr>
              <w:t>77.799,24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E17E5" w14:textId="77777777" w:rsidR="0016225B" w:rsidRPr="00471D6D" w:rsidRDefault="0016225B" w:rsidP="00162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7A5A6" w14:textId="09A6430C" w:rsidR="0016225B" w:rsidRPr="00471D6D" w:rsidRDefault="00BC2EE6" w:rsidP="00162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78.736,12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ABC01" w14:textId="1EE67D4A" w:rsidR="0016225B" w:rsidRPr="00471D6D" w:rsidRDefault="00CC2786" w:rsidP="001622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101,20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B3F04" w14:textId="77777777" w:rsidR="0016225B" w:rsidRPr="006E01CB" w:rsidRDefault="0016225B" w:rsidP="00162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73D8A" w:rsidRPr="006E01CB" w14:paraId="7C558B06" w14:textId="77777777" w:rsidTr="007E14F0">
        <w:trPr>
          <w:trHeight w:hRule="exact" w:val="564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2FD8F8F2" w14:textId="77777777" w:rsidR="00373D8A" w:rsidRPr="002231ED" w:rsidRDefault="00373D8A" w:rsidP="00373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2231E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31D334EE" w14:textId="77777777" w:rsidR="00373D8A" w:rsidRDefault="00373D8A" w:rsidP="00373D8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31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Rashodi poslovanja</w:t>
            </w:r>
          </w:p>
          <w:p w14:paraId="0EA26036" w14:textId="77777777" w:rsidR="00373D8A" w:rsidRDefault="00373D8A" w:rsidP="00373D8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651B19E" w14:textId="77777777" w:rsidR="00373D8A" w:rsidRPr="002231ED" w:rsidRDefault="00373D8A" w:rsidP="00373D8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07179E25" w14:textId="10C1C262" w:rsidR="00373D8A" w:rsidRPr="002231ED" w:rsidRDefault="000178B9" w:rsidP="0095390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841.661,83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301A9735" w14:textId="19D4F510" w:rsidR="00373D8A" w:rsidRPr="002231ED" w:rsidRDefault="00BC2EE6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2.052.849,70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072794B7" w14:textId="49E4586B" w:rsidR="00373D8A" w:rsidRPr="002231ED" w:rsidRDefault="00BC2EE6" w:rsidP="0095390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1.161.348,01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1480D666" w14:textId="2414E945" w:rsidR="00373D8A" w:rsidRPr="00CC2786" w:rsidRDefault="00CC2786" w:rsidP="0095390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7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137,93%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2DADB716" w14:textId="2CB95E0F" w:rsidR="00373D8A" w:rsidRPr="00373D8A" w:rsidRDefault="00CC2786" w:rsidP="0037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56,57</w:t>
            </w:r>
            <w:r w:rsidR="00373D8A" w:rsidRPr="00373D8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%</w:t>
            </w:r>
            <w:r w:rsidR="00373D8A" w:rsidRPr="00373D8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ab/>
            </w:r>
          </w:p>
        </w:tc>
      </w:tr>
      <w:tr w:rsidR="00373D8A" w:rsidRPr="006E01CB" w14:paraId="1EBAFFBD" w14:textId="77777777" w:rsidTr="007E14F0">
        <w:trPr>
          <w:trHeight w:hRule="exact" w:val="299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78C362AE" w14:textId="77777777" w:rsidR="00373D8A" w:rsidRPr="00AA155C" w:rsidRDefault="00373D8A" w:rsidP="00373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7AADB700" w14:textId="77777777" w:rsidR="00373D8A" w:rsidRPr="00AA155C" w:rsidRDefault="00373D8A" w:rsidP="0037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Rashodi za zaposlene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75527CB3" w14:textId="14DBA1CF" w:rsidR="00373D8A" w:rsidRPr="002231ED" w:rsidRDefault="000178B9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617.302,34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7886C90C" w14:textId="77777777" w:rsidR="00373D8A" w:rsidRPr="002231ED" w:rsidRDefault="00373D8A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65DBD275" w14:textId="3D94BEEA" w:rsidR="00373D8A" w:rsidRPr="002231ED" w:rsidRDefault="00BC2EE6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853.950,45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3D25D182" w14:textId="22F5C7E0" w:rsidR="00373D8A" w:rsidRPr="00373D8A" w:rsidRDefault="00CC2786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138,34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6EE33D7E" w14:textId="77777777" w:rsidR="00373D8A" w:rsidRPr="006E01CB" w:rsidRDefault="00373D8A" w:rsidP="0037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73D8A" w:rsidRPr="006E01CB" w14:paraId="22FED127" w14:textId="77777777" w:rsidTr="007E14F0">
        <w:trPr>
          <w:trHeight w:hRule="exact" w:val="21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1BDF8" w14:textId="77777777" w:rsidR="00373D8A" w:rsidRPr="00AA155C" w:rsidRDefault="00373D8A" w:rsidP="00373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19170" w14:textId="77777777" w:rsidR="00373D8A" w:rsidRPr="00AA155C" w:rsidRDefault="00373D8A" w:rsidP="0037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 xml:space="preserve"> Plaće (Bruto)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52DF5" w14:textId="3724B7FF" w:rsidR="00373D8A" w:rsidRPr="002231ED" w:rsidRDefault="000178B9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511.621,41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0F9A7" w14:textId="77777777" w:rsidR="00373D8A" w:rsidRPr="002231ED" w:rsidRDefault="00373D8A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670DB" w14:textId="4E1EF943" w:rsidR="00373D8A" w:rsidRPr="002231ED" w:rsidRDefault="00BC2EE6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708.472,49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45EB2" w14:textId="26E5FC26" w:rsidR="00373D8A" w:rsidRPr="00373D8A" w:rsidRDefault="00CC2786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138,34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1A409" w14:textId="77777777" w:rsidR="00373D8A" w:rsidRPr="006E01CB" w:rsidRDefault="00373D8A" w:rsidP="0037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73D8A" w:rsidRPr="006E01CB" w14:paraId="45A1E5F1" w14:textId="77777777" w:rsidTr="007E14F0">
        <w:trPr>
          <w:trHeight w:hRule="exact" w:val="21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A7D84" w14:textId="77777777" w:rsidR="00373D8A" w:rsidRPr="00AA155C" w:rsidRDefault="00373D8A" w:rsidP="00373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DFB35" w14:textId="77777777" w:rsidR="00373D8A" w:rsidRPr="00AA155C" w:rsidRDefault="00373D8A" w:rsidP="0037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Plaće za redovan rad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AFA52" w14:textId="5A1A2FEF" w:rsidR="00373D8A" w:rsidRPr="002231ED" w:rsidRDefault="000178B9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491.900,97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1DC01" w14:textId="77777777" w:rsidR="00373D8A" w:rsidRPr="002231ED" w:rsidRDefault="00373D8A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1DF64" w14:textId="3ABE953E" w:rsidR="00373D8A" w:rsidRPr="002231ED" w:rsidRDefault="00BC2EE6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663.276,28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3CEAD" w14:textId="433E9EFA" w:rsidR="00373D8A" w:rsidRPr="00373D8A" w:rsidRDefault="00CC2786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134,84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CAA66" w14:textId="77777777" w:rsidR="00373D8A" w:rsidRPr="006E01CB" w:rsidRDefault="00373D8A" w:rsidP="0037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73D8A" w:rsidRPr="006E01CB" w14:paraId="3FCC90BC" w14:textId="77777777" w:rsidTr="007E14F0">
        <w:trPr>
          <w:trHeight w:hRule="exact" w:val="434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F350D" w14:textId="77777777" w:rsidR="00373D8A" w:rsidRPr="00AA155C" w:rsidRDefault="00373D8A" w:rsidP="00373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32025" w14:textId="77777777" w:rsidR="00373D8A" w:rsidRPr="00AA155C" w:rsidRDefault="00373D8A" w:rsidP="0037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Ostali rashodi za zaposlene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4FEFD" w14:textId="1A4B21EF" w:rsidR="00373D8A" w:rsidRPr="002231ED" w:rsidRDefault="000178B9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21.263,45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6F7B2" w14:textId="77777777" w:rsidR="00373D8A" w:rsidRPr="002231ED" w:rsidRDefault="00373D8A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91B97" w14:textId="4BA4C06E" w:rsidR="00373D8A" w:rsidRPr="002231ED" w:rsidRDefault="00BC2EE6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28.180,07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444FA" w14:textId="6D41CC12" w:rsidR="00373D8A" w:rsidRPr="00373D8A" w:rsidRDefault="00CC2786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132,53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6F6F3" w14:textId="77777777" w:rsidR="00373D8A" w:rsidRPr="006E01CB" w:rsidRDefault="00373D8A" w:rsidP="0037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A0198" w:rsidRPr="006E01CB" w14:paraId="24101866" w14:textId="77777777" w:rsidTr="007E14F0">
        <w:trPr>
          <w:trHeight w:hRule="exact" w:val="434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94893" w14:textId="77777777" w:rsidR="005A0198" w:rsidRPr="00AA155C" w:rsidRDefault="005A0198" w:rsidP="005A01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3121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205CC" w14:textId="77777777" w:rsidR="005A0198" w:rsidRPr="00AA155C" w:rsidRDefault="005A0198" w:rsidP="005A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Ostali rashodi za zaposlene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85159" w14:textId="34359799" w:rsidR="005A0198" w:rsidRDefault="00C3652A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21.263,45</w:t>
            </w:r>
          </w:p>
          <w:p w14:paraId="0400F7F8" w14:textId="77777777" w:rsidR="00C3652A" w:rsidRDefault="00C3652A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52724" w14:textId="360D79BC" w:rsidR="007B106D" w:rsidRPr="002231ED" w:rsidRDefault="007B106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,57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B8D96" w14:textId="77777777" w:rsidR="005A0198" w:rsidRPr="002231ED" w:rsidRDefault="005A0198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3708F" w14:textId="77E14A95" w:rsidR="005A0198" w:rsidRPr="002231ED" w:rsidRDefault="0079523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28.180,07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1F936" w14:textId="0FA08B10" w:rsidR="005A0198" w:rsidRPr="00373D8A" w:rsidRDefault="000E5091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132,53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26F9A" w14:textId="77777777" w:rsidR="005A0198" w:rsidRPr="006E01CB" w:rsidRDefault="005A0198" w:rsidP="005A0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73D8A" w:rsidRPr="006E01CB" w14:paraId="3477E933" w14:textId="77777777" w:rsidTr="007E14F0">
        <w:trPr>
          <w:trHeight w:hRule="exact" w:val="434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4D667" w14:textId="77777777" w:rsidR="00373D8A" w:rsidRPr="00AA155C" w:rsidRDefault="00373D8A" w:rsidP="00373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1E820" w14:textId="77777777" w:rsidR="00373D8A" w:rsidRPr="00AA155C" w:rsidRDefault="00373D8A" w:rsidP="0037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Doprinosi na plaće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2E663" w14:textId="59C24722" w:rsidR="00373D8A" w:rsidRPr="002231ED" w:rsidRDefault="00C3652A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84.417,48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D1C2A" w14:textId="77777777" w:rsidR="00373D8A" w:rsidRPr="002231ED" w:rsidRDefault="00373D8A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E3394" w14:textId="68222BF4" w:rsidR="00373D8A" w:rsidRPr="002231ED" w:rsidRDefault="0079523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117.297,89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D70B5" w14:textId="6B187B7A" w:rsidR="00373D8A" w:rsidRPr="00373D8A" w:rsidRDefault="000E5091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138,95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9B596" w14:textId="77777777" w:rsidR="00373D8A" w:rsidRPr="006E01CB" w:rsidRDefault="00373D8A" w:rsidP="0037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A0198" w:rsidRPr="006E01CB" w14:paraId="67603008" w14:textId="77777777" w:rsidTr="007E14F0">
        <w:trPr>
          <w:trHeight w:hRule="exact" w:val="434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A1BB8" w14:textId="77777777" w:rsidR="005A0198" w:rsidRPr="00AA155C" w:rsidRDefault="005A0198" w:rsidP="005A01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66C04" w14:textId="77777777" w:rsidR="005A0198" w:rsidRPr="00AA155C" w:rsidRDefault="005A0198" w:rsidP="005A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Doprinosi za obvezno zdravstveno osiguranje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6F862" w14:textId="58E3C52E" w:rsidR="005A0198" w:rsidRDefault="00C3652A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84.417,48</w:t>
            </w:r>
          </w:p>
          <w:p w14:paraId="27AA86D5" w14:textId="3F99E457" w:rsidR="00C3652A" w:rsidRPr="002231ED" w:rsidRDefault="00C3652A" w:rsidP="00C3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367C1" w14:textId="77777777" w:rsidR="005A0198" w:rsidRPr="002231ED" w:rsidRDefault="005A0198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030CE" w14:textId="7DB3C952" w:rsidR="005A0198" w:rsidRPr="002231ED" w:rsidRDefault="0079523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117.297,89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D1291" w14:textId="6C151EA0" w:rsidR="005A0198" w:rsidRPr="00373D8A" w:rsidRDefault="000E5091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138,95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E4CAC" w14:textId="77777777" w:rsidR="005A0198" w:rsidRPr="006E01CB" w:rsidRDefault="005A0198" w:rsidP="005A0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73D8A" w:rsidRPr="006E01CB" w14:paraId="457B3294" w14:textId="77777777" w:rsidTr="007E14F0">
        <w:trPr>
          <w:trHeight w:hRule="exact" w:val="434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701FA308" w14:textId="77777777" w:rsidR="00373D8A" w:rsidRPr="00AA155C" w:rsidRDefault="00373D8A" w:rsidP="00373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08BE5AFA" w14:textId="77777777" w:rsidR="00373D8A" w:rsidRPr="00AA155C" w:rsidRDefault="00373D8A" w:rsidP="0037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Materijalni rashodi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09B4E00C" w14:textId="542A622A" w:rsidR="00373D8A" w:rsidRPr="002231ED" w:rsidRDefault="0001174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224.525,99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7B03DAD0" w14:textId="77777777" w:rsidR="00373D8A" w:rsidRPr="002231ED" w:rsidRDefault="00373D8A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5DEE4F14" w14:textId="003C081D" w:rsidR="00373D8A" w:rsidRPr="002231ED" w:rsidRDefault="0079523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307.169,00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1A5C934D" w14:textId="7C396593" w:rsidR="00373D8A" w:rsidRPr="00373D8A" w:rsidRDefault="000E5091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136,81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6C8BAD10" w14:textId="77777777" w:rsidR="00373D8A" w:rsidRPr="006E01CB" w:rsidRDefault="00373D8A" w:rsidP="0037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73D8A" w:rsidRPr="006E01CB" w14:paraId="079047CC" w14:textId="77777777" w:rsidTr="007E14F0">
        <w:trPr>
          <w:trHeight w:hRule="exact" w:val="434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023AC" w14:textId="77777777" w:rsidR="00373D8A" w:rsidRPr="00AA155C" w:rsidRDefault="00373D8A" w:rsidP="00373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53108" w14:textId="77777777" w:rsidR="00373D8A" w:rsidRPr="00AA155C" w:rsidRDefault="00373D8A" w:rsidP="0037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Naknade troškova zaposlenima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C1E76" w14:textId="77777777" w:rsidR="00373D8A" w:rsidRDefault="0001174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63.393,48</w:t>
            </w:r>
          </w:p>
          <w:p w14:paraId="65E6FEE8" w14:textId="28C9620C" w:rsidR="00011740" w:rsidRPr="002231ED" w:rsidRDefault="0001174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E05FC" w14:textId="77777777" w:rsidR="00373D8A" w:rsidRPr="002231ED" w:rsidRDefault="00373D8A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8907B" w14:textId="3BD4DBC9" w:rsidR="00373D8A" w:rsidRPr="002231ED" w:rsidRDefault="0079523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108.228,16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B82CB" w14:textId="2AE8ACCD" w:rsidR="00373D8A" w:rsidRPr="00373D8A" w:rsidRDefault="000E5091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170,72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583DC" w14:textId="77777777" w:rsidR="00373D8A" w:rsidRPr="006E01CB" w:rsidRDefault="00373D8A" w:rsidP="0037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73D8A" w:rsidRPr="006E01CB" w14:paraId="31613805" w14:textId="77777777" w:rsidTr="007E14F0">
        <w:trPr>
          <w:trHeight w:hRule="exact" w:val="434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F0B6A" w14:textId="77777777" w:rsidR="00373D8A" w:rsidRPr="00AA155C" w:rsidRDefault="00373D8A" w:rsidP="00373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5C516" w14:textId="77777777" w:rsidR="00373D8A" w:rsidRPr="00AA155C" w:rsidRDefault="00373D8A" w:rsidP="0037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Službena putovanja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1C39C" w14:textId="77777777" w:rsidR="00373D8A" w:rsidRDefault="0001174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36.097,86</w:t>
            </w:r>
          </w:p>
          <w:p w14:paraId="1F66C632" w14:textId="45E53627" w:rsidR="00011740" w:rsidRPr="002231ED" w:rsidRDefault="0001174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E208A" w14:textId="77777777" w:rsidR="00373D8A" w:rsidRPr="002231ED" w:rsidRDefault="00373D8A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326B3" w14:textId="13FBADFB" w:rsidR="00373D8A" w:rsidRPr="002231ED" w:rsidRDefault="0079523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78.332,69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06F55" w14:textId="26609324" w:rsidR="00373D8A" w:rsidRPr="00373D8A" w:rsidRDefault="000E5091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BBC3D" w14:textId="77777777" w:rsidR="00373D8A" w:rsidRPr="006E01CB" w:rsidRDefault="00373D8A" w:rsidP="0037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73D8A" w:rsidRPr="006E01CB" w14:paraId="3DF921DA" w14:textId="77777777" w:rsidTr="007E14F0">
        <w:trPr>
          <w:trHeight w:hRule="exact" w:val="541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ED2B5" w14:textId="77777777" w:rsidR="00373D8A" w:rsidRPr="00AA155C" w:rsidRDefault="00373D8A" w:rsidP="00373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6611D" w14:textId="77777777" w:rsidR="00373D8A" w:rsidRPr="00AA155C" w:rsidRDefault="00373D8A" w:rsidP="0037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87D03" w14:textId="0E53FCA7" w:rsidR="00373D8A" w:rsidRPr="002231ED" w:rsidRDefault="0001174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27.140,42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0B003" w14:textId="77777777" w:rsidR="00373D8A" w:rsidRPr="002231ED" w:rsidRDefault="00373D8A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D2759" w14:textId="30689349" w:rsidR="00373D8A" w:rsidRPr="002231ED" w:rsidRDefault="0079523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29.895,47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B6D62" w14:textId="4424B578" w:rsidR="00373D8A" w:rsidRPr="00373D8A" w:rsidRDefault="000E5091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110,15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FF93C" w14:textId="77777777" w:rsidR="00373D8A" w:rsidRPr="006E01CB" w:rsidRDefault="00373D8A" w:rsidP="0037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73D8A" w:rsidRPr="006E01CB" w14:paraId="5194C7BE" w14:textId="77777777" w:rsidTr="007E14F0">
        <w:trPr>
          <w:trHeight w:hRule="exact" w:val="434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484BC" w14:textId="77777777" w:rsidR="00373D8A" w:rsidRPr="00AA155C" w:rsidRDefault="00373D8A" w:rsidP="00373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4E048" w14:textId="77777777" w:rsidR="00373D8A" w:rsidRPr="00AA155C" w:rsidRDefault="00373D8A" w:rsidP="0037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Stručno usavršavanje zaposlenika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D2F01" w14:textId="4922A95C" w:rsidR="00373D8A" w:rsidRPr="002231ED" w:rsidRDefault="0001174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11526" w14:textId="77777777" w:rsidR="00373D8A" w:rsidRPr="002231ED" w:rsidRDefault="00373D8A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54033" w14:textId="405D7EE5" w:rsidR="00373D8A" w:rsidRPr="002231ED" w:rsidRDefault="0079523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CC5DB" w14:textId="53EB179A" w:rsidR="00373D8A" w:rsidRPr="00373D8A" w:rsidRDefault="000E5091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F60E3" w14:textId="77777777" w:rsidR="00373D8A" w:rsidRPr="006E01CB" w:rsidRDefault="00373D8A" w:rsidP="0037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73D8A" w:rsidRPr="006E01CB" w14:paraId="63410CBE" w14:textId="77777777" w:rsidTr="007E14F0">
        <w:trPr>
          <w:trHeight w:hRule="exact" w:val="434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FB7B6" w14:textId="77777777" w:rsidR="00373D8A" w:rsidRPr="00AA155C" w:rsidRDefault="00373D8A" w:rsidP="00373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7AC56" w14:textId="77777777" w:rsidR="00373D8A" w:rsidRPr="00AA155C" w:rsidRDefault="00373D8A" w:rsidP="0037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Rashodi za materijal i energiju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B5CAC" w14:textId="7824D7C6" w:rsidR="00373D8A" w:rsidRPr="002231ED" w:rsidRDefault="0001174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102.312,38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F0F06" w14:textId="77777777" w:rsidR="00373D8A" w:rsidRPr="002231ED" w:rsidRDefault="00373D8A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0192B" w14:textId="354DFBB1" w:rsidR="00373D8A" w:rsidRPr="002231ED" w:rsidRDefault="0079523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124.482,37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2651A" w14:textId="12DD64C2" w:rsidR="00373D8A" w:rsidRPr="00373D8A" w:rsidRDefault="000E5091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121,67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D9886" w14:textId="77777777" w:rsidR="00373D8A" w:rsidRPr="006E01CB" w:rsidRDefault="00373D8A" w:rsidP="0037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73D8A" w:rsidRPr="006E01CB" w14:paraId="185EE3EA" w14:textId="77777777" w:rsidTr="007E14F0">
        <w:trPr>
          <w:trHeight w:hRule="exact" w:val="434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92BA7A" w14:textId="77777777" w:rsidR="00373D8A" w:rsidRPr="00AA155C" w:rsidRDefault="00373D8A" w:rsidP="00373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508B1EA" w14:textId="77777777" w:rsidR="00373D8A" w:rsidRPr="00AA155C" w:rsidRDefault="00373D8A" w:rsidP="0037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99E1E72" w14:textId="18DD6BA7" w:rsidR="00373D8A" w:rsidRPr="002231ED" w:rsidRDefault="0001174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5.030,18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202DD59" w14:textId="77777777" w:rsidR="00373D8A" w:rsidRPr="002231ED" w:rsidRDefault="00373D8A" w:rsidP="0095390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F26251" w14:textId="1637B14E" w:rsidR="00373D8A" w:rsidRPr="002231ED" w:rsidRDefault="0079523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7.886,84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7B2A61A" w14:textId="06932B46" w:rsidR="00373D8A" w:rsidRPr="00373D8A" w:rsidRDefault="000E5091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156,79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B9B1AC5" w14:textId="77777777" w:rsidR="00373D8A" w:rsidRPr="006E01CB" w:rsidRDefault="00373D8A" w:rsidP="00373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73D8A" w:rsidRPr="006E01CB" w14:paraId="2925EEE6" w14:textId="77777777" w:rsidTr="007E14F0">
        <w:trPr>
          <w:trHeight w:hRule="exact" w:val="21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A5483" w14:textId="77777777" w:rsidR="00373D8A" w:rsidRPr="00AA155C" w:rsidRDefault="00373D8A" w:rsidP="00373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8EA87" w14:textId="77777777" w:rsidR="00373D8A" w:rsidRPr="00AA155C" w:rsidRDefault="00373D8A" w:rsidP="0037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Materijal i sirovine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9F4B8" w14:textId="58D3BB99" w:rsidR="00373D8A" w:rsidRPr="002231ED" w:rsidRDefault="0001174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70.074,03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DE8BF" w14:textId="77777777" w:rsidR="00373D8A" w:rsidRPr="002231ED" w:rsidRDefault="00373D8A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6C02E" w14:textId="58D16A16" w:rsidR="00373D8A" w:rsidRPr="002231ED" w:rsidRDefault="0079523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80.271,58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7618F" w14:textId="3A120B88" w:rsidR="00373D8A" w:rsidRPr="00373D8A" w:rsidRDefault="000E5091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114,55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64AF1" w14:textId="77777777" w:rsidR="00373D8A" w:rsidRPr="006E01CB" w:rsidRDefault="00373D8A" w:rsidP="0037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73D8A" w:rsidRPr="006E01CB" w14:paraId="41FADBAF" w14:textId="77777777" w:rsidTr="007E14F0">
        <w:trPr>
          <w:trHeight w:hRule="exact" w:val="21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AB4E3" w14:textId="77777777" w:rsidR="00373D8A" w:rsidRPr="00AA155C" w:rsidRDefault="00373D8A" w:rsidP="00373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A3F4E" w14:textId="77777777" w:rsidR="00373D8A" w:rsidRPr="00AA155C" w:rsidRDefault="00373D8A" w:rsidP="0037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Energija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B812F" w14:textId="23E485A1" w:rsidR="00373D8A" w:rsidRPr="002231ED" w:rsidRDefault="0001174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22.872,58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7A67E" w14:textId="77777777" w:rsidR="00373D8A" w:rsidRPr="002231ED" w:rsidRDefault="00373D8A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AEF04" w14:textId="57A0966D" w:rsidR="00373D8A" w:rsidRPr="002231ED" w:rsidRDefault="0079523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21.957,01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02B9E" w14:textId="005F6BCE" w:rsidR="00373D8A" w:rsidRPr="00373D8A" w:rsidRDefault="000E5091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62AF5" w14:textId="77777777" w:rsidR="00373D8A" w:rsidRPr="006E01CB" w:rsidRDefault="00373D8A" w:rsidP="0037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73D8A" w:rsidRPr="006E01CB" w14:paraId="6B50F0BC" w14:textId="77777777" w:rsidTr="007E14F0">
        <w:trPr>
          <w:trHeight w:hRule="exact" w:val="21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AAAE1" w14:textId="77777777" w:rsidR="00373D8A" w:rsidRPr="00AA155C" w:rsidRDefault="00373D8A" w:rsidP="00373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5F91" w14:textId="77777777" w:rsidR="00373D8A" w:rsidRPr="00AA155C" w:rsidRDefault="00373D8A" w:rsidP="0037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111C0" w14:textId="54780E21" w:rsidR="00373D8A" w:rsidRPr="002231ED" w:rsidRDefault="0001174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1.556,95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29E94" w14:textId="77777777" w:rsidR="00373D8A" w:rsidRPr="002231ED" w:rsidRDefault="00373D8A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A9DF0" w14:textId="18FFDE60" w:rsidR="00373D8A" w:rsidRPr="002231ED" w:rsidRDefault="0079523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2.606,98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9C8A5" w14:textId="2A16EE05" w:rsidR="00373D8A" w:rsidRPr="00373D8A" w:rsidRDefault="000E5091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167,44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32E38" w14:textId="77777777" w:rsidR="00373D8A" w:rsidRPr="006E01CB" w:rsidRDefault="00373D8A" w:rsidP="0037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73D8A" w:rsidRPr="006E01CB" w14:paraId="6EA1B348" w14:textId="77777777" w:rsidTr="007E14F0">
        <w:trPr>
          <w:trHeight w:hRule="exact" w:val="466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046B3" w14:textId="77777777" w:rsidR="00373D8A" w:rsidRPr="00AA155C" w:rsidRDefault="00373D8A" w:rsidP="00373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4F1CF" w14:textId="77777777" w:rsidR="00373D8A" w:rsidRPr="00AA155C" w:rsidRDefault="00373D8A" w:rsidP="0037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 xml:space="preserve"> Sitni inventar i auto gume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4F32" w14:textId="675DE175" w:rsidR="00373D8A" w:rsidRPr="002231ED" w:rsidRDefault="00A81B5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2.065,67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3DF19" w14:textId="77777777" w:rsidR="00373D8A" w:rsidRPr="002231ED" w:rsidRDefault="00373D8A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282D3" w14:textId="10658BDF" w:rsidR="00373D8A" w:rsidRPr="002231ED" w:rsidRDefault="0079523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10.419,66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189BC" w14:textId="447710FB" w:rsidR="00373D8A" w:rsidRPr="00373D8A" w:rsidRDefault="000E5091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504,42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DA3CC" w14:textId="77777777" w:rsidR="00373D8A" w:rsidRPr="006E01CB" w:rsidRDefault="00373D8A" w:rsidP="0037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73D8A" w:rsidRPr="006E01CB" w14:paraId="35C5F72D" w14:textId="77777777" w:rsidTr="007E14F0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7B9C1" w14:textId="77777777" w:rsidR="00373D8A" w:rsidRPr="00AA155C" w:rsidRDefault="00373D8A" w:rsidP="00373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E10D5" w14:textId="77777777" w:rsidR="00373D8A" w:rsidRPr="00AA155C" w:rsidRDefault="00373D8A" w:rsidP="0037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Službena, radna i zaštitna odjeća i obuća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88E8D" w14:textId="5017EDC8" w:rsidR="00373D8A" w:rsidRPr="002231ED" w:rsidRDefault="00A81B5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712,97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18287" w14:textId="77777777" w:rsidR="00373D8A" w:rsidRPr="002231ED" w:rsidRDefault="00373D8A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93D94" w14:textId="62FF14E3" w:rsidR="00373D8A" w:rsidRPr="002231ED" w:rsidRDefault="0079523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1.340,30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C03A5" w14:textId="4BB06F61" w:rsidR="00373D8A" w:rsidRPr="00373D8A" w:rsidRDefault="000E5091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187,99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4C994" w14:textId="77777777" w:rsidR="00373D8A" w:rsidRPr="006E01CB" w:rsidRDefault="00373D8A" w:rsidP="0037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73D8A" w:rsidRPr="006E01CB" w14:paraId="4C74A1E8" w14:textId="77777777" w:rsidTr="007E14F0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84CF9" w14:textId="77777777" w:rsidR="00373D8A" w:rsidRPr="00AA155C" w:rsidRDefault="00373D8A" w:rsidP="00373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D94D9" w14:textId="77777777" w:rsidR="00373D8A" w:rsidRPr="00AA155C" w:rsidRDefault="00373D8A" w:rsidP="0037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Rashodi za usluge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3F8A4" w14:textId="645FA9EA" w:rsidR="00373D8A" w:rsidRPr="002231ED" w:rsidRDefault="00A81B5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49.596,83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65AB6" w14:textId="77777777" w:rsidR="00373D8A" w:rsidRPr="002231ED" w:rsidRDefault="00373D8A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2C0C3" w14:textId="4CE571DF" w:rsidR="00373D8A" w:rsidRPr="002231ED" w:rsidRDefault="0079523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52.683,50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9C351" w14:textId="748F34B8" w:rsidR="00373D8A" w:rsidRPr="00373D8A" w:rsidRDefault="000E5091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106,22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6E965" w14:textId="77777777" w:rsidR="00373D8A" w:rsidRPr="006E01CB" w:rsidRDefault="00373D8A" w:rsidP="0037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73D8A" w:rsidRPr="006E01CB" w14:paraId="05C797F3" w14:textId="77777777" w:rsidTr="007E14F0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40F6F" w14:textId="77777777" w:rsidR="00373D8A" w:rsidRPr="00AA155C" w:rsidRDefault="00373D8A" w:rsidP="00373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0DA1C" w14:textId="77777777" w:rsidR="00373D8A" w:rsidRPr="00AA155C" w:rsidRDefault="00373D8A" w:rsidP="0037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Usluge telefona, pošte i prijevoza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C3446" w14:textId="13AE0D86" w:rsidR="00373D8A" w:rsidRPr="002231ED" w:rsidRDefault="00A81B5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1.809,35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E1B93" w14:textId="77777777" w:rsidR="00373D8A" w:rsidRPr="002231ED" w:rsidRDefault="00373D8A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4AE72" w14:textId="4A5E3259" w:rsidR="00373D8A" w:rsidRPr="002231ED" w:rsidRDefault="0079523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2.166,87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50F4D" w14:textId="7E4981CD" w:rsidR="00373D8A" w:rsidRPr="00373D8A" w:rsidRDefault="000E5091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119,76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8C62E" w14:textId="77777777" w:rsidR="00373D8A" w:rsidRPr="006E01CB" w:rsidRDefault="00373D8A" w:rsidP="0037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73D8A" w:rsidRPr="006E01CB" w14:paraId="6E6F66B2" w14:textId="77777777" w:rsidTr="007E14F0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CF275" w14:textId="77777777" w:rsidR="00373D8A" w:rsidRPr="00AA155C" w:rsidRDefault="00373D8A" w:rsidP="00373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E60A6" w14:textId="77777777" w:rsidR="00373D8A" w:rsidRPr="00AA155C" w:rsidRDefault="00373D8A" w:rsidP="0037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E9A98" w14:textId="11BD1662" w:rsidR="00373D8A" w:rsidRPr="002231ED" w:rsidRDefault="00A81B5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9.933,11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D8E57" w14:textId="77777777" w:rsidR="00373D8A" w:rsidRPr="002231ED" w:rsidRDefault="00373D8A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A6045" w14:textId="035C5D6C" w:rsidR="00373D8A" w:rsidRPr="002231ED" w:rsidRDefault="0079523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10.571,30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C078A" w14:textId="2E455322" w:rsidR="00373D8A" w:rsidRPr="00373D8A" w:rsidRDefault="000E5091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106,42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A161F" w14:textId="77777777" w:rsidR="00373D8A" w:rsidRPr="006E01CB" w:rsidRDefault="00373D8A" w:rsidP="0037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73D8A" w:rsidRPr="006E01CB" w14:paraId="1E54BC62" w14:textId="77777777" w:rsidTr="007E14F0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3A6C9" w14:textId="77777777" w:rsidR="00373D8A" w:rsidRPr="00AA155C" w:rsidRDefault="00373D8A" w:rsidP="00373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24B0D" w14:textId="77777777" w:rsidR="00373D8A" w:rsidRPr="00AA155C" w:rsidRDefault="00373D8A" w:rsidP="0037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Usluge promidžbe i informiranja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6305B" w14:textId="74E1FD06" w:rsidR="00373D8A" w:rsidRPr="002231ED" w:rsidRDefault="00A81B5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1.133,28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9C57B" w14:textId="77777777" w:rsidR="00373D8A" w:rsidRPr="002231ED" w:rsidRDefault="00373D8A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A0941" w14:textId="4FD88555" w:rsidR="00373D8A" w:rsidRPr="002231ED" w:rsidRDefault="0079523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1.367,38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1C8FA" w14:textId="0F743A8E" w:rsidR="00373D8A" w:rsidRPr="00373D8A" w:rsidRDefault="000E5091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120,66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7C170" w14:textId="77777777" w:rsidR="00373D8A" w:rsidRPr="006E01CB" w:rsidRDefault="00373D8A" w:rsidP="0037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73D8A" w:rsidRPr="006E01CB" w14:paraId="72A26CD1" w14:textId="77777777" w:rsidTr="007E14F0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BB526" w14:textId="77777777" w:rsidR="00373D8A" w:rsidRPr="00AA155C" w:rsidRDefault="00373D8A" w:rsidP="00373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13977" w14:textId="77777777" w:rsidR="00373D8A" w:rsidRPr="00AA155C" w:rsidRDefault="00373D8A" w:rsidP="0037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Komunalne usluge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648B8" w14:textId="15B7C92F" w:rsidR="00373D8A" w:rsidRPr="002231ED" w:rsidRDefault="00A81B5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3.686,25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0A76A" w14:textId="77777777" w:rsidR="00373D8A" w:rsidRPr="002231ED" w:rsidRDefault="00373D8A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36EEA" w14:textId="2C1500BD" w:rsidR="00373D8A" w:rsidRPr="002231ED" w:rsidRDefault="0079523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5.508,44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2E5F1" w14:textId="37CEEA3B" w:rsidR="00373D8A" w:rsidRPr="00373D8A" w:rsidRDefault="000E5091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149,43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C2DB7" w14:textId="77777777" w:rsidR="00373D8A" w:rsidRPr="006E01CB" w:rsidRDefault="00373D8A" w:rsidP="0037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73D8A" w:rsidRPr="006E01CB" w14:paraId="69AB2341" w14:textId="77777777" w:rsidTr="007E14F0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575A0" w14:textId="77777777" w:rsidR="00373D8A" w:rsidRPr="00AA155C" w:rsidRDefault="00373D8A" w:rsidP="00373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E63F4" w14:textId="77777777" w:rsidR="00373D8A" w:rsidRPr="00AA155C" w:rsidRDefault="00373D8A" w:rsidP="0037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Zakupnine i najamnine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D3F8A" w14:textId="126C2949" w:rsidR="00373D8A" w:rsidRPr="002231ED" w:rsidRDefault="00A81B5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B57F0" w14:textId="77777777" w:rsidR="00373D8A" w:rsidRPr="002231ED" w:rsidRDefault="00373D8A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984FA" w14:textId="0ED8E971" w:rsidR="00373D8A" w:rsidRPr="002231ED" w:rsidRDefault="0079523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F4F27" w14:textId="4371C37D" w:rsidR="00373D8A" w:rsidRPr="00373D8A" w:rsidRDefault="000E5091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C46F7" w14:textId="77777777" w:rsidR="00373D8A" w:rsidRPr="006E01CB" w:rsidRDefault="00373D8A" w:rsidP="0037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73D8A" w:rsidRPr="006E01CB" w14:paraId="2E5BDC38" w14:textId="77777777" w:rsidTr="007E14F0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47749" w14:textId="77777777" w:rsidR="00373D8A" w:rsidRPr="00AA155C" w:rsidRDefault="00373D8A" w:rsidP="00373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12355" w14:textId="77777777" w:rsidR="00373D8A" w:rsidRPr="00AA155C" w:rsidRDefault="00373D8A" w:rsidP="0037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Zdravstvene i veterinarske usluge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5385C" w14:textId="3F821BC9" w:rsidR="00373D8A" w:rsidRPr="002231ED" w:rsidRDefault="00A81B5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255,39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0225F" w14:textId="77777777" w:rsidR="00373D8A" w:rsidRPr="002231ED" w:rsidRDefault="00373D8A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38794" w14:textId="2D659431" w:rsidR="00373D8A" w:rsidRPr="002231ED" w:rsidRDefault="0079523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3.025,92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51647" w14:textId="67F99B7B" w:rsidR="00373D8A" w:rsidRPr="00373D8A" w:rsidRDefault="000E5091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1.184,82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46FA5" w14:textId="77777777" w:rsidR="00373D8A" w:rsidRPr="006E01CB" w:rsidRDefault="00373D8A" w:rsidP="0037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73D8A" w:rsidRPr="006E01CB" w14:paraId="2F8DEE15" w14:textId="77777777" w:rsidTr="007E14F0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C0A91" w14:textId="77777777" w:rsidR="00373D8A" w:rsidRPr="00AA155C" w:rsidRDefault="00373D8A" w:rsidP="00373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E1552" w14:textId="77777777" w:rsidR="00373D8A" w:rsidRPr="00AA155C" w:rsidRDefault="00373D8A" w:rsidP="0037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Intelektualne i osobne usluge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4D0EA" w14:textId="36FBE7AC" w:rsidR="00373D8A" w:rsidRPr="002231ED" w:rsidRDefault="00A81B5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F9106" w14:textId="77777777" w:rsidR="00373D8A" w:rsidRPr="002231ED" w:rsidRDefault="00373D8A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B823A" w14:textId="7F2809AF" w:rsidR="00373D8A" w:rsidRPr="002231ED" w:rsidRDefault="0079523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3.600,00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FA5E4" w14:textId="08A6A94B" w:rsidR="00373D8A" w:rsidRPr="00373D8A" w:rsidRDefault="000E5091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BE5DC" w14:textId="77777777" w:rsidR="00373D8A" w:rsidRPr="006E01CB" w:rsidRDefault="00373D8A" w:rsidP="0037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73D8A" w:rsidRPr="006E01CB" w14:paraId="465C4302" w14:textId="77777777" w:rsidTr="007E14F0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36834" w14:textId="77777777" w:rsidR="00373D8A" w:rsidRPr="00AA155C" w:rsidRDefault="00373D8A" w:rsidP="00373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18527" w14:textId="77777777" w:rsidR="00373D8A" w:rsidRPr="00AA155C" w:rsidRDefault="00373D8A" w:rsidP="0037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Računalne usluge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E2986" w14:textId="75F97A51" w:rsidR="00373D8A" w:rsidRPr="002231ED" w:rsidRDefault="00A81B5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4.504,98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BB2FF" w14:textId="77777777" w:rsidR="00373D8A" w:rsidRPr="002231ED" w:rsidRDefault="00373D8A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EDF1D" w14:textId="39664DE7" w:rsidR="00373D8A" w:rsidRPr="002231ED" w:rsidRDefault="0079523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3.788,14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24CC0" w14:textId="1CDA85D1" w:rsidR="00373D8A" w:rsidRPr="00373D8A" w:rsidRDefault="000E5091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84,09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74D46" w14:textId="77777777" w:rsidR="00373D8A" w:rsidRPr="006E01CB" w:rsidRDefault="00373D8A" w:rsidP="0037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73D8A" w:rsidRPr="006E01CB" w14:paraId="032E3603" w14:textId="77777777" w:rsidTr="007E14F0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36FA1" w14:textId="77777777" w:rsidR="00373D8A" w:rsidRPr="00AA155C" w:rsidRDefault="00373D8A" w:rsidP="00373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E4D67" w14:textId="77777777" w:rsidR="00373D8A" w:rsidRPr="00AA155C" w:rsidRDefault="00373D8A" w:rsidP="0037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Ostale usluge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C410E" w14:textId="444411EB" w:rsidR="00373D8A" w:rsidRPr="002231ED" w:rsidRDefault="00A81B5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26.274,47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8B1B8" w14:textId="77777777" w:rsidR="00373D8A" w:rsidRPr="002231ED" w:rsidRDefault="00373D8A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6AE98" w14:textId="062E5F06" w:rsidR="00373D8A" w:rsidRPr="002231ED" w:rsidRDefault="0079523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22.655,45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4D363" w14:textId="09B7B7B8" w:rsidR="00373D8A" w:rsidRPr="00373D8A" w:rsidRDefault="000E5091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86,23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E5275" w14:textId="77777777" w:rsidR="00373D8A" w:rsidRPr="006E01CB" w:rsidRDefault="00373D8A" w:rsidP="0037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798C" w:rsidRPr="006E01CB" w14:paraId="7EF5E7C6" w14:textId="77777777" w:rsidTr="007E14F0">
        <w:trPr>
          <w:trHeight w:hRule="exact" w:val="54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47C4A" w14:textId="20047E04" w:rsidR="0056798C" w:rsidRDefault="0056798C" w:rsidP="00373D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0E292" w14:textId="63E80D32" w:rsidR="0056798C" w:rsidRPr="00AA155C" w:rsidRDefault="0056798C" w:rsidP="0037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0E404" w14:textId="4BA4F80E" w:rsidR="0056798C" w:rsidRPr="002231ED" w:rsidRDefault="00A81B5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8335D" w14:textId="77777777" w:rsidR="0056798C" w:rsidRPr="002231ED" w:rsidRDefault="0056798C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73C52" w14:textId="051FD164" w:rsidR="0056798C" w:rsidRPr="002231ED" w:rsidRDefault="0079523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1DED8" w14:textId="735B7C48" w:rsidR="0056798C" w:rsidRPr="00373D8A" w:rsidRDefault="000E5091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EE221" w14:textId="77777777" w:rsidR="0056798C" w:rsidRPr="006E01CB" w:rsidRDefault="0056798C" w:rsidP="0037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798C" w:rsidRPr="006E01CB" w14:paraId="7EF78867" w14:textId="77777777" w:rsidTr="007E14F0">
        <w:trPr>
          <w:trHeight w:hRule="exact" w:val="570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4587C" w14:textId="519A9DE2" w:rsidR="0056798C" w:rsidRDefault="0056798C" w:rsidP="005679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349BE" w14:textId="629A3971" w:rsidR="0056798C" w:rsidRPr="00AA155C" w:rsidRDefault="0056798C" w:rsidP="00567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0B671" w14:textId="35932DA9" w:rsidR="0056798C" w:rsidRPr="002231ED" w:rsidRDefault="00A81B5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404A3" w14:textId="77777777" w:rsidR="0056798C" w:rsidRPr="002231ED" w:rsidRDefault="0056798C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2B729" w14:textId="2EE9E747" w:rsidR="0056798C" w:rsidRPr="002231ED" w:rsidRDefault="0079523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9607B" w14:textId="2802C09B" w:rsidR="0056798C" w:rsidRPr="00373D8A" w:rsidRDefault="000E5091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73E8E" w14:textId="77777777" w:rsidR="0056798C" w:rsidRPr="006E01CB" w:rsidRDefault="0056798C" w:rsidP="005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798C" w:rsidRPr="006E01CB" w14:paraId="0F8BCFD7" w14:textId="77777777" w:rsidTr="007E14F0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ACCF6" w14:textId="77777777" w:rsidR="0056798C" w:rsidRPr="00AA155C" w:rsidRDefault="0056798C" w:rsidP="005679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5B1DD" w14:textId="77777777" w:rsidR="0056798C" w:rsidRPr="00AA155C" w:rsidRDefault="0056798C" w:rsidP="00567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Ostali nespomenuti rashodi poslovanja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55A7A" w14:textId="22226A85" w:rsidR="0056798C" w:rsidRPr="002231ED" w:rsidRDefault="00A81B5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9.223,30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CE971" w14:textId="77777777" w:rsidR="0056798C" w:rsidRPr="002231ED" w:rsidRDefault="0056798C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455D6" w14:textId="2967D1EE" w:rsidR="0056798C" w:rsidRPr="002231ED" w:rsidRDefault="0079523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21.774,97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DDF04" w14:textId="5A404FCF" w:rsidR="0056798C" w:rsidRPr="00373D8A" w:rsidRDefault="000E5091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236,09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1620F" w14:textId="77777777" w:rsidR="0056798C" w:rsidRPr="006E01CB" w:rsidRDefault="0056798C" w:rsidP="005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798C" w:rsidRPr="006E01CB" w14:paraId="7E223BC2" w14:textId="77777777" w:rsidTr="007E14F0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6800C" w14:textId="249DDA1F" w:rsidR="0056798C" w:rsidRDefault="0056798C" w:rsidP="005679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B036F" w14:textId="56092695" w:rsidR="0056798C" w:rsidRPr="00AA155C" w:rsidRDefault="0056798C" w:rsidP="00567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Premije osiguranja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F8034" w14:textId="1F88B038" w:rsidR="0056798C" w:rsidRPr="002231ED" w:rsidRDefault="00A81B5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1.024,73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644A7" w14:textId="77777777" w:rsidR="0056798C" w:rsidRPr="002231ED" w:rsidRDefault="0056798C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47496" w14:textId="284C30B1" w:rsidR="0056798C" w:rsidRPr="002231ED" w:rsidRDefault="0079523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1.071,94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987FD" w14:textId="5887341C" w:rsidR="0056798C" w:rsidRPr="00373D8A" w:rsidRDefault="000E5091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104,61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2EB85" w14:textId="77777777" w:rsidR="0056798C" w:rsidRPr="006E01CB" w:rsidRDefault="0056798C" w:rsidP="005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798C" w:rsidRPr="006E01CB" w14:paraId="2F14A806" w14:textId="77777777" w:rsidTr="007E14F0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11E49" w14:textId="77777777" w:rsidR="0056798C" w:rsidRPr="00AA155C" w:rsidRDefault="0056798C" w:rsidP="005679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38C52" w14:textId="77777777" w:rsidR="0056798C" w:rsidRPr="00AA155C" w:rsidRDefault="0056798C" w:rsidP="00567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Reprezentacija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AE94D" w14:textId="0C0DB12D" w:rsidR="0056798C" w:rsidRPr="002231ED" w:rsidRDefault="00A81B5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512B2" w14:textId="77777777" w:rsidR="0056798C" w:rsidRPr="002231ED" w:rsidRDefault="0056798C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B263B" w14:textId="0161B798" w:rsidR="0056798C" w:rsidRPr="002231ED" w:rsidRDefault="0079523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6B373" w14:textId="39D487CA" w:rsidR="0056798C" w:rsidRPr="00373D8A" w:rsidRDefault="000E5091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F30EC" w14:textId="77777777" w:rsidR="0056798C" w:rsidRPr="006E01CB" w:rsidRDefault="0056798C" w:rsidP="005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798C" w:rsidRPr="006E01CB" w14:paraId="1C00E2DE" w14:textId="77777777" w:rsidTr="007E14F0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EC34C" w14:textId="77777777" w:rsidR="0056798C" w:rsidRPr="00AA155C" w:rsidRDefault="0056798C" w:rsidP="005679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721A4" w14:textId="77777777" w:rsidR="0056798C" w:rsidRPr="00AA155C" w:rsidRDefault="0056798C" w:rsidP="00567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Članarine i norme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23AAF" w14:textId="6B174341" w:rsidR="0056798C" w:rsidRPr="002231ED" w:rsidRDefault="00A81B5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24EED" w14:textId="77777777" w:rsidR="0056798C" w:rsidRPr="002231ED" w:rsidRDefault="0056798C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A9D9D" w14:textId="74F36114" w:rsidR="0056798C" w:rsidRPr="002231ED" w:rsidRDefault="0079523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D3667" w14:textId="4C40ADE1" w:rsidR="0056798C" w:rsidRPr="00373D8A" w:rsidRDefault="000E5091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311,11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CC0E5" w14:textId="77777777" w:rsidR="0056798C" w:rsidRPr="006E01CB" w:rsidRDefault="0056798C" w:rsidP="005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798C" w:rsidRPr="006E01CB" w14:paraId="1F277C7F" w14:textId="77777777" w:rsidTr="007E14F0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C11AC" w14:textId="77777777" w:rsidR="0056798C" w:rsidRPr="00AA155C" w:rsidRDefault="0056798C" w:rsidP="005679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EE813" w14:textId="77777777" w:rsidR="0056798C" w:rsidRPr="00AA155C" w:rsidRDefault="0056798C" w:rsidP="00567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Pristojbe i naknade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9ECA8" w14:textId="34612482" w:rsidR="0056798C" w:rsidRPr="002231ED" w:rsidRDefault="00A81B5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1.140,18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8B503" w14:textId="77777777" w:rsidR="0056798C" w:rsidRPr="002231ED" w:rsidRDefault="0056798C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4EE9B" w14:textId="088E4A68" w:rsidR="0056798C" w:rsidRPr="002231ED" w:rsidRDefault="0079523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2AB31" w14:textId="66712A8D" w:rsidR="0056798C" w:rsidRPr="00373D8A" w:rsidRDefault="000E5091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E4C72" w14:textId="77777777" w:rsidR="0056798C" w:rsidRPr="006E01CB" w:rsidRDefault="0056798C" w:rsidP="005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798C" w:rsidRPr="006E01CB" w14:paraId="5ACAC405" w14:textId="77777777" w:rsidTr="007E14F0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FC7C3" w14:textId="77777777" w:rsidR="0056798C" w:rsidRPr="00AA155C" w:rsidRDefault="0056798C" w:rsidP="005679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F6373" w14:textId="77777777" w:rsidR="0056798C" w:rsidRPr="00AA155C" w:rsidRDefault="0056798C" w:rsidP="00567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Ostali nespomenuti rashodi poslovanja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703ED" w14:textId="41DEEA30" w:rsidR="0056798C" w:rsidRPr="002231ED" w:rsidRDefault="00A81B5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6.968,39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E6A12" w14:textId="77777777" w:rsidR="0056798C" w:rsidRPr="002231ED" w:rsidRDefault="0056798C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81F9D" w14:textId="49ABC873" w:rsidR="0056798C" w:rsidRPr="002231ED" w:rsidRDefault="0079523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19.234,03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1933D" w14:textId="4158C22A" w:rsidR="0056798C" w:rsidRPr="00373D8A" w:rsidRDefault="000E5091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276,02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A76C1" w14:textId="77777777" w:rsidR="0056798C" w:rsidRPr="006E01CB" w:rsidRDefault="0056798C" w:rsidP="005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798C" w:rsidRPr="006E01CB" w14:paraId="0766EEC9" w14:textId="77777777" w:rsidTr="007E14F0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2FCEE1F6" w14:textId="77777777" w:rsidR="0056798C" w:rsidRPr="00AA155C" w:rsidRDefault="0056798C" w:rsidP="005679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2EBF74A8" w14:textId="77777777" w:rsidR="0056798C" w:rsidRPr="00AA155C" w:rsidRDefault="0056798C" w:rsidP="00567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Financijski rashodi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01EB2627" w14:textId="13BE43B6" w:rsidR="0056798C" w:rsidRPr="002231ED" w:rsidRDefault="00A81B5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168,62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352366D5" w14:textId="77777777" w:rsidR="0056798C" w:rsidRPr="002231ED" w:rsidRDefault="0056798C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2A2CC9DB" w14:textId="0BC08848" w:rsidR="0056798C" w:rsidRPr="002231ED" w:rsidRDefault="0079523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264,56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1348A430" w14:textId="3D0BE123" w:rsidR="0056798C" w:rsidRPr="00373D8A" w:rsidRDefault="000E5091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156,90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64CF7FCE" w14:textId="77777777" w:rsidR="0056798C" w:rsidRPr="006E01CB" w:rsidRDefault="0056798C" w:rsidP="005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798C" w:rsidRPr="006E01CB" w14:paraId="75C2CAAB" w14:textId="77777777" w:rsidTr="007E14F0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34C8B" w14:textId="77777777" w:rsidR="0056798C" w:rsidRPr="00AA155C" w:rsidRDefault="0056798C" w:rsidP="005679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C3AD3" w14:textId="77777777" w:rsidR="0056798C" w:rsidRPr="00AA155C" w:rsidRDefault="0056798C" w:rsidP="00567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Ostali financijski rashodi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991AF" w14:textId="5CA533FE" w:rsidR="0056798C" w:rsidRPr="002231ED" w:rsidRDefault="00A81B5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168,62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6C908" w14:textId="77777777" w:rsidR="0056798C" w:rsidRPr="002231ED" w:rsidRDefault="0056798C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B054F" w14:textId="71C3C045" w:rsidR="0056798C" w:rsidRPr="002231ED" w:rsidRDefault="0079523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264,56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77388" w14:textId="739DC8A8" w:rsidR="0056798C" w:rsidRPr="00373D8A" w:rsidRDefault="000E5091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156,90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7D4FE" w14:textId="77777777" w:rsidR="0056798C" w:rsidRPr="006E01CB" w:rsidRDefault="0056798C" w:rsidP="005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798C" w:rsidRPr="006E01CB" w14:paraId="5B2A25E9" w14:textId="77777777" w:rsidTr="007E14F0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5FD61" w14:textId="77777777" w:rsidR="0056798C" w:rsidRPr="00AA155C" w:rsidRDefault="0056798C" w:rsidP="005679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65B5D" w14:textId="77777777" w:rsidR="0056798C" w:rsidRPr="00AA155C" w:rsidRDefault="0056798C" w:rsidP="00567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Bankarske usluge i usluge platnog prometa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BD28D" w14:textId="1D134D15" w:rsidR="0056798C" w:rsidRPr="002231ED" w:rsidRDefault="00A81B5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168,62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96E46" w14:textId="77777777" w:rsidR="0056798C" w:rsidRPr="002231ED" w:rsidRDefault="0056798C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8416D" w14:textId="49853A43" w:rsidR="0056798C" w:rsidRPr="002231ED" w:rsidRDefault="0079523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264,56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2F62B" w14:textId="075639C4" w:rsidR="0056798C" w:rsidRPr="00373D8A" w:rsidRDefault="000E5091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156,90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ACE53" w14:textId="77777777" w:rsidR="0056798C" w:rsidRPr="006E01CB" w:rsidRDefault="0056798C" w:rsidP="005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798C" w:rsidRPr="006E01CB" w14:paraId="5B6BFCDA" w14:textId="77777777" w:rsidTr="007E14F0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D3AE0" w14:textId="77777777" w:rsidR="0056798C" w:rsidRPr="00AA155C" w:rsidRDefault="0056798C" w:rsidP="005679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3434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89E68" w14:textId="77777777" w:rsidR="0056798C" w:rsidRPr="00AA155C" w:rsidRDefault="0056798C" w:rsidP="00567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Ostali nespomenuti financijski rashodi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1DF83" w14:textId="5A80795F" w:rsidR="0056798C" w:rsidRPr="002231ED" w:rsidRDefault="00A81B5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8755C" w14:textId="54EBBABC" w:rsidR="0056798C" w:rsidRPr="002231ED" w:rsidRDefault="0056798C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B4348" w14:textId="7B83546E" w:rsidR="0056798C" w:rsidRPr="002231ED" w:rsidRDefault="0079523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0FA78" w14:textId="30ABAC4B" w:rsidR="0056798C" w:rsidRPr="00373D8A" w:rsidRDefault="00FA60BE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5BB37" w14:textId="77777777" w:rsidR="0056798C" w:rsidRPr="006E01CB" w:rsidRDefault="0056798C" w:rsidP="005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798C" w:rsidRPr="006E01CB" w14:paraId="35B89A19" w14:textId="77777777" w:rsidTr="007E14F0">
        <w:trPr>
          <w:trHeight w:hRule="exact" w:val="49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6F2823F8" w14:textId="410078B9" w:rsidR="0056798C" w:rsidRDefault="0056798C" w:rsidP="005679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71F8D3BB" w14:textId="74F12E5C" w:rsidR="0056798C" w:rsidRPr="00AA155C" w:rsidRDefault="0056798C" w:rsidP="00567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71DFA9D6" w14:textId="2EEB43F3" w:rsidR="0056798C" w:rsidRPr="002231ED" w:rsidRDefault="00A81B5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2C836F27" w14:textId="27A0166C" w:rsidR="0056798C" w:rsidRPr="002231ED" w:rsidRDefault="0056798C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494C011C" w14:textId="3F565EBC" w:rsidR="0056798C" w:rsidRPr="002231ED" w:rsidRDefault="0079523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03D37621" w14:textId="522518B5" w:rsidR="0056798C" w:rsidRPr="00373D8A" w:rsidRDefault="00FA60BE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62677321" w14:textId="77777777" w:rsidR="0056798C" w:rsidRPr="006E01CB" w:rsidRDefault="0056798C" w:rsidP="005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798C" w:rsidRPr="006E01CB" w14:paraId="790EC300" w14:textId="77777777" w:rsidTr="007E14F0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203A765" w14:textId="6738C3DB" w:rsidR="0056798C" w:rsidRDefault="00884E1F" w:rsidP="005679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361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139B4DF" w14:textId="0939B3C9" w:rsidR="0056798C" w:rsidRPr="00AA155C" w:rsidRDefault="00884E1F" w:rsidP="00567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Pomoći inozemnim vladama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DC8721" w14:textId="650F3DB6" w:rsidR="0056798C" w:rsidRPr="002231ED" w:rsidRDefault="00A81B5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38FF10" w14:textId="77777777" w:rsidR="0056798C" w:rsidRPr="002231ED" w:rsidRDefault="0056798C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59DEF3D" w14:textId="36B326CF" w:rsidR="0056798C" w:rsidRPr="002231ED" w:rsidRDefault="0079523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6EFDC9C" w14:textId="4FE32994" w:rsidR="0056798C" w:rsidRPr="00373D8A" w:rsidRDefault="00FA60BE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AEF4AA0" w14:textId="77777777" w:rsidR="0056798C" w:rsidRPr="006E01CB" w:rsidRDefault="0056798C" w:rsidP="005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798C" w:rsidRPr="006E01CB" w14:paraId="47558621" w14:textId="77777777" w:rsidTr="007E14F0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E478ADD" w14:textId="1F5CA01C" w:rsidR="0056798C" w:rsidRDefault="00884E1F" w:rsidP="005679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3611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A73B18" w14:textId="05B44773" w:rsidR="0056798C" w:rsidRPr="00AA155C" w:rsidRDefault="00884E1F" w:rsidP="00567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Tekuće pomoći inozemnim vladama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F92D678" w14:textId="7651517C" w:rsidR="0056798C" w:rsidRPr="002231ED" w:rsidRDefault="00A81B5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F3A8FC2" w14:textId="77777777" w:rsidR="0056798C" w:rsidRPr="002231ED" w:rsidRDefault="0056798C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4AA0156" w14:textId="6E126CCB" w:rsidR="0056798C" w:rsidRPr="002231ED" w:rsidRDefault="0079523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901FD76" w14:textId="59ADC061" w:rsidR="0056798C" w:rsidRPr="00373D8A" w:rsidRDefault="00FA60BE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C655AB4" w14:textId="77777777" w:rsidR="0056798C" w:rsidRPr="006E01CB" w:rsidRDefault="0056798C" w:rsidP="005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84E1F" w:rsidRPr="006E01CB" w14:paraId="3324DCC4" w14:textId="77777777" w:rsidTr="007E14F0">
        <w:trPr>
          <w:trHeight w:hRule="exact" w:val="540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C791294" w14:textId="2012F89F" w:rsidR="00884E1F" w:rsidRDefault="00884E1F" w:rsidP="005679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369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BCA8817" w14:textId="0987B57D" w:rsidR="00884E1F" w:rsidRDefault="00884E1F" w:rsidP="00567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Prijenos između proračunskog korisnika istog proračuna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3D3A967" w14:textId="229AC730" w:rsidR="00884E1F" w:rsidRPr="002231ED" w:rsidRDefault="00A81B5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A16C675" w14:textId="77777777" w:rsidR="00884E1F" w:rsidRPr="002231ED" w:rsidRDefault="00884E1F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6C861E0" w14:textId="408971A9" w:rsidR="00884E1F" w:rsidRPr="002231ED" w:rsidRDefault="0079523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5FB361" w14:textId="499AA01E" w:rsidR="00884E1F" w:rsidRPr="00373D8A" w:rsidRDefault="00FA60BE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2716462" w14:textId="77777777" w:rsidR="00884E1F" w:rsidRPr="006E01CB" w:rsidRDefault="00884E1F" w:rsidP="005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84E1F" w:rsidRPr="006E01CB" w14:paraId="213F0F54" w14:textId="77777777" w:rsidTr="007E14F0">
        <w:trPr>
          <w:trHeight w:hRule="exact" w:val="562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15F9612" w14:textId="6663E514" w:rsidR="00884E1F" w:rsidRDefault="00884E1F" w:rsidP="005679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3691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B0D16AA" w14:textId="305BF0D4" w:rsidR="00884E1F" w:rsidRDefault="00884E1F" w:rsidP="00567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Tekući prijenos između proračunskog korisnika istog proračuna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2B67C7" w14:textId="4FB54F85" w:rsidR="00884E1F" w:rsidRPr="002231ED" w:rsidRDefault="00A81B5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C39060C" w14:textId="77777777" w:rsidR="00884E1F" w:rsidRPr="002231ED" w:rsidRDefault="00884E1F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2A9E283" w14:textId="2A684316" w:rsidR="00884E1F" w:rsidRPr="002231ED" w:rsidRDefault="0079523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A638180" w14:textId="365A9792" w:rsidR="00884E1F" w:rsidRPr="00373D8A" w:rsidRDefault="00FA60BE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66BD108" w14:textId="77777777" w:rsidR="00884E1F" w:rsidRPr="006E01CB" w:rsidRDefault="00884E1F" w:rsidP="005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798C" w:rsidRPr="006E01CB" w14:paraId="377ADB62" w14:textId="77777777" w:rsidTr="007E14F0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58D02929" w14:textId="77777777" w:rsidR="0056798C" w:rsidRPr="00AA155C" w:rsidRDefault="0056798C" w:rsidP="005679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44C7EE4C" w14:textId="77777777" w:rsidR="0056798C" w:rsidRPr="00AA155C" w:rsidRDefault="0056798C" w:rsidP="00567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Ostali rashodi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450DC2BC" w14:textId="6F7614D3" w:rsidR="0056798C" w:rsidRPr="002231ED" w:rsidRDefault="00A81B5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430,50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3BF47A11" w14:textId="77777777" w:rsidR="0056798C" w:rsidRPr="002231ED" w:rsidRDefault="0056798C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2CFBBADD" w14:textId="7EBDFA5B" w:rsidR="0056798C" w:rsidRPr="002231ED" w:rsidRDefault="0079523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503C7E36" w14:textId="61C45C57" w:rsidR="0056798C" w:rsidRPr="00373D8A" w:rsidRDefault="00FA60BE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3BC2B3DC" w14:textId="77777777" w:rsidR="0056798C" w:rsidRPr="006E01CB" w:rsidRDefault="0056798C" w:rsidP="005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84E1F" w:rsidRPr="006E01CB" w14:paraId="4A228248" w14:textId="77777777" w:rsidTr="007E14F0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F1DFB" w14:textId="77777777" w:rsidR="00884E1F" w:rsidRPr="00AA155C" w:rsidRDefault="00884E1F" w:rsidP="00884E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bookmarkStart w:id="4" w:name="_Hlk17194363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E2F27" w14:textId="77777777" w:rsidR="00884E1F" w:rsidRPr="00AA155C" w:rsidRDefault="00884E1F" w:rsidP="0088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Tekuće donacije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3C682" w14:textId="1C0E8FBD" w:rsidR="00884E1F" w:rsidRPr="002231ED" w:rsidRDefault="00A81B5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430,50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32CD1" w14:textId="77777777" w:rsidR="00884E1F" w:rsidRPr="002231ED" w:rsidRDefault="00884E1F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AFB42" w14:textId="2E9DF386" w:rsidR="00884E1F" w:rsidRPr="002231ED" w:rsidRDefault="0079523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5E8B3" w14:textId="5D9082F7" w:rsidR="00884E1F" w:rsidRPr="00373D8A" w:rsidRDefault="00FA60BE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CDDB7" w14:textId="77777777" w:rsidR="00884E1F" w:rsidRPr="006E01CB" w:rsidRDefault="00884E1F" w:rsidP="00884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84E1F" w:rsidRPr="006E01CB" w14:paraId="6911E62C" w14:textId="77777777" w:rsidTr="007E14F0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CE4F7" w14:textId="77777777" w:rsidR="00884E1F" w:rsidRPr="00AA155C" w:rsidRDefault="00884E1F" w:rsidP="00884E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3812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8A549" w14:textId="77777777" w:rsidR="00884E1F" w:rsidRPr="00AA155C" w:rsidRDefault="00884E1F" w:rsidP="0088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Tekuće donacije u naravi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994ED" w14:textId="411C0A17" w:rsidR="00884E1F" w:rsidRPr="002231ED" w:rsidRDefault="00A81B5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430,50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2EC70" w14:textId="77777777" w:rsidR="00884E1F" w:rsidRPr="002231ED" w:rsidRDefault="00884E1F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56232" w14:textId="3B638C9E" w:rsidR="00884E1F" w:rsidRPr="002231ED" w:rsidRDefault="0079523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50C61" w14:textId="5A6DA5E9" w:rsidR="00884E1F" w:rsidRPr="00373D8A" w:rsidRDefault="00FA60BE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8B483" w14:textId="77777777" w:rsidR="00884E1F" w:rsidRPr="006E01CB" w:rsidRDefault="00884E1F" w:rsidP="00884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bookmarkEnd w:id="4"/>
      <w:tr w:rsidR="0056798C" w:rsidRPr="00FD089B" w14:paraId="6F1A2563" w14:textId="77777777" w:rsidTr="007E14F0">
        <w:trPr>
          <w:trHeight w:hRule="exact" w:val="450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6EB804FE" w14:textId="77777777" w:rsidR="0056798C" w:rsidRPr="00FD089B" w:rsidRDefault="0056798C" w:rsidP="005679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FD089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24A46A67" w14:textId="77777777" w:rsidR="0056798C" w:rsidRPr="00FD089B" w:rsidRDefault="0056798C" w:rsidP="0056798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D08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Rashodi za nabavu nefinancijske imovine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5292BB12" w14:textId="76B29541" w:rsidR="0056798C" w:rsidRPr="00FD089B" w:rsidRDefault="00A81B50" w:rsidP="0095390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10.245,21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621F9095" w14:textId="0DE53A56" w:rsidR="0056798C" w:rsidRPr="00FD089B" w:rsidRDefault="004801C1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148.100,00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6FFA854F" w14:textId="59812831" w:rsidR="0056798C" w:rsidRPr="00FD089B" w:rsidRDefault="004801C1" w:rsidP="0095390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4.313,87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78D91817" w14:textId="165B196D" w:rsidR="0056798C" w:rsidRPr="00FD089B" w:rsidRDefault="00FA60BE" w:rsidP="0095390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42,11%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3B7E15E1" w14:textId="7264F723" w:rsidR="0056798C" w:rsidRPr="00FD089B" w:rsidRDefault="00FA60BE" w:rsidP="005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2,91%</w:t>
            </w:r>
          </w:p>
        </w:tc>
      </w:tr>
      <w:tr w:rsidR="0056798C" w:rsidRPr="006F2A1D" w14:paraId="1FF0F78C" w14:textId="77777777" w:rsidTr="007E14F0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94033" w14:textId="77777777" w:rsidR="0056798C" w:rsidRPr="00AA155C" w:rsidRDefault="0056798C" w:rsidP="005679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0BA79" w14:textId="77777777" w:rsidR="0056798C" w:rsidRPr="001B25E5" w:rsidRDefault="0056798C" w:rsidP="00567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5E5">
              <w:rPr>
                <w:rFonts w:ascii="Times New Roman" w:hAnsi="Times New Roman" w:cs="Times New Roman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E748B" w14:textId="3E048C3C" w:rsidR="0056798C" w:rsidRPr="00802242" w:rsidRDefault="00A81B50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10.245,21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9E85E" w14:textId="29CAD813" w:rsidR="0056798C" w:rsidRPr="006F2A1D" w:rsidRDefault="0056798C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418E5" w14:textId="469379AC" w:rsidR="0056798C" w:rsidRPr="00FD089B" w:rsidRDefault="004801C1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4.313,87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BCC40" w14:textId="3555F97D" w:rsidR="0056798C" w:rsidRPr="00FD089B" w:rsidRDefault="0058409C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42,11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7A2E6" w14:textId="55A854D7" w:rsidR="0056798C" w:rsidRPr="006F2A1D" w:rsidRDefault="0056798C" w:rsidP="006F2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98C" w:rsidRPr="006E01CB" w14:paraId="30DEB6EB" w14:textId="77777777" w:rsidTr="007E14F0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56CDB" w14:textId="77777777" w:rsidR="0056798C" w:rsidRPr="00AA155C" w:rsidRDefault="0056798C" w:rsidP="005679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422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DFF57" w14:textId="77777777" w:rsidR="0056798C" w:rsidRPr="001B25E5" w:rsidRDefault="0056798C" w:rsidP="00567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5E5">
              <w:rPr>
                <w:rFonts w:ascii="Times New Roman" w:hAnsi="Times New Roman" w:cs="Times New Roman"/>
                <w:sz w:val="20"/>
                <w:szCs w:val="20"/>
              </w:rPr>
              <w:t>Postrojenja i oprema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96C84" w14:textId="3DDFE9AB" w:rsidR="0056798C" w:rsidRPr="00802242" w:rsidRDefault="00A469CD" w:rsidP="00A469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10.245,21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501D6" w14:textId="77777777" w:rsidR="0056798C" w:rsidRPr="006E01CB" w:rsidRDefault="0056798C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42836" w14:textId="40D0D383" w:rsidR="0056798C" w:rsidRPr="00FD089B" w:rsidRDefault="004801C1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4.313,87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785AB" w14:textId="1B711C2E" w:rsidR="0056798C" w:rsidRPr="00FD089B" w:rsidRDefault="00206379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41,81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FDA18" w14:textId="77777777" w:rsidR="0056798C" w:rsidRPr="006E01CB" w:rsidRDefault="0056798C" w:rsidP="005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798C" w:rsidRPr="006E01CB" w14:paraId="6D545CA3" w14:textId="77777777" w:rsidTr="007E14F0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C13EF" w14:textId="77777777" w:rsidR="0056798C" w:rsidRPr="00AA155C" w:rsidRDefault="0056798C" w:rsidP="005679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5AB5D" w14:textId="77777777" w:rsidR="0056798C" w:rsidRPr="001B25E5" w:rsidRDefault="0056798C" w:rsidP="00567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5E5">
              <w:rPr>
                <w:rFonts w:ascii="Times New Roman" w:hAnsi="Times New Roman" w:cs="Times New Roman"/>
                <w:sz w:val="20"/>
                <w:szCs w:val="20"/>
              </w:rPr>
              <w:t>Uredska oprema i namještaj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BEC39" w14:textId="10275D06" w:rsidR="0056798C" w:rsidRPr="00802242" w:rsidRDefault="00A469C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20D97" w14:textId="77777777" w:rsidR="0056798C" w:rsidRPr="006E01CB" w:rsidRDefault="0056798C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02D40" w14:textId="39D7BC36" w:rsidR="0056798C" w:rsidRPr="00FD089B" w:rsidRDefault="004801C1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4D076" w14:textId="77281201" w:rsidR="0056798C" w:rsidRPr="00FD089B" w:rsidRDefault="009D20B5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DFB09" w14:textId="77777777" w:rsidR="0056798C" w:rsidRPr="006E01CB" w:rsidRDefault="0056798C" w:rsidP="005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798C" w:rsidRPr="006E01CB" w14:paraId="16D60E02" w14:textId="77777777" w:rsidTr="007E14F0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93A91" w14:textId="12B86CD2" w:rsidR="0056798C" w:rsidRPr="00AA155C" w:rsidRDefault="0056798C" w:rsidP="005679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  <w:r w:rsidR="008621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8A0D1" w14:textId="3A067EBE" w:rsidR="0056798C" w:rsidRPr="001B25E5" w:rsidRDefault="00862169" w:rsidP="00567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Instrumenti, uređaji, strojevi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E7174" w14:textId="25A5C45A" w:rsidR="0056798C" w:rsidRPr="00802242" w:rsidRDefault="00A469C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34EFA" w14:textId="51287A1B" w:rsidR="0056798C" w:rsidRPr="006E01CB" w:rsidRDefault="00A469CD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98C82" w14:textId="3266CED0" w:rsidR="0056798C" w:rsidRPr="00FD089B" w:rsidRDefault="004801C1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04034" w14:textId="5CC1D246" w:rsidR="0056798C" w:rsidRPr="00FD089B" w:rsidRDefault="009D20B5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BD0CD" w14:textId="77777777" w:rsidR="0056798C" w:rsidRPr="006E01CB" w:rsidRDefault="0056798C" w:rsidP="005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B1B3A" w:rsidRPr="006E01CB" w14:paraId="20567FE7" w14:textId="77777777" w:rsidTr="007E14F0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A0574" w14:textId="44F37C75" w:rsidR="00EB1B3A" w:rsidRDefault="00862169" w:rsidP="005679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4226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FFF0B" w14:textId="13EDB878" w:rsidR="00EB1B3A" w:rsidRPr="001B25E5" w:rsidRDefault="00862169" w:rsidP="00567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Sportska i glazbena oprema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822EA" w14:textId="302A44F1" w:rsidR="00EB1B3A" w:rsidRDefault="00A469C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564,11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01D48" w14:textId="79AB86CC" w:rsidR="00EB1B3A" w:rsidRPr="006E01CB" w:rsidRDefault="00EB1B3A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04EC9" w14:textId="3C796B99" w:rsidR="00EB1B3A" w:rsidRDefault="004801C1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B69FC" w14:textId="32EBE67A" w:rsidR="00EB1B3A" w:rsidRDefault="00206379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DB0DB" w14:textId="77777777" w:rsidR="00EB1B3A" w:rsidRPr="006E01CB" w:rsidRDefault="00EB1B3A" w:rsidP="005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B1B3A" w:rsidRPr="006E01CB" w14:paraId="2272E244" w14:textId="77777777" w:rsidTr="007E14F0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D4E05" w14:textId="77A47A02" w:rsidR="00EB1B3A" w:rsidRDefault="00862169" w:rsidP="005679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6E949" w14:textId="1574C551" w:rsidR="00EB1B3A" w:rsidRPr="001B25E5" w:rsidRDefault="00862169" w:rsidP="00567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Uređaji, strojevi i oprema za ostale namjene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07CB3" w14:textId="16502E24" w:rsidR="00EB1B3A" w:rsidRDefault="00A469C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9.681,10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C9713" w14:textId="77777777" w:rsidR="00EB1B3A" w:rsidRPr="006E01CB" w:rsidRDefault="00EB1B3A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C88A5" w14:textId="0781A1C0" w:rsidR="00EB1B3A" w:rsidRDefault="004801C1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4.283,87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30C7D" w14:textId="4CD36249" w:rsidR="00EB1B3A" w:rsidRDefault="00206379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44,25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2FCA3" w14:textId="77777777" w:rsidR="00EB1B3A" w:rsidRPr="006E01CB" w:rsidRDefault="00EB1B3A" w:rsidP="005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B1B3A" w:rsidRPr="006E01CB" w14:paraId="54D52202" w14:textId="77777777" w:rsidTr="007E14F0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34CEC" w14:textId="02A977B8" w:rsidR="00EB1B3A" w:rsidRDefault="00862169" w:rsidP="005679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AF2D1" w14:textId="68678FD2" w:rsidR="00EB1B3A" w:rsidRPr="001B25E5" w:rsidRDefault="00862169" w:rsidP="00567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5E5">
              <w:rPr>
                <w:rFonts w:ascii="Times New Roman" w:hAnsi="Times New Roman" w:cs="Times New Roman"/>
                <w:sz w:val="20"/>
                <w:szCs w:val="20"/>
              </w:rPr>
              <w:t>Knjige, umjetnička djela i ostale izložbene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22A25" w14:textId="1F61C30D" w:rsidR="00EB1B3A" w:rsidRDefault="00A469C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7AEB2" w14:textId="77777777" w:rsidR="00EB1B3A" w:rsidRPr="006E01CB" w:rsidRDefault="00EB1B3A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5DA06" w14:textId="0C74FA55" w:rsidR="00EB1B3A" w:rsidRDefault="004801C1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9FF95" w14:textId="3DBDF884" w:rsidR="00EB1B3A" w:rsidRDefault="00862169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EC415" w14:textId="77777777" w:rsidR="00EB1B3A" w:rsidRPr="006E01CB" w:rsidRDefault="00EB1B3A" w:rsidP="005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798C" w:rsidRPr="006E01CB" w14:paraId="4B229586" w14:textId="77777777" w:rsidTr="007E14F0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42BC8" w14:textId="77777777" w:rsidR="0056798C" w:rsidRPr="00AA155C" w:rsidRDefault="0056798C" w:rsidP="005679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07551" w14:textId="77777777" w:rsidR="0056798C" w:rsidRPr="001B25E5" w:rsidRDefault="0056798C" w:rsidP="00567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5E5">
              <w:rPr>
                <w:rFonts w:ascii="Times New Roman" w:hAnsi="Times New Roman" w:cs="Times New Roman"/>
                <w:sz w:val="20"/>
                <w:szCs w:val="20"/>
              </w:rPr>
              <w:t>Knjige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18037" w14:textId="1DFF0739" w:rsidR="0056798C" w:rsidRPr="00802242" w:rsidRDefault="00A469CD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08503" w14:textId="77777777" w:rsidR="0056798C" w:rsidRPr="006E01CB" w:rsidRDefault="0056798C" w:rsidP="0095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BA56C" w14:textId="6E7E6627" w:rsidR="0056798C" w:rsidRPr="00FD089B" w:rsidRDefault="004801C1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5F834" w14:textId="430D9F44" w:rsidR="0056798C" w:rsidRPr="00FD089B" w:rsidRDefault="009D20B5" w:rsidP="009539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F9FCF" w14:textId="77777777" w:rsidR="0056798C" w:rsidRPr="006E01CB" w:rsidRDefault="0056798C" w:rsidP="005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52042B91" w14:textId="77777777" w:rsidR="006E01CB" w:rsidRDefault="006E01CB" w:rsidP="006E0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6AC396" w14:textId="77777777" w:rsidR="00166339" w:rsidRDefault="00166339" w:rsidP="006E0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2E14FD" w14:textId="5D5B049A" w:rsidR="00535F7F" w:rsidRDefault="00166339" w:rsidP="00535F7F">
      <w:pPr>
        <w:pStyle w:val="Tijeloteksta"/>
        <w:kinsoku w:val="0"/>
        <w:overflowPunct w:val="0"/>
        <w:spacing w:before="63"/>
        <w:ind w:left="147" w:firstLine="0"/>
        <w:rPr>
          <w:b/>
          <w:bCs/>
          <w:spacing w:val="-1"/>
          <w:sz w:val="20"/>
          <w:szCs w:val="20"/>
        </w:rPr>
      </w:pPr>
      <w:r>
        <w:rPr>
          <w:b/>
          <w:bCs/>
          <w:spacing w:val="-8"/>
          <w:sz w:val="20"/>
          <w:szCs w:val="20"/>
        </w:rPr>
        <w:t>1.2.2.</w:t>
      </w:r>
      <w:r w:rsidR="00535F7F" w:rsidRPr="00535F7F">
        <w:rPr>
          <w:b/>
          <w:bCs/>
          <w:spacing w:val="-8"/>
          <w:sz w:val="20"/>
          <w:szCs w:val="20"/>
        </w:rPr>
        <w:t xml:space="preserve"> </w:t>
      </w:r>
      <w:r w:rsidR="00535F7F" w:rsidRPr="00535F7F">
        <w:rPr>
          <w:b/>
          <w:bCs/>
          <w:spacing w:val="-2"/>
          <w:sz w:val="20"/>
          <w:szCs w:val="20"/>
        </w:rPr>
        <w:t>RAČUN</w:t>
      </w:r>
      <w:r w:rsidR="00535F7F" w:rsidRPr="00535F7F">
        <w:rPr>
          <w:b/>
          <w:bCs/>
          <w:spacing w:val="-7"/>
          <w:sz w:val="20"/>
          <w:szCs w:val="20"/>
        </w:rPr>
        <w:t xml:space="preserve"> </w:t>
      </w:r>
      <w:r w:rsidR="00535F7F" w:rsidRPr="00535F7F">
        <w:rPr>
          <w:b/>
          <w:bCs/>
          <w:spacing w:val="-1"/>
          <w:sz w:val="20"/>
          <w:szCs w:val="20"/>
        </w:rPr>
        <w:t>PRIHODA</w:t>
      </w:r>
      <w:r w:rsidR="00535F7F" w:rsidRPr="00535F7F">
        <w:rPr>
          <w:b/>
          <w:bCs/>
          <w:spacing w:val="-14"/>
          <w:sz w:val="20"/>
          <w:szCs w:val="20"/>
        </w:rPr>
        <w:t xml:space="preserve"> </w:t>
      </w:r>
      <w:r w:rsidR="00535F7F" w:rsidRPr="00535F7F">
        <w:rPr>
          <w:b/>
          <w:bCs/>
          <w:sz w:val="20"/>
          <w:szCs w:val="20"/>
        </w:rPr>
        <w:t>I</w:t>
      </w:r>
      <w:r w:rsidR="00535F7F" w:rsidRPr="00535F7F">
        <w:rPr>
          <w:b/>
          <w:bCs/>
          <w:spacing w:val="-7"/>
          <w:sz w:val="20"/>
          <w:szCs w:val="20"/>
        </w:rPr>
        <w:t xml:space="preserve"> </w:t>
      </w:r>
      <w:r w:rsidR="00535F7F" w:rsidRPr="00535F7F">
        <w:rPr>
          <w:b/>
          <w:bCs/>
          <w:spacing w:val="-2"/>
          <w:sz w:val="20"/>
          <w:szCs w:val="20"/>
        </w:rPr>
        <w:t>RASHODA</w:t>
      </w:r>
      <w:r w:rsidR="00535F7F" w:rsidRPr="00535F7F">
        <w:rPr>
          <w:b/>
          <w:bCs/>
          <w:spacing w:val="-13"/>
          <w:sz w:val="20"/>
          <w:szCs w:val="20"/>
        </w:rPr>
        <w:t xml:space="preserve"> </w:t>
      </w:r>
      <w:r w:rsidR="00535F7F" w:rsidRPr="00535F7F">
        <w:rPr>
          <w:b/>
          <w:bCs/>
          <w:sz w:val="20"/>
          <w:szCs w:val="20"/>
        </w:rPr>
        <w:t>-</w:t>
      </w:r>
      <w:r w:rsidR="00535F7F" w:rsidRPr="00535F7F">
        <w:rPr>
          <w:b/>
          <w:bCs/>
          <w:spacing w:val="-7"/>
          <w:sz w:val="20"/>
          <w:szCs w:val="20"/>
        </w:rPr>
        <w:t xml:space="preserve"> </w:t>
      </w:r>
      <w:r w:rsidR="00535F7F" w:rsidRPr="00535F7F">
        <w:rPr>
          <w:b/>
          <w:bCs/>
          <w:spacing w:val="-1"/>
          <w:sz w:val="20"/>
          <w:szCs w:val="20"/>
        </w:rPr>
        <w:t>Prihodi</w:t>
      </w:r>
      <w:r w:rsidR="00535F7F" w:rsidRPr="00535F7F">
        <w:rPr>
          <w:b/>
          <w:bCs/>
          <w:spacing w:val="-7"/>
          <w:sz w:val="20"/>
          <w:szCs w:val="20"/>
        </w:rPr>
        <w:t xml:space="preserve"> </w:t>
      </w:r>
      <w:r w:rsidR="00535F7F" w:rsidRPr="00535F7F">
        <w:rPr>
          <w:b/>
          <w:bCs/>
          <w:sz w:val="20"/>
          <w:szCs w:val="20"/>
        </w:rPr>
        <w:t>i</w:t>
      </w:r>
      <w:r w:rsidR="00535F7F" w:rsidRPr="00535F7F">
        <w:rPr>
          <w:b/>
          <w:bCs/>
          <w:spacing w:val="-7"/>
          <w:sz w:val="20"/>
          <w:szCs w:val="20"/>
        </w:rPr>
        <w:t xml:space="preserve"> </w:t>
      </w:r>
      <w:r w:rsidR="00535F7F" w:rsidRPr="00535F7F">
        <w:rPr>
          <w:b/>
          <w:bCs/>
          <w:spacing w:val="-1"/>
          <w:sz w:val="20"/>
          <w:szCs w:val="20"/>
        </w:rPr>
        <w:t>rashodi</w:t>
      </w:r>
      <w:r w:rsidR="00535F7F" w:rsidRPr="00535F7F">
        <w:rPr>
          <w:b/>
          <w:bCs/>
          <w:spacing w:val="-8"/>
          <w:sz w:val="20"/>
          <w:szCs w:val="20"/>
        </w:rPr>
        <w:t xml:space="preserve"> </w:t>
      </w:r>
      <w:r w:rsidR="00535F7F" w:rsidRPr="00535F7F">
        <w:rPr>
          <w:b/>
          <w:bCs/>
          <w:spacing w:val="-1"/>
          <w:sz w:val="20"/>
          <w:szCs w:val="20"/>
        </w:rPr>
        <w:t>prema</w:t>
      </w:r>
      <w:r w:rsidR="00535F7F" w:rsidRPr="00535F7F">
        <w:rPr>
          <w:b/>
          <w:bCs/>
          <w:spacing w:val="-7"/>
          <w:sz w:val="20"/>
          <w:szCs w:val="20"/>
        </w:rPr>
        <w:t xml:space="preserve"> </w:t>
      </w:r>
      <w:r w:rsidR="00535F7F" w:rsidRPr="00535F7F">
        <w:rPr>
          <w:b/>
          <w:bCs/>
          <w:sz w:val="20"/>
          <w:szCs w:val="20"/>
        </w:rPr>
        <w:t>izvorima</w:t>
      </w:r>
      <w:r w:rsidR="00535F7F" w:rsidRPr="00535F7F">
        <w:rPr>
          <w:b/>
          <w:bCs/>
          <w:spacing w:val="-7"/>
          <w:sz w:val="20"/>
          <w:szCs w:val="20"/>
        </w:rPr>
        <w:t xml:space="preserve"> </w:t>
      </w:r>
      <w:r w:rsidR="00535F7F" w:rsidRPr="00535F7F">
        <w:rPr>
          <w:b/>
          <w:bCs/>
          <w:spacing w:val="-1"/>
          <w:sz w:val="20"/>
          <w:szCs w:val="20"/>
        </w:rPr>
        <w:t>financiranja</w:t>
      </w:r>
    </w:p>
    <w:p w14:paraId="07CC5F17" w14:textId="77777777" w:rsidR="00166339" w:rsidRPr="00535F7F" w:rsidRDefault="00166339" w:rsidP="00535F7F">
      <w:pPr>
        <w:pStyle w:val="Tijeloteksta"/>
        <w:kinsoku w:val="0"/>
        <w:overflowPunct w:val="0"/>
        <w:spacing w:before="63"/>
        <w:ind w:left="147" w:firstLine="0"/>
        <w:rPr>
          <w:sz w:val="20"/>
          <w:szCs w:val="20"/>
        </w:rPr>
      </w:pPr>
    </w:p>
    <w:p w14:paraId="3BE7E3EF" w14:textId="77777777" w:rsidR="006E01CB" w:rsidRPr="006E01CB" w:rsidRDefault="006E01CB" w:rsidP="006E01CB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sz w:val="5"/>
          <w:szCs w:val="5"/>
          <w:lang w:eastAsia="hr-HR"/>
        </w:rPr>
      </w:pPr>
    </w:p>
    <w:tbl>
      <w:tblPr>
        <w:tblW w:w="9634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402"/>
        <w:gridCol w:w="1417"/>
        <w:gridCol w:w="1276"/>
        <w:gridCol w:w="1276"/>
        <w:gridCol w:w="708"/>
        <w:gridCol w:w="681"/>
      </w:tblGrid>
      <w:tr w:rsidR="00535F7F" w:rsidRPr="00535F7F" w14:paraId="5118F2CF" w14:textId="77777777" w:rsidTr="00114312">
        <w:trPr>
          <w:trHeight w:hRule="exact" w:val="799"/>
        </w:trPr>
        <w:tc>
          <w:tcPr>
            <w:tcW w:w="4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4D81AAE3" w14:textId="77777777" w:rsidR="00535F7F" w:rsidRPr="00535F7F" w:rsidRDefault="00535F7F" w:rsidP="00535F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  <w:p w14:paraId="0285A16F" w14:textId="77777777" w:rsidR="00535F7F" w:rsidRPr="00535F7F" w:rsidRDefault="00535F7F" w:rsidP="00535F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  <w:p w14:paraId="5B8EC011" w14:textId="77777777" w:rsidR="00535F7F" w:rsidRPr="00535F7F" w:rsidRDefault="00535F7F" w:rsidP="00535F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35F7F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Brojčana</w:t>
            </w:r>
            <w:r w:rsidRPr="00535F7F">
              <w:rPr>
                <w:rFonts w:ascii="Times New Roman" w:eastAsia="Times New Roman" w:hAnsi="Times New Roman" w:cs="Times New Roman"/>
                <w:b/>
                <w:bCs/>
                <w:spacing w:val="-7"/>
                <w:sz w:val="14"/>
                <w:szCs w:val="14"/>
                <w:lang w:eastAsia="hr-HR"/>
              </w:rPr>
              <w:t xml:space="preserve"> </w:t>
            </w:r>
            <w:r w:rsidRPr="00535F7F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oznaka</w:t>
            </w:r>
            <w:r w:rsidRPr="00535F7F">
              <w:rPr>
                <w:rFonts w:ascii="Times New Roman" w:eastAsia="Times New Roman" w:hAnsi="Times New Roman" w:cs="Times New Roman"/>
                <w:b/>
                <w:bCs/>
                <w:spacing w:val="-6"/>
                <w:sz w:val="14"/>
                <w:szCs w:val="14"/>
                <w:lang w:eastAsia="hr-HR"/>
              </w:rPr>
              <w:t xml:space="preserve"> </w:t>
            </w:r>
            <w:r w:rsidRPr="00535F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i</w:t>
            </w:r>
            <w:r w:rsidRPr="00535F7F">
              <w:rPr>
                <w:rFonts w:ascii="Times New Roman" w:eastAsia="Times New Roman" w:hAnsi="Times New Roman" w:cs="Times New Roman"/>
                <w:b/>
                <w:bCs/>
                <w:spacing w:val="-5"/>
                <w:sz w:val="14"/>
                <w:szCs w:val="14"/>
                <w:lang w:eastAsia="hr-HR"/>
              </w:rPr>
              <w:t xml:space="preserve"> </w:t>
            </w:r>
            <w:r w:rsidRPr="00535F7F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naziv</w:t>
            </w:r>
            <w:r w:rsidRPr="00535F7F">
              <w:rPr>
                <w:rFonts w:ascii="Times New Roman" w:eastAsia="Times New Roman" w:hAnsi="Times New Roman" w:cs="Times New Roman"/>
                <w:b/>
                <w:bCs/>
                <w:spacing w:val="-8"/>
                <w:sz w:val="14"/>
                <w:szCs w:val="14"/>
                <w:lang w:eastAsia="hr-HR"/>
              </w:rPr>
              <w:t xml:space="preserve"> </w:t>
            </w:r>
            <w:r w:rsidRPr="00535F7F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izvora</w:t>
            </w:r>
            <w:r w:rsidRPr="00535F7F">
              <w:rPr>
                <w:rFonts w:ascii="Times New Roman" w:eastAsia="Times New Roman" w:hAnsi="Times New Roman" w:cs="Times New Roman"/>
                <w:b/>
                <w:bCs/>
                <w:spacing w:val="-7"/>
                <w:sz w:val="14"/>
                <w:szCs w:val="14"/>
                <w:lang w:eastAsia="hr-HR"/>
              </w:rPr>
              <w:t xml:space="preserve"> </w:t>
            </w:r>
            <w:r w:rsidRPr="00535F7F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financiranja</w:t>
            </w:r>
            <w:r w:rsidRPr="00535F7F">
              <w:rPr>
                <w:rFonts w:ascii="Times New Roman" w:eastAsia="Times New Roman" w:hAnsi="Times New Roman" w:cs="Times New Roman"/>
                <w:b/>
                <w:bCs/>
                <w:spacing w:val="-6"/>
                <w:sz w:val="14"/>
                <w:szCs w:val="14"/>
                <w:lang w:eastAsia="hr-HR"/>
              </w:rPr>
              <w:t xml:space="preserve"> </w:t>
            </w:r>
            <w:r w:rsidRPr="00535F7F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na</w:t>
            </w:r>
            <w:r w:rsidRPr="00535F7F">
              <w:rPr>
                <w:rFonts w:ascii="Times New Roman" w:eastAsia="Times New Roman" w:hAnsi="Times New Roman" w:cs="Times New Roman"/>
                <w:b/>
                <w:bCs/>
                <w:spacing w:val="-6"/>
                <w:sz w:val="14"/>
                <w:szCs w:val="14"/>
                <w:lang w:eastAsia="hr-HR"/>
              </w:rPr>
              <w:t xml:space="preserve"> </w:t>
            </w:r>
            <w:r w:rsidRPr="00535F7F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razini</w:t>
            </w:r>
            <w:r w:rsidRPr="00535F7F">
              <w:rPr>
                <w:rFonts w:ascii="Times New Roman" w:eastAsia="Times New Roman" w:hAnsi="Times New Roman" w:cs="Times New Roman"/>
                <w:b/>
                <w:bCs/>
                <w:spacing w:val="-5"/>
                <w:sz w:val="14"/>
                <w:szCs w:val="14"/>
                <w:lang w:eastAsia="hr-HR"/>
              </w:rPr>
              <w:t xml:space="preserve"> </w:t>
            </w:r>
            <w:r w:rsidRPr="00535F7F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razreda</w:t>
            </w:r>
            <w:r w:rsidRPr="00535F7F">
              <w:rPr>
                <w:rFonts w:ascii="Times New Roman" w:eastAsia="Times New Roman" w:hAnsi="Times New Roman" w:cs="Times New Roman"/>
                <w:b/>
                <w:bCs/>
                <w:spacing w:val="-7"/>
                <w:sz w:val="14"/>
                <w:szCs w:val="14"/>
                <w:lang w:eastAsia="hr-HR"/>
              </w:rPr>
              <w:t xml:space="preserve"> </w:t>
            </w:r>
            <w:r w:rsidRPr="00535F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i</w:t>
            </w:r>
            <w:r w:rsidRPr="00535F7F">
              <w:rPr>
                <w:rFonts w:ascii="Times New Roman" w:eastAsia="Times New Roman" w:hAnsi="Times New Roman" w:cs="Times New Roman"/>
                <w:b/>
                <w:bCs/>
                <w:spacing w:val="-5"/>
                <w:sz w:val="14"/>
                <w:szCs w:val="14"/>
                <w:lang w:eastAsia="hr-HR"/>
              </w:rPr>
              <w:t xml:space="preserve"> </w:t>
            </w:r>
            <w:r w:rsidRPr="00535F7F">
              <w:rPr>
                <w:rFonts w:ascii="Times New Roman" w:eastAsia="Times New Roman" w:hAnsi="Times New Roman" w:cs="Times New Roman"/>
                <w:b/>
                <w:bCs/>
                <w:spacing w:val="-2"/>
                <w:sz w:val="14"/>
                <w:szCs w:val="14"/>
                <w:lang w:eastAsia="hr-HR"/>
              </w:rPr>
              <w:t>skupine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0E6B347B" w14:textId="77777777" w:rsidR="00535F7F" w:rsidRPr="006F09B3" w:rsidRDefault="00535F7F" w:rsidP="00535F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  <w:p w14:paraId="41C9172B" w14:textId="10E3EA31" w:rsidR="00535F7F" w:rsidRPr="006F09B3" w:rsidRDefault="00535F7F" w:rsidP="00535F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right="21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OSTVARENJE/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5"/>
                <w:w w:val="99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IZVRŠENJE 01.01.– 30.06.202</w:t>
            </w:r>
            <w:r w:rsidR="00D277CB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4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2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5A8AA735" w14:textId="77777777" w:rsidR="00535F7F" w:rsidRPr="006F09B3" w:rsidRDefault="00535F7F" w:rsidP="00535F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  <w:p w14:paraId="143D8D40" w14:textId="40251147" w:rsidR="00535F7F" w:rsidRPr="006F09B3" w:rsidRDefault="00535F7F" w:rsidP="00535F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right="112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IZVORNI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1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2"/>
                <w:sz w:val="14"/>
                <w:szCs w:val="14"/>
                <w:lang w:eastAsia="hr-HR"/>
              </w:rPr>
              <w:t>PLAN ()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7"/>
                <w:w w:val="99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ZA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9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202</w:t>
            </w:r>
            <w:r w:rsidR="00D277CB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5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1860806E" w14:textId="77777777" w:rsidR="00535F7F" w:rsidRPr="006F09B3" w:rsidRDefault="00535F7F" w:rsidP="00535F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  <w:p w14:paraId="492BCDEF" w14:textId="77777777" w:rsidR="00535F7F" w:rsidRPr="006F09B3" w:rsidRDefault="00535F7F" w:rsidP="00535F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right="21"/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</w:pP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OSTVARENJE/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5"/>
                <w:w w:val="99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 xml:space="preserve">IZVRŠENJE </w:t>
            </w:r>
          </w:p>
          <w:p w14:paraId="308818BA" w14:textId="5986B327" w:rsidR="00535F7F" w:rsidRPr="006F09B3" w:rsidRDefault="00535F7F" w:rsidP="00535F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right="21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01.01.– 30.06.20</w:t>
            </w:r>
            <w:r w:rsidR="00D277CB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25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7029554F" w14:textId="77777777" w:rsidR="00535F7F" w:rsidRPr="006F09B3" w:rsidRDefault="00535F7F" w:rsidP="00535F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  <w:p w14:paraId="7CBAAB4F" w14:textId="77777777" w:rsidR="00535F7F" w:rsidRPr="006F09B3" w:rsidRDefault="00535F7F" w:rsidP="00535F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0" w:lineRule="auto"/>
              <w:ind w:right="2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Indeks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2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ostvarenja/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4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izvršenja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5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4/2*100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204B0065" w14:textId="77777777" w:rsidR="00535F7F" w:rsidRPr="006F09B3" w:rsidRDefault="00535F7F" w:rsidP="00535F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  <w:p w14:paraId="785ADE8E" w14:textId="77777777" w:rsidR="00535F7F" w:rsidRPr="006F09B3" w:rsidRDefault="00535F7F" w:rsidP="00535F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0" w:lineRule="auto"/>
              <w:ind w:right="2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Indeks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2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ostvarenja/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4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izvršenja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5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4/3*100</w:t>
            </w:r>
          </w:p>
        </w:tc>
      </w:tr>
      <w:tr w:rsidR="00535F7F" w:rsidRPr="00535F7F" w14:paraId="0CA0C723" w14:textId="77777777" w:rsidTr="00114312">
        <w:trPr>
          <w:trHeight w:hRule="exact" w:val="218"/>
        </w:trPr>
        <w:tc>
          <w:tcPr>
            <w:tcW w:w="4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7C78A" w14:textId="77777777" w:rsidR="00535F7F" w:rsidRPr="00535F7F" w:rsidRDefault="00535F7F" w:rsidP="00535F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5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ED8E5" w14:textId="77777777" w:rsidR="00535F7F" w:rsidRPr="00535F7F" w:rsidRDefault="00535F7F" w:rsidP="00535F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5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381EA" w14:textId="77777777" w:rsidR="00535F7F" w:rsidRPr="00535F7F" w:rsidRDefault="00535F7F" w:rsidP="00535F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5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BB4BE" w14:textId="77777777" w:rsidR="00535F7F" w:rsidRPr="00535F7F" w:rsidRDefault="00535F7F" w:rsidP="00535F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5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1A27C" w14:textId="77777777" w:rsidR="00535F7F" w:rsidRPr="00535F7F" w:rsidRDefault="00535F7F" w:rsidP="00535F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5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33123" w14:textId="77777777" w:rsidR="00535F7F" w:rsidRPr="00535F7F" w:rsidRDefault="00535F7F" w:rsidP="00535F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5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</w:tr>
      <w:tr w:rsidR="00992674" w:rsidRPr="00535F7F" w14:paraId="7DF760AE" w14:textId="77777777" w:rsidTr="00114312">
        <w:trPr>
          <w:trHeight w:hRule="exact" w:val="311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F043EC4" w14:textId="77777777" w:rsidR="00BA3888" w:rsidRPr="00535F7F" w:rsidRDefault="00BA3888" w:rsidP="00BA38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E8AFC2" w14:textId="77777777" w:rsidR="00BA3888" w:rsidRPr="00BA3888" w:rsidRDefault="00BA3888" w:rsidP="00BA3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888">
              <w:rPr>
                <w:rFonts w:ascii="Times New Roman" w:hAnsi="Times New Roman" w:cs="Times New Roman"/>
                <w:sz w:val="20"/>
                <w:szCs w:val="20"/>
              </w:rPr>
              <w:t>Opći prihodi i primici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9AB750C" w14:textId="0BF29C0B" w:rsidR="00BA3888" w:rsidRPr="00BA3888" w:rsidRDefault="00A469CD" w:rsidP="00BA38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265,40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1B649D0" w14:textId="78122AE4" w:rsidR="00BA3888" w:rsidRPr="00BA3888" w:rsidRDefault="008F23B4" w:rsidP="00BA38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93AA573" w14:textId="18C9E690" w:rsidR="00BA3888" w:rsidRPr="00BA3888" w:rsidRDefault="008F23B4" w:rsidP="00BA38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9EA1467" w14:textId="44FCD12E" w:rsidR="00BA3888" w:rsidRPr="00BA3888" w:rsidRDefault="00114312" w:rsidP="00BA38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41D955A" w14:textId="3C2DD324" w:rsidR="00BA3888" w:rsidRPr="00BA3888" w:rsidRDefault="00114312" w:rsidP="00BA38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90D07" w:rsidRPr="00535F7F" w14:paraId="0D908CE8" w14:textId="77777777" w:rsidTr="00114312">
        <w:trPr>
          <w:trHeight w:hRule="exact" w:val="233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644DBE3" w14:textId="77777777" w:rsidR="00890D07" w:rsidRPr="00535F7F" w:rsidRDefault="00890D07" w:rsidP="00890D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AB463DC" w14:textId="77777777" w:rsidR="00890D07" w:rsidRPr="00BA3888" w:rsidRDefault="00890D07" w:rsidP="0089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888">
              <w:rPr>
                <w:rFonts w:ascii="Times New Roman" w:hAnsi="Times New Roman" w:cs="Times New Roman"/>
                <w:sz w:val="20"/>
                <w:szCs w:val="20"/>
              </w:rPr>
              <w:t>Opći prihodi i primici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567EB4E" w14:textId="14C6133A" w:rsidR="00890D07" w:rsidRPr="00BA3888" w:rsidRDefault="00A469CD" w:rsidP="00890D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265,40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EBAD6E5" w14:textId="5AD0C1EB" w:rsidR="00890D07" w:rsidRPr="00BA3888" w:rsidRDefault="008F23B4" w:rsidP="00890D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0D2D494" w14:textId="7F0F27BA" w:rsidR="00890D07" w:rsidRPr="00BA3888" w:rsidRDefault="008F23B4" w:rsidP="00890D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331ECE3" w14:textId="1D7535C6" w:rsidR="00890D07" w:rsidRPr="00BA3888" w:rsidRDefault="00114312" w:rsidP="00890D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D598002" w14:textId="460FAE5F" w:rsidR="00890D07" w:rsidRPr="00BA3888" w:rsidRDefault="00114312" w:rsidP="00890D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92674" w:rsidRPr="00535F7F" w14:paraId="4E4C8FF6" w14:textId="77777777" w:rsidTr="00114312">
        <w:trPr>
          <w:trHeight w:hRule="exact" w:val="362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D7A56A3" w14:textId="77777777" w:rsidR="00BA3888" w:rsidRPr="00535F7F" w:rsidRDefault="00BA3888" w:rsidP="00BA38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4" w:after="0" w:line="240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95AB62B" w14:textId="77777777" w:rsidR="00BA3888" w:rsidRPr="00BA3888" w:rsidRDefault="00BA3888" w:rsidP="00BA3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888">
              <w:rPr>
                <w:rFonts w:ascii="Times New Roman" w:hAnsi="Times New Roman" w:cs="Times New Roman"/>
                <w:sz w:val="20"/>
                <w:szCs w:val="20"/>
              </w:rPr>
              <w:t>Prihodi za posebne namjene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80B771A" w14:textId="644E9F14" w:rsidR="00BA3888" w:rsidRPr="00BA3888" w:rsidRDefault="00A469CD" w:rsidP="00BA38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1.042.976,62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E4CE01" w14:textId="61266994" w:rsidR="00BA3888" w:rsidRPr="00BA3888" w:rsidRDefault="008F23B4" w:rsidP="00BA38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2.185.499,70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6BFC09F" w14:textId="697D765A" w:rsidR="00BA3888" w:rsidRPr="00BA3888" w:rsidRDefault="008F23B4" w:rsidP="00BA38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1.009.404,29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54D7FCF" w14:textId="3FB2B92D" w:rsidR="00BA3888" w:rsidRPr="00BA3888" w:rsidRDefault="00114312" w:rsidP="00BA38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92CFF56" w14:textId="02139D5E" w:rsidR="00BA3888" w:rsidRPr="00BA3888" w:rsidRDefault="00114312" w:rsidP="00BA38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46,19</w:t>
            </w:r>
          </w:p>
        </w:tc>
      </w:tr>
      <w:tr w:rsidR="00992674" w:rsidRPr="00535F7F" w14:paraId="7572DC4A" w14:textId="77777777" w:rsidTr="00114312">
        <w:trPr>
          <w:trHeight w:hRule="exact" w:val="233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A3BA4CF" w14:textId="77777777" w:rsidR="00BA3888" w:rsidRPr="00535F7F" w:rsidRDefault="00BA3888" w:rsidP="00BA38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4.8.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D2E8E3E" w14:textId="77777777" w:rsidR="00BA3888" w:rsidRPr="00BA3888" w:rsidRDefault="00BA3888" w:rsidP="00BA3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888">
              <w:rPr>
                <w:rFonts w:ascii="Times New Roman" w:hAnsi="Times New Roman" w:cs="Times New Roman"/>
                <w:sz w:val="20"/>
                <w:szCs w:val="20"/>
              </w:rPr>
              <w:t>Decentralizirana sredstva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E13895C" w14:textId="771392A1" w:rsidR="00BA3888" w:rsidRPr="00BA3888" w:rsidRDefault="00A469CD" w:rsidP="00BA38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77.533,84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E896809" w14:textId="3F4B943F" w:rsidR="00BA3888" w:rsidRPr="00BA3888" w:rsidRDefault="008F23B4" w:rsidP="00BA38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103.931,22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8690466" w14:textId="43BAE4DF" w:rsidR="00BA3888" w:rsidRPr="00BA3888" w:rsidRDefault="008F23B4" w:rsidP="00BA38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78.736,12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FDAA2CF" w14:textId="40330A3F" w:rsidR="00BA3888" w:rsidRPr="00BA3888" w:rsidRDefault="00114312" w:rsidP="00BA38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101,55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1A4AC4E" w14:textId="7A01B1A8" w:rsidR="00BA3888" w:rsidRPr="00BA3888" w:rsidRDefault="00114312" w:rsidP="00BA38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75,76</w:t>
            </w:r>
          </w:p>
        </w:tc>
      </w:tr>
      <w:tr w:rsidR="00992674" w:rsidRPr="00535F7F" w14:paraId="3CC3E62C" w14:textId="77777777" w:rsidTr="00114312">
        <w:trPr>
          <w:trHeight w:hRule="exact" w:val="597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79E650" w14:textId="77777777" w:rsidR="00BA3888" w:rsidRPr="00535F7F" w:rsidRDefault="00BA3888" w:rsidP="00BA38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4" w:after="0" w:line="240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4.9.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9856667" w14:textId="77777777" w:rsidR="00BA3888" w:rsidRPr="00BA3888" w:rsidRDefault="00BA3888" w:rsidP="00BA3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888">
              <w:rPr>
                <w:rFonts w:ascii="Times New Roman" w:hAnsi="Times New Roman" w:cs="Times New Roman"/>
                <w:sz w:val="20"/>
                <w:szCs w:val="20"/>
              </w:rPr>
              <w:t>Vlastiti i namjenski prihodi proračunskih korisnika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DB64100" w14:textId="2CC44FD2" w:rsidR="00BA3888" w:rsidRPr="00BA3888" w:rsidRDefault="00A469CD" w:rsidP="00BA38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965.442,78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3E8970F" w14:textId="429246B9" w:rsidR="00BA3888" w:rsidRPr="00BA3888" w:rsidRDefault="008F23B4" w:rsidP="00BA38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2.081.568,48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CF7F03F" w14:textId="52602D67" w:rsidR="00BA3888" w:rsidRPr="00BA3888" w:rsidRDefault="008F23B4" w:rsidP="00BA38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930.66817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C85389" w14:textId="38BCA912" w:rsidR="00BA3888" w:rsidRPr="00BA3888" w:rsidRDefault="00114312" w:rsidP="00BA38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639A6E2" w14:textId="1E0E076E" w:rsidR="00BA3888" w:rsidRPr="00BA3888" w:rsidRDefault="00114312" w:rsidP="00BA38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44,71</w:t>
            </w:r>
          </w:p>
        </w:tc>
      </w:tr>
      <w:tr w:rsidR="00992674" w:rsidRPr="00535F7F" w14:paraId="02738485" w14:textId="77777777" w:rsidTr="00114312">
        <w:trPr>
          <w:trHeight w:hRule="exact" w:val="494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4261F70F" w14:textId="77777777" w:rsidR="00BA3888" w:rsidRPr="00535F7F" w:rsidRDefault="00BA3888" w:rsidP="00BA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434FC275" w14:textId="77777777" w:rsidR="00BA3888" w:rsidRPr="00261BE5" w:rsidRDefault="00BA3888" w:rsidP="00BA38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hr-HR"/>
              </w:rPr>
            </w:pPr>
          </w:p>
          <w:p w14:paraId="65E3CB55" w14:textId="77777777" w:rsidR="00BA3888" w:rsidRPr="00535F7F" w:rsidRDefault="00BA3888" w:rsidP="00BA38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61B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16"/>
                <w:szCs w:val="16"/>
                <w:lang w:eastAsia="hr-HR"/>
              </w:rPr>
              <w:t>UKUPNI</w:t>
            </w:r>
            <w:r w:rsidRPr="00261B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16"/>
                <w:szCs w:val="16"/>
                <w:lang w:eastAsia="hr-HR"/>
              </w:rPr>
              <w:t xml:space="preserve"> </w:t>
            </w:r>
            <w:r w:rsidRPr="00261B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16"/>
                <w:szCs w:val="16"/>
                <w:lang w:eastAsia="hr-HR"/>
              </w:rPr>
              <w:t>PRIHODI</w:t>
            </w:r>
            <w:r w:rsidRPr="00535F7F">
              <w:rPr>
                <w:rFonts w:ascii="Arial" w:eastAsia="Times New Roman" w:hAnsi="Arial" w:cs="Arial"/>
                <w:b/>
                <w:bCs/>
                <w:color w:val="000000" w:themeColor="text1"/>
                <w:spacing w:val="-1"/>
                <w:sz w:val="16"/>
                <w:szCs w:val="16"/>
                <w:lang w:eastAsia="hr-HR"/>
              </w:rPr>
              <w:t>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bottom"/>
          </w:tcPr>
          <w:p w14:paraId="64A1A0C9" w14:textId="32C2FDEE" w:rsidR="00BA3888" w:rsidRPr="00535F7F" w:rsidRDefault="00A469CD" w:rsidP="009B2F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1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1.043.242,02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bottom"/>
          </w:tcPr>
          <w:p w14:paraId="13696186" w14:textId="6E86E8DF" w:rsidR="00BA3888" w:rsidRPr="00535F7F" w:rsidRDefault="008F23B4" w:rsidP="008F23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2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2.185.949,70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bottom"/>
          </w:tcPr>
          <w:p w14:paraId="3F054A2F" w14:textId="1EC5E215" w:rsidR="00BA3888" w:rsidRPr="00535F7F" w:rsidRDefault="008F23B4" w:rsidP="008F23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1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1.009.404,29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bottom"/>
          </w:tcPr>
          <w:p w14:paraId="7D475978" w14:textId="36560C94" w:rsidR="00BA3888" w:rsidRPr="00535F7F" w:rsidRDefault="00114312" w:rsidP="001143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5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96,76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bottom"/>
          </w:tcPr>
          <w:p w14:paraId="0117A076" w14:textId="18F641DC" w:rsidR="00BA3888" w:rsidRPr="00535F7F" w:rsidRDefault="00114312" w:rsidP="001143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4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46,18</w:t>
            </w:r>
          </w:p>
        </w:tc>
      </w:tr>
    </w:tbl>
    <w:p w14:paraId="24AF97E5" w14:textId="77777777" w:rsidR="00535F7F" w:rsidRDefault="003F3132" w:rsidP="006F6E49">
      <w:pPr>
        <w:widowControl w:val="0"/>
        <w:tabs>
          <w:tab w:val="left" w:pos="4828"/>
        </w:tabs>
        <w:kinsoku w:val="0"/>
        <w:overflowPunct w:val="0"/>
        <w:autoSpaceDE w:val="0"/>
        <w:autoSpaceDN w:val="0"/>
        <w:adjustRightInd w:val="0"/>
        <w:spacing w:before="53" w:after="0" w:line="480" w:lineRule="auto"/>
        <w:ind w:left="4537" w:right="4023"/>
        <w:jc w:val="both"/>
        <w:outlineLvl w:val="1"/>
      </w:pPr>
      <w:r>
        <w:br/>
      </w:r>
    </w:p>
    <w:tbl>
      <w:tblPr>
        <w:tblW w:w="9634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402"/>
        <w:gridCol w:w="1417"/>
        <w:gridCol w:w="1276"/>
        <w:gridCol w:w="1276"/>
        <w:gridCol w:w="708"/>
        <w:gridCol w:w="681"/>
      </w:tblGrid>
      <w:tr w:rsidR="003F3132" w:rsidRPr="003F3132" w14:paraId="5D9C0531" w14:textId="77777777" w:rsidTr="00203AF1">
        <w:trPr>
          <w:trHeight w:hRule="exact" w:val="799"/>
        </w:trPr>
        <w:tc>
          <w:tcPr>
            <w:tcW w:w="4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7F62E64B" w14:textId="77777777" w:rsidR="003F3132" w:rsidRPr="003F3132" w:rsidRDefault="003F3132" w:rsidP="003F31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</w:p>
          <w:p w14:paraId="1029C259" w14:textId="77777777" w:rsidR="003F3132" w:rsidRPr="003F3132" w:rsidRDefault="003F3132" w:rsidP="003F31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hr-HR"/>
              </w:rPr>
            </w:pPr>
          </w:p>
          <w:p w14:paraId="2D118C34" w14:textId="77777777" w:rsidR="003F3132" w:rsidRPr="003F3132" w:rsidRDefault="003F3132" w:rsidP="003F31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Brojčana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7"/>
                <w:sz w:val="14"/>
                <w:szCs w:val="14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oznaka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6"/>
                <w:sz w:val="14"/>
                <w:szCs w:val="14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i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5"/>
                <w:sz w:val="14"/>
                <w:szCs w:val="14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naziv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8"/>
                <w:sz w:val="14"/>
                <w:szCs w:val="14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izvora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7"/>
                <w:sz w:val="14"/>
                <w:szCs w:val="14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financiranja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6"/>
                <w:sz w:val="14"/>
                <w:szCs w:val="14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na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6"/>
                <w:sz w:val="14"/>
                <w:szCs w:val="14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razini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5"/>
                <w:sz w:val="14"/>
                <w:szCs w:val="14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razreda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7"/>
                <w:sz w:val="14"/>
                <w:szCs w:val="14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i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5"/>
                <w:sz w:val="14"/>
                <w:szCs w:val="14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2"/>
                <w:sz w:val="14"/>
                <w:szCs w:val="14"/>
                <w:lang w:eastAsia="hr-HR"/>
              </w:rPr>
              <w:t>skupine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153C5F64" w14:textId="77777777" w:rsidR="003F3132" w:rsidRPr="003F3132" w:rsidRDefault="003F3132" w:rsidP="003F31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14:paraId="48243128" w14:textId="0916442E" w:rsidR="003F3132" w:rsidRPr="003F3132" w:rsidRDefault="003F3132" w:rsidP="003F31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right="2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OSTVARENJE/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25"/>
                <w:w w:val="99"/>
                <w:sz w:val="14"/>
                <w:szCs w:val="14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IZVRŠENJE 01.01.– 30.06.202</w:t>
            </w:r>
            <w:r w:rsidR="00AB4A30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4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2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2F7E9D5B" w14:textId="77777777" w:rsidR="003F3132" w:rsidRPr="003F3132" w:rsidRDefault="003F3132" w:rsidP="003F31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14:paraId="27676D06" w14:textId="1B79FD8B" w:rsidR="003F3132" w:rsidRPr="003F3132" w:rsidRDefault="003F3132" w:rsidP="003F31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IZVORNI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1"/>
                <w:sz w:val="14"/>
                <w:szCs w:val="14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2"/>
                <w:sz w:val="14"/>
                <w:szCs w:val="14"/>
                <w:lang w:eastAsia="hr-HR"/>
              </w:rPr>
              <w:t>PLAN )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27"/>
                <w:w w:val="99"/>
                <w:sz w:val="14"/>
                <w:szCs w:val="14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ZA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9"/>
                <w:sz w:val="14"/>
                <w:szCs w:val="14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202</w:t>
            </w:r>
            <w:r w:rsidR="00AB4A30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5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45CE452A" w14:textId="77777777" w:rsidR="003F3132" w:rsidRPr="003F3132" w:rsidRDefault="003F3132" w:rsidP="003F31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14:paraId="154028C3" w14:textId="77777777" w:rsidR="003F3132" w:rsidRPr="003F3132" w:rsidRDefault="003F3132" w:rsidP="003F31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right="21"/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</w:pP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OSTVARENJE/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25"/>
                <w:w w:val="99"/>
                <w:sz w:val="14"/>
                <w:szCs w:val="14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 xml:space="preserve">IZVRŠENJE </w:t>
            </w:r>
          </w:p>
          <w:p w14:paraId="596885C6" w14:textId="57428362" w:rsidR="003F3132" w:rsidRPr="003F3132" w:rsidRDefault="003F3132" w:rsidP="003F31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right="2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01.01.– 30.06.202</w:t>
            </w:r>
            <w:r w:rsidR="00AB4A30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5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19E0DAF8" w14:textId="77777777" w:rsidR="003F3132" w:rsidRPr="003F3132" w:rsidRDefault="003F3132" w:rsidP="003F31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hr-HR"/>
              </w:rPr>
            </w:pPr>
          </w:p>
          <w:p w14:paraId="623D0DFF" w14:textId="77777777" w:rsidR="003F3132" w:rsidRPr="003F3132" w:rsidRDefault="003F3132" w:rsidP="003F31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Indeks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22"/>
                <w:sz w:val="10"/>
                <w:szCs w:val="10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ostvarenja/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24"/>
                <w:sz w:val="10"/>
                <w:szCs w:val="10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izvršenja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25"/>
                <w:sz w:val="10"/>
                <w:szCs w:val="10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4/2*100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5B4EC86D" w14:textId="77777777" w:rsidR="003F3132" w:rsidRPr="003F3132" w:rsidRDefault="003F3132" w:rsidP="003F31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hr-HR"/>
              </w:rPr>
            </w:pPr>
          </w:p>
          <w:p w14:paraId="786BE0CD" w14:textId="77777777" w:rsidR="003F3132" w:rsidRPr="003F3132" w:rsidRDefault="003F3132" w:rsidP="003F31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Indeks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22"/>
                <w:sz w:val="10"/>
                <w:szCs w:val="10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ostvarenja/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24"/>
                <w:sz w:val="10"/>
                <w:szCs w:val="10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izvršenja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25"/>
                <w:sz w:val="10"/>
                <w:szCs w:val="10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4/3*100</w:t>
            </w:r>
          </w:p>
        </w:tc>
      </w:tr>
      <w:tr w:rsidR="003F3132" w:rsidRPr="003F3132" w14:paraId="7E04B6BE" w14:textId="77777777" w:rsidTr="00203AF1">
        <w:trPr>
          <w:trHeight w:hRule="exact" w:val="218"/>
        </w:trPr>
        <w:tc>
          <w:tcPr>
            <w:tcW w:w="4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01838" w14:textId="77777777" w:rsidR="003F3132" w:rsidRPr="003F3132" w:rsidRDefault="003F3132" w:rsidP="003F31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31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DFA01" w14:textId="77777777" w:rsidR="003F3132" w:rsidRPr="003F3132" w:rsidRDefault="003F3132" w:rsidP="003F31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31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CD427" w14:textId="77777777" w:rsidR="003F3132" w:rsidRPr="003F3132" w:rsidRDefault="003F3132" w:rsidP="003F31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31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3A333" w14:textId="77777777" w:rsidR="003F3132" w:rsidRPr="003F3132" w:rsidRDefault="003F3132" w:rsidP="003F31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31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8BCDC" w14:textId="77777777" w:rsidR="003F3132" w:rsidRPr="003F3132" w:rsidRDefault="003F3132" w:rsidP="003F31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31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21BE4" w14:textId="77777777" w:rsidR="003F3132" w:rsidRPr="003F3132" w:rsidRDefault="003F3132" w:rsidP="003F31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31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</w:tr>
      <w:tr w:rsidR="00203AF1" w:rsidRPr="003F3132" w14:paraId="510CAD01" w14:textId="77777777" w:rsidTr="00203AF1">
        <w:trPr>
          <w:trHeight w:hRule="exact" w:val="311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5E38AB7" w14:textId="77777777" w:rsidR="00203AF1" w:rsidRPr="003F3132" w:rsidRDefault="00203AF1" w:rsidP="00203A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F313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54D5357" w14:textId="77777777" w:rsidR="00203AF1" w:rsidRPr="003F3132" w:rsidRDefault="00203AF1" w:rsidP="00203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132">
              <w:rPr>
                <w:rFonts w:ascii="Times New Roman" w:hAnsi="Times New Roman" w:cs="Times New Roman"/>
                <w:sz w:val="20"/>
                <w:szCs w:val="20"/>
              </w:rPr>
              <w:t>Opći prihodi i primici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28307AD" w14:textId="5623E37F" w:rsidR="00203AF1" w:rsidRPr="00203AF1" w:rsidRDefault="00635BB5" w:rsidP="00203A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265,40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7CA2DDF" w14:textId="4231825D" w:rsidR="00203AF1" w:rsidRPr="00203AF1" w:rsidRDefault="008F23B4" w:rsidP="00203A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24E9C6E" w14:textId="3330B6DA" w:rsidR="00203AF1" w:rsidRPr="00203AF1" w:rsidRDefault="008F23B4" w:rsidP="00203A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CD3E854" w14:textId="0A474152" w:rsidR="00203AF1" w:rsidRPr="00203AF1" w:rsidRDefault="00114312" w:rsidP="00203A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84931E" w14:textId="3C7AC6E3" w:rsidR="00203AF1" w:rsidRPr="00203AF1" w:rsidRDefault="00114312" w:rsidP="00203A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03AF1" w:rsidRPr="003F3132" w14:paraId="3C4CFB67" w14:textId="77777777" w:rsidTr="00203AF1">
        <w:trPr>
          <w:trHeight w:hRule="exact" w:val="233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55E7A9" w14:textId="77777777" w:rsidR="00203AF1" w:rsidRPr="003F3132" w:rsidRDefault="00203AF1" w:rsidP="00203A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F313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A5389A" w14:textId="77777777" w:rsidR="00203AF1" w:rsidRPr="003F3132" w:rsidRDefault="00203AF1" w:rsidP="00203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132">
              <w:rPr>
                <w:rFonts w:ascii="Times New Roman" w:hAnsi="Times New Roman" w:cs="Times New Roman"/>
                <w:sz w:val="20"/>
                <w:szCs w:val="20"/>
              </w:rPr>
              <w:t>Opći prihodi i primici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D794FAE" w14:textId="34827A1C" w:rsidR="00203AF1" w:rsidRPr="00203AF1" w:rsidRDefault="00635BB5" w:rsidP="00203A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265,40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1F270B3" w14:textId="3FFA76C2" w:rsidR="00203AF1" w:rsidRPr="00203AF1" w:rsidRDefault="008F23B4" w:rsidP="00203A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CDA3621" w14:textId="0EED025F" w:rsidR="00203AF1" w:rsidRPr="00203AF1" w:rsidRDefault="008F23B4" w:rsidP="00203A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A5B652F" w14:textId="765261DC" w:rsidR="00203AF1" w:rsidRPr="00203AF1" w:rsidRDefault="00114312" w:rsidP="00203A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F459AB5" w14:textId="2A9266DC" w:rsidR="00203AF1" w:rsidRPr="00203AF1" w:rsidRDefault="00114312" w:rsidP="00203A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03AF1" w:rsidRPr="003F3132" w14:paraId="259C965D" w14:textId="77777777" w:rsidTr="00203AF1">
        <w:trPr>
          <w:trHeight w:hRule="exact" w:val="362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557C9A" w14:textId="77777777" w:rsidR="00203AF1" w:rsidRPr="003F3132" w:rsidRDefault="00203AF1" w:rsidP="00203A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4" w:after="0" w:line="240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F313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A9A0626" w14:textId="77777777" w:rsidR="00203AF1" w:rsidRPr="003F3132" w:rsidRDefault="00203AF1" w:rsidP="00203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132">
              <w:rPr>
                <w:rFonts w:ascii="Times New Roman" w:hAnsi="Times New Roman" w:cs="Times New Roman"/>
                <w:sz w:val="20"/>
                <w:szCs w:val="20"/>
              </w:rPr>
              <w:t>Prihodi za posebne namjene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1EAB05B" w14:textId="264142B8" w:rsidR="00203AF1" w:rsidRPr="00203AF1" w:rsidRDefault="00061ADC" w:rsidP="00203A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851.976,76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37C50A6" w14:textId="768EC5E4" w:rsidR="00203AF1" w:rsidRPr="00203AF1" w:rsidRDefault="00061ADC" w:rsidP="00203A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2.200.499,70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32ED5FC" w14:textId="0A9FB1B9" w:rsidR="00203AF1" w:rsidRPr="00203AF1" w:rsidRDefault="00061ADC" w:rsidP="00203A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1.165.697,88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6D3EAAF" w14:textId="0A8A375E" w:rsidR="00203AF1" w:rsidRPr="00203AF1" w:rsidRDefault="00114312" w:rsidP="00203A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136,82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ADEEFA7" w14:textId="6FEF8B38" w:rsidR="00203AF1" w:rsidRPr="00203AF1" w:rsidRDefault="00114312" w:rsidP="00203A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52,97</w:t>
            </w:r>
          </w:p>
        </w:tc>
      </w:tr>
      <w:tr w:rsidR="00203AF1" w:rsidRPr="003F3132" w14:paraId="60F8701B" w14:textId="77777777" w:rsidTr="00203AF1">
        <w:trPr>
          <w:trHeight w:hRule="exact" w:val="233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412636" w14:textId="77777777" w:rsidR="00203AF1" w:rsidRPr="003F3132" w:rsidRDefault="00203AF1" w:rsidP="00203A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F313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4.8.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5639079" w14:textId="77777777" w:rsidR="00203AF1" w:rsidRPr="003F3132" w:rsidRDefault="00203AF1" w:rsidP="00203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132">
              <w:rPr>
                <w:rFonts w:ascii="Times New Roman" w:hAnsi="Times New Roman" w:cs="Times New Roman"/>
                <w:sz w:val="20"/>
                <w:szCs w:val="20"/>
              </w:rPr>
              <w:t>Decentralizirana sredstva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7AA6E45" w14:textId="4EE0AF79" w:rsidR="00203AF1" w:rsidRPr="00203AF1" w:rsidRDefault="00635BB5" w:rsidP="00203A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  <w:r w:rsidR="00061ADC">
              <w:rPr>
                <w:rFonts w:ascii="Times New Roman" w:hAnsi="Times New Roman" w:cs="Times New Roman"/>
                <w:sz w:val="20"/>
                <w:szCs w:val="20"/>
              </w:rPr>
              <w:t>123,58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54FE4C" w14:textId="7E074CD1" w:rsidR="00203AF1" w:rsidRPr="00203AF1" w:rsidRDefault="008F23B4" w:rsidP="00203A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103.931,22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7AC6A0C" w14:textId="29A5C3EF" w:rsidR="00203AF1" w:rsidRPr="00203AF1" w:rsidRDefault="00061ADC" w:rsidP="00203A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80.024,44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C6D304B" w14:textId="02190FBB" w:rsidR="00203AF1" w:rsidRPr="00203AF1" w:rsidRDefault="00114312" w:rsidP="00203A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103,76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3E2703B" w14:textId="646B82D1" w:rsidR="00203AF1" w:rsidRPr="00203AF1" w:rsidRDefault="00114312" w:rsidP="00203A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77,00</w:t>
            </w:r>
          </w:p>
        </w:tc>
      </w:tr>
      <w:tr w:rsidR="00203AF1" w:rsidRPr="003F3132" w14:paraId="1F859D5E" w14:textId="77777777" w:rsidTr="00203AF1">
        <w:trPr>
          <w:trHeight w:hRule="exact" w:val="597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5F1B27F" w14:textId="77777777" w:rsidR="00203AF1" w:rsidRPr="003F3132" w:rsidRDefault="00203AF1" w:rsidP="00203A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4" w:after="0" w:line="240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F313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4.9.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4598130" w14:textId="77777777" w:rsidR="00203AF1" w:rsidRPr="003F3132" w:rsidRDefault="00203AF1" w:rsidP="00203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132">
              <w:rPr>
                <w:rFonts w:ascii="Times New Roman" w:hAnsi="Times New Roman" w:cs="Times New Roman"/>
                <w:sz w:val="20"/>
                <w:szCs w:val="20"/>
              </w:rPr>
              <w:t>Vlastiti i namjenski prihodi proračunskih korisnika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8BDDA1D" w14:textId="55830F67" w:rsidR="00203AF1" w:rsidRPr="00203AF1" w:rsidRDefault="00061ADC" w:rsidP="00203A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774.853,18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66575E9" w14:textId="59D9CB82" w:rsidR="00203AF1" w:rsidRPr="00203AF1" w:rsidRDefault="00061ADC" w:rsidP="00203A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2.096.568,48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692A48" w14:textId="0F72CFA8" w:rsidR="00203AF1" w:rsidRPr="00203AF1" w:rsidRDefault="00061ADC" w:rsidP="00203A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1.085.673,44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68806A9" w14:textId="76B266E8" w:rsidR="00203AF1" w:rsidRPr="00203AF1" w:rsidRDefault="00114312" w:rsidP="00203A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140,11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B7480FF" w14:textId="6D12BADB" w:rsidR="00203AF1" w:rsidRPr="00203AF1" w:rsidRDefault="00114312" w:rsidP="00203A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51,78</w:t>
            </w:r>
          </w:p>
        </w:tc>
      </w:tr>
      <w:tr w:rsidR="00203AF1" w:rsidRPr="003F3132" w14:paraId="0151F325" w14:textId="77777777" w:rsidTr="00114312">
        <w:trPr>
          <w:trHeight w:hRule="exact" w:val="505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63F2D3BF" w14:textId="77777777" w:rsidR="003F3132" w:rsidRPr="003F3132" w:rsidRDefault="003F3132" w:rsidP="003F3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75B233DB" w14:textId="77777777" w:rsidR="003F3132" w:rsidRPr="00261BE5" w:rsidRDefault="003F3132" w:rsidP="003F31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hr-HR"/>
              </w:rPr>
            </w:pPr>
          </w:p>
          <w:p w14:paraId="507C40DC" w14:textId="77777777" w:rsidR="003F3132" w:rsidRPr="003F3132" w:rsidRDefault="003F3132" w:rsidP="003F31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61B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16"/>
                <w:szCs w:val="16"/>
                <w:lang w:eastAsia="hr-HR"/>
              </w:rPr>
              <w:t>UKUPNI</w:t>
            </w:r>
            <w:r w:rsidRPr="00261B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16"/>
                <w:szCs w:val="16"/>
                <w:lang w:eastAsia="hr-HR"/>
              </w:rPr>
              <w:t xml:space="preserve"> </w:t>
            </w:r>
            <w:r w:rsidRPr="00261B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16"/>
                <w:szCs w:val="16"/>
                <w:lang w:eastAsia="hr-HR"/>
              </w:rPr>
              <w:t>RASHODII</w:t>
            </w:r>
            <w:r w:rsidRPr="003F3132">
              <w:rPr>
                <w:rFonts w:ascii="Arial" w:eastAsia="Times New Roman" w:hAnsi="Arial" w:cs="Arial"/>
                <w:b/>
                <w:bCs/>
                <w:color w:val="000000" w:themeColor="text1"/>
                <w:spacing w:val="-1"/>
                <w:sz w:val="16"/>
                <w:szCs w:val="16"/>
                <w:lang w:eastAsia="hr-HR"/>
              </w:rPr>
              <w:t>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bottom"/>
          </w:tcPr>
          <w:p w14:paraId="73BD41DB" w14:textId="4893EE5C" w:rsidR="003F3132" w:rsidRPr="003F3132" w:rsidRDefault="00061ADC" w:rsidP="009B2F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1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852.242,16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bottom"/>
          </w:tcPr>
          <w:p w14:paraId="5D02DC43" w14:textId="1DFBD2D9" w:rsidR="003F3132" w:rsidRPr="003F3132" w:rsidRDefault="00896098" w:rsidP="008F23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2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2.200.949,70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bottom"/>
          </w:tcPr>
          <w:p w14:paraId="20D01BE9" w14:textId="2397A0C4" w:rsidR="003F3132" w:rsidRPr="003F3132" w:rsidRDefault="00061ADC" w:rsidP="008F23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1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1.165.697,88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bottom"/>
          </w:tcPr>
          <w:p w14:paraId="1ACC9CED" w14:textId="71902588" w:rsidR="00C82591" w:rsidRPr="003F3132" w:rsidRDefault="00114312" w:rsidP="001143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5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136,78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bottom"/>
          </w:tcPr>
          <w:p w14:paraId="22C882E3" w14:textId="34A8E996" w:rsidR="003F3132" w:rsidRPr="003F3132" w:rsidRDefault="00114312" w:rsidP="001143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4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52,96</w:t>
            </w:r>
          </w:p>
        </w:tc>
      </w:tr>
    </w:tbl>
    <w:p w14:paraId="3FE97A27" w14:textId="77777777" w:rsidR="003F3132" w:rsidRPr="003F3132" w:rsidRDefault="003F3132" w:rsidP="003F3132">
      <w:pPr>
        <w:widowControl w:val="0"/>
        <w:tabs>
          <w:tab w:val="left" w:pos="4828"/>
        </w:tabs>
        <w:kinsoku w:val="0"/>
        <w:overflowPunct w:val="0"/>
        <w:autoSpaceDE w:val="0"/>
        <w:autoSpaceDN w:val="0"/>
        <w:adjustRightInd w:val="0"/>
        <w:spacing w:before="53" w:after="0" w:line="480" w:lineRule="auto"/>
        <w:ind w:left="4537" w:right="4023"/>
        <w:jc w:val="both"/>
        <w:outlineLvl w:val="1"/>
      </w:pPr>
    </w:p>
    <w:p w14:paraId="7B000E58" w14:textId="77777777" w:rsidR="005B151D" w:rsidRDefault="005B151D" w:rsidP="005B151D">
      <w:pPr>
        <w:pStyle w:val="Tijeloteksta"/>
        <w:kinsoku w:val="0"/>
        <w:overflowPunct w:val="0"/>
        <w:spacing w:before="63"/>
        <w:ind w:left="147" w:firstLine="0"/>
        <w:rPr>
          <w:b/>
          <w:bCs/>
          <w:spacing w:val="-5"/>
          <w:sz w:val="20"/>
          <w:szCs w:val="20"/>
        </w:rPr>
      </w:pPr>
    </w:p>
    <w:p w14:paraId="4C334C04" w14:textId="187C1522" w:rsidR="005B151D" w:rsidRPr="005B151D" w:rsidRDefault="00166339" w:rsidP="005B151D">
      <w:pPr>
        <w:pStyle w:val="Tijeloteksta"/>
        <w:kinsoku w:val="0"/>
        <w:overflowPunct w:val="0"/>
        <w:spacing w:before="63"/>
        <w:ind w:left="147" w:firstLine="0"/>
        <w:rPr>
          <w:sz w:val="20"/>
          <w:szCs w:val="20"/>
        </w:rPr>
      </w:pPr>
      <w:r>
        <w:rPr>
          <w:b/>
          <w:bCs/>
          <w:spacing w:val="-2"/>
          <w:sz w:val="20"/>
          <w:szCs w:val="20"/>
        </w:rPr>
        <w:t xml:space="preserve">1.2.3. </w:t>
      </w:r>
      <w:r w:rsidR="005B151D" w:rsidRPr="005B151D">
        <w:rPr>
          <w:b/>
          <w:bCs/>
          <w:spacing w:val="-2"/>
          <w:sz w:val="20"/>
          <w:szCs w:val="20"/>
        </w:rPr>
        <w:t>RAČUN</w:t>
      </w:r>
      <w:r w:rsidR="005B151D" w:rsidRPr="005B151D">
        <w:rPr>
          <w:b/>
          <w:bCs/>
          <w:spacing w:val="-8"/>
          <w:sz w:val="20"/>
          <w:szCs w:val="20"/>
        </w:rPr>
        <w:t xml:space="preserve"> </w:t>
      </w:r>
      <w:r w:rsidR="005B151D" w:rsidRPr="005B151D">
        <w:rPr>
          <w:b/>
          <w:bCs/>
          <w:spacing w:val="-1"/>
          <w:sz w:val="20"/>
          <w:szCs w:val="20"/>
        </w:rPr>
        <w:t>PRIHODA</w:t>
      </w:r>
      <w:r w:rsidR="005B151D" w:rsidRPr="005B151D">
        <w:rPr>
          <w:b/>
          <w:bCs/>
          <w:spacing w:val="-14"/>
          <w:sz w:val="20"/>
          <w:szCs w:val="20"/>
        </w:rPr>
        <w:t xml:space="preserve"> </w:t>
      </w:r>
      <w:r w:rsidR="005B151D" w:rsidRPr="005B151D">
        <w:rPr>
          <w:b/>
          <w:bCs/>
          <w:sz w:val="20"/>
          <w:szCs w:val="20"/>
        </w:rPr>
        <w:t>I</w:t>
      </w:r>
      <w:r w:rsidR="005B151D" w:rsidRPr="005B151D">
        <w:rPr>
          <w:b/>
          <w:bCs/>
          <w:spacing w:val="-8"/>
          <w:sz w:val="20"/>
          <w:szCs w:val="20"/>
        </w:rPr>
        <w:t xml:space="preserve"> </w:t>
      </w:r>
      <w:r w:rsidR="005B151D" w:rsidRPr="005B151D">
        <w:rPr>
          <w:b/>
          <w:bCs/>
          <w:spacing w:val="-2"/>
          <w:sz w:val="20"/>
          <w:szCs w:val="20"/>
        </w:rPr>
        <w:t>RASHODA</w:t>
      </w:r>
      <w:r w:rsidR="005B151D" w:rsidRPr="005B151D">
        <w:rPr>
          <w:b/>
          <w:bCs/>
          <w:spacing w:val="-14"/>
          <w:sz w:val="20"/>
          <w:szCs w:val="20"/>
        </w:rPr>
        <w:t xml:space="preserve"> </w:t>
      </w:r>
      <w:r w:rsidR="005B151D" w:rsidRPr="005B151D">
        <w:rPr>
          <w:b/>
          <w:bCs/>
          <w:sz w:val="20"/>
          <w:szCs w:val="20"/>
        </w:rPr>
        <w:t>-</w:t>
      </w:r>
      <w:r w:rsidR="005B151D" w:rsidRPr="005B151D">
        <w:rPr>
          <w:b/>
          <w:bCs/>
          <w:spacing w:val="-8"/>
          <w:sz w:val="20"/>
          <w:szCs w:val="20"/>
        </w:rPr>
        <w:t xml:space="preserve"> </w:t>
      </w:r>
      <w:r w:rsidR="005B151D" w:rsidRPr="005B151D">
        <w:rPr>
          <w:b/>
          <w:bCs/>
          <w:spacing w:val="-1"/>
          <w:sz w:val="20"/>
          <w:szCs w:val="20"/>
        </w:rPr>
        <w:t>Rashodi</w:t>
      </w:r>
      <w:r w:rsidR="005B151D" w:rsidRPr="005B151D">
        <w:rPr>
          <w:b/>
          <w:bCs/>
          <w:spacing w:val="-8"/>
          <w:sz w:val="20"/>
          <w:szCs w:val="20"/>
        </w:rPr>
        <w:t xml:space="preserve"> </w:t>
      </w:r>
      <w:r w:rsidR="005B151D" w:rsidRPr="005B151D">
        <w:rPr>
          <w:b/>
          <w:bCs/>
          <w:spacing w:val="-1"/>
          <w:sz w:val="20"/>
          <w:szCs w:val="20"/>
        </w:rPr>
        <w:t>prema</w:t>
      </w:r>
      <w:r w:rsidR="005B151D" w:rsidRPr="005B151D">
        <w:rPr>
          <w:b/>
          <w:bCs/>
          <w:spacing w:val="-8"/>
          <w:sz w:val="20"/>
          <w:szCs w:val="20"/>
        </w:rPr>
        <w:t xml:space="preserve"> </w:t>
      </w:r>
      <w:r w:rsidR="005B151D" w:rsidRPr="005B151D">
        <w:rPr>
          <w:b/>
          <w:bCs/>
          <w:spacing w:val="-1"/>
          <w:sz w:val="20"/>
          <w:szCs w:val="20"/>
        </w:rPr>
        <w:t>funkcijskoj</w:t>
      </w:r>
      <w:r w:rsidR="005B151D" w:rsidRPr="005B151D">
        <w:rPr>
          <w:b/>
          <w:bCs/>
          <w:spacing w:val="-8"/>
          <w:sz w:val="20"/>
          <w:szCs w:val="20"/>
        </w:rPr>
        <w:t xml:space="preserve"> </w:t>
      </w:r>
      <w:r w:rsidR="005B151D" w:rsidRPr="005B151D">
        <w:rPr>
          <w:b/>
          <w:bCs/>
          <w:spacing w:val="-1"/>
          <w:sz w:val="20"/>
          <w:szCs w:val="20"/>
        </w:rPr>
        <w:t>klasifikaciji</w:t>
      </w:r>
    </w:p>
    <w:p w14:paraId="66F80DA4" w14:textId="77777777" w:rsidR="003F3132" w:rsidRDefault="003F3132" w:rsidP="006F6E49">
      <w:pPr>
        <w:widowControl w:val="0"/>
        <w:tabs>
          <w:tab w:val="left" w:pos="4828"/>
        </w:tabs>
        <w:kinsoku w:val="0"/>
        <w:overflowPunct w:val="0"/>
        <w:autoSpaceDE w:val="0"/>
        <w:autoSpaceDN w:val="0"/>
        <w:adjustRightInd w:val="0"/>
        <w:spacing w:before="53" w:after="0" w:line="480" w:lineRule="auto"/>
        <w:ind w:left="4537" w:right="4023"/>
        <w:jc w:val="both"/>
        <w:outlineLvl w:val="1"/>
      </w:pPr>
    </w:p>
    <w:tbl>
      <w:tblPr>
        <w:tblW w:w="9662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402"/>
        <w:gridCol w:w="1417"/>
        <w:gridCol w:w="1276"/>
        <w:gridCol w:w="1276"/>
        <w:gridCol w:w="708"/>
        <w:gridCol w:w="709"/>
      </w:tblGrid>
      <w:tr w:rsidR="00497115" w14:paraId="1DB4E88F" w14:textId="77777777" w:rsidTr="0010032A">
        <w:trPr>
          <w:trHeight w:hRule="exact" w:val="799"/>
        </w:trPr>
        <w:tc>
          <w:tcPr>
            <w:tcW w:w="4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553044C3" w14:textId="77777777" w:rsidR="00497115" w:rsidRDefault="00497115" w:rsidP="00497115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37CAD42B" w14:textId="77777777" w:rsidR="00497115" w:rsidRPr="00827D08" w:rsidRDefault="00497115" w:rsidP="00497115">
            <w:pPr>
              <w:pStyle w:val="TableParagraph"/>
              <w:kinsoku w:val="0"/>
              <w:overflowPunct w:val="0"/>
              <w:ind w:left="6"/>
              <w:jc w:val="center"/>
              <w:rPr>
                <w:sz w:val="14"/>
                <w:szCs w:val="14"/>
              </w:rPr>
            </w:pPr>
            <w:r w:rsidRPr="00827D08">
              <w:rPr>
                <w:b/>
                <w:bCs/>
                <w:spacing w:val="-1"/>
                <w:sz w:val="14"/>
                <w:szCs w:val="14"/>
              </w:rPr>
              <w:t>Brojčana</w:t>
            </w:r>
            <w:r w:rsidRPr="00827D08">
              <w:rPr>
                <w:b/>
                <w:bCs/>
                <w:spacing w:val="-7"/>
                <w:sz w:val="14"/>
                <w:szCs w:val="14"/>
              </w:rPr>
              <w:t xml:space="preserve"> </w:t>
            </w:r>
            <w:r w:rsidRPr="00827D08">
              <w:rPr>
                <w:b/>
                <w:bCs/>
                <w:spacing w:val="-1"/>
                <w:sz w:val="14"/>
                <w:szCs w:val="14"/>
              </w:rPr>
              <w:t>oznaka</w:t>
            </w:r>
            <w:r w:rsidRPr="00827D08"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 w:rsidRPr="00827D08">
              <w:rPr>
                <w:b/>
                <w:bCs/>
                <w:sz w:val="14"/>
                <w:szCs w:val="14"/>
              </w:rPr>
              <w:t>i</w:t>
            </w:r>
            <w:r w:rsidRPr="00827D08"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 w:rsidRPr="00827D08">
              <w:rPr>
                <w:b/>
                <w:bCs/>
                <w:spacing w:val="-1"/>
                <w:sz w:val="14"/>
                <w:szCs w:val="14"/>
              </w:rPr>
              <w:t>naziv</w:t>
            </w:r>
            <w:r w:rsidRPr="00827D08"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 w:rsidRPr="00827D08">
              <w:rPr>
                <w:b/>
                <w:bCs/>
                <w:spacing w:val="-2"/>
                <w:sz w:val="14"/>
                <w:szCs w:val="14"/>
              </w:rPr>
              <w:t>funkcijske</w:t>
            </w:r>
            <w:r w:rsidRPr="00827D08">
              <w:rPr>
                <w:b/>
                <w:bCs/>
                <w:spacing w:val="-7"/>
                <w:sz w:val="14"/>
                <w:szCs w:val="14"/>
              </w:rPr>
              <w:t xml:space="preserve"> </w:t>
            </w:r>
            <w:r w:rsidRPr="00827D08">
              <w:rPr>
                <w:b/>
                <w:bCs/>
                <w:spacing w:val="-1"/>
                <w:sz w:val="14"/>
                <w:szCs w:val="14"/>
              </w:rPr>
              <w:t>klasifikacije</w:t>
            </w:r>
            <w:r w:rsidRPr="00827D08"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 w:rsidRPr="00827D08">
              <w:rPr>
                <w:b/>
                <w:bCs/>
                <w:spacing w:val="-1"/>
                <w:sz w:val="14"/>
                <w:szCs w:val="14"/>
              </w:rPr>
              <w:t>na</w:t>
            </w:r>
            <w:r w:rsidRPr="00827D08"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 w:rsidRPr="00827D08">
              <w:rPr>
                <w:b/>
                <w:bCs/>
                <w:spacing w:val="-1"/>
                <w:sz w:val="14"/>
                <w:szCs w:val="14"/>
              </w:rPr>
              <w:t>razini</w:t>
            </w:r>
            <w:r w:rsidRPr="00827D08"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 w:rsidRPr="00827D08">
              <w:rPr>
                <w:b/>
                <w:bCs/>
                <w:spacing w:val="-1"/>
                <w:sz w:val="14"/>
                <w:szCs w:val="14"/>
              </w:rPr>
              <w:t>razreda</w:t>
            </w:r>
            <w:r w:rsidRPr="00827D08"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 w:rsidRPr="00827D08">
              <w:rPr>
                <w:b/>
                <w:bCs/>
                <w:sz w:val="14"/>
                <w:szCs w:val="14"/>
              </w:rPr>
              <w:t>i</w:t>
            </w:r>
          </w:p>
          <w:p w14:paraId="7B3A3B9A" w14:textId="77777777" w:rsidR="00497115" w:rsidRDefault="00497115" w:rsidP="00497115">
            <w:pPr>
              <w:pStyle w:val="TableParagraph"/>
              <w:kinsoku w:val="0"/>
              <w:overflowPunct w:val="0"/>
              <w:spacing w:before="24"/>
              <w:ind w:left="5"/>
              <w:jc w:val="center"/>
            </w:pPr>
            <w:r w:rsidRPr="00827D08">
              <w:rPr>
                <w:b/>
                <w:bCs/>
                <w:spacing w:val="-2"/>
                <w:sz w:val="14"/>
                <w:szCs w:val="14"/>
              </w:rPr>
              <w:t>skupine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040D75D0" w14:textId="77777777" w:rsidR="00497115" w:rsidRPr="003F3132" w:rsidRDefault="00497115" w:rsidP="004971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14:paraId="136D7193" w14:textId="69A8AF94" w:rsidR="00497115" w:rsidRPr="003F3132" w:rsidRDefault="00497115" w:rsidP="004971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right="2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OSTVARENJE/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25"/>
                <w:w w:val="99"/>
                <w:sz w:val="14"/>
                <w:szCs w:val="14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IZVRŠENJE 01.01.– 30.06.202</w:t>
            </w:r>
            <w:r w:rsidR="00AB4A30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4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2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68AAD30A" w14:textId="77777777" w:rsidR="00497115" w:rsidRPr="003F3132" w:rsidRDefault="00497115" w:rsidP="004971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14:paraId="7C6F2123" w14:textId="10E9D6ED" w:rsidR="00497115" w:rsidRPr="003F3132" w:rsidRDefault="00497115" w:rsidP="004971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IZVORNI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1"/>
                <w:sz w:val="14"/>
                <w:szCs w:val="14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2"/>
                <w:sz w:val="14"/>
                <w:szCs w:val="14"/>
                <w:lang w:eastAsia="hr-HR"/>
              </w:rPr>
              <w:t>PLAN )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27"/>
                <w:w w:val="99"/>
                <w:sz w:val="14"/>
                <w:szCs w:val="14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ZA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9"/>
                <w:sz w:val="14"/>
                <w:szCs w:val="14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202</w:t>
            </w:r>
            <w:r w:rsidR="00AB4A30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5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4E573B3E" w14:textId="77777777" w:rsidR="00497115" w:rsidRPr="003F3132" w:rsidRDefault="00497115" w:rsidP="004971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14:paraId="0388995C" w14:textId="77777777" w:rsidR="00497115" w:rsidRPr="003F3132" w:rsidRDefault="00497115" w:rsidP="004971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right="21"/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</w:pP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OSTVARENJE/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25"/>
                <w:w w:val="99"/>
                <w:sz w:val="14"/>
                <w:szCs w:val="14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 xml:space="preserve">IZVRŠENJE </w:t>
            </w:r>
          </w:p>
          <w:p w14:paraId="2A701E1D" w14:textId="3B6A376A" w:rsidR="00497115" w:rsidRPr="003F3132" w:rsidRDefault="00497115" w:rsidP="004971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right="2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01.01.– 30.06.202</w:t>
            </w:r>
            <w:r w:rsidR="00AB4A30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5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2A400126" w14:textId="77777777" w:rsidR="00497115" w:rsidRPr="003F3132" w:rsidRDefault="00497115" w:rsidP="004971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hr-HR"/>
              </w:rPr>
            </w:pPr>
          </w:p>
          <w:p w14:paraId="7478D4A3" w14:textId="77777777" w:rsidR="00497115" w:rsidRPr="003F3132" w:rsidRDefault="00497115" w:rsidP="004971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Indeks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22"/>
                <w:sz w:val="10"/>
                <w:szCs w:val="10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ostvarenja/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24"/>
                <w:sz w:val="10"/>
                <w:szCs w:val="10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izvršenja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25"/>
                <w:sz w:val="10"/>
                <w:szCs w:val="10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4/2*100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5A825624" w14:textId="77777777" w:rsidR="00497115" w:rsidRPr="003F3132" w:rsidRDefault="00497115" w:rsidP="004971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hr-HR"/>
              </w:rPr>
            </w:pPr>
          </w:p>
          <w:p w14:paraId="552F96B1" w14:textId="77777777" w:rsidR="00497115" w:rsidRPr="003F3132" w:rsidRDefault="00497115" w:rsidP="004971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Indeks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22"/>
                <w:sz w:val="10"/>
                <w:szCs w:val="10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ostvarenja/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24"/>
                <w:sz w:val="10"/>
                <w:szCs w:val="10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izvršenja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25"/>
                <w:sz w:val="10"/>
                <w:szCs w:val="10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4/3*100</w:t>
            </w:r>
          </w:p>
        </w:tc>
      </w:tr>
      <w:tr w:rsidR="00B35FE1" w14:paraId="7047631A" w14:textId="77777777" w:rsidTr="0010032A">
        <w:trPr>
          <w:trHeight w:hRule="exact" w:val="218"/>
        </w:trPr>
        <w:tc>
          <w:tcPr>
            <w:tcW w:w="4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A6AC6" w14:textId="77777777" w:rsidR="00B35FE1" w:rsidRDefault="00B35FE1" w:rsidP="00DB68DE">
            <w:pPr>
              <w:pStyle w:val="TableParagraph"/>
              <w:kinsoku w:val="0"/>
              <w:overflowPunct w:val="0"/>
              <w:ind w:left="19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F09F2" w14:textId="77777777" w:rsidR="00B35FE1" w:rsidRDefault="00B35FE1" w:rsidP="00DB68DE">
            <w:pPr>
              <w:pStyle w:val="TableParagraph"/>
              <w:kinsoku w:val="0"/>
              <w:overflowPunct w:val="0"/>
              <w:ind w:left="17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D3E7D" w14:textId="77777777" w:rsidR="00B35FE1" w:rsidRDefault="00B35FE1" w:rsidP="00DB68DE">
            <w:pPr>
              <w:pStyle w:val="TableParagraph"/>
              <w:kinsoku w:val="0"/>
              <w:overflowPunct w:val="0"/>
              <w:ind w:left="17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31661" w14:textId="77777777" w:rsidR="00B35FE1" w:rsidRDefault="00B35FE1" w:rsidP="00DB68DE">
            <w:pPr>
              <w:pStyle w:val="TableParagraph"/>
              <w:kinsoku w:val="0"/>
              <w:overflowPunct w:val="0"/>
              <w:ind w:left="17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E7755" w14:textId="77777777" w:rsidR="00B35FE1" w:rsidRDefault="00B35FE1" w:rsidP="00DB68DE">
            <w:pPr>
              <w:pStyle w:val="TableParagraph"/>
              <w:kinsoku w:val="0"/>
              <w:overflowPunct w:val="0"/>
              <w:ind w:left="17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4C786" w14:textId="77777777" w:rsidR="00B35FE1" w:rsidRDefault="00B35FE1" w:rsidP="00DB68DE">
            <w:pPr>
              <w:pStyle w:val="TableParagraph"/>
              <w:kinsoku w:val="0"/>
              <w:overflowPunct w:val="0"/>
              <w:ind w:left="17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2B0047" w14:paraId="689BB7C5" w14:textId="77777777" w:rsidTr="00630D6D">
        <w:trPr>
          <w:trHeight w:hRule="exact" w:val="494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E599" w:themeFill="accent4" w:themeFillTint="66"/>
          </w:tcPr>
          <w:p w14:paraId="7DB1CD5C" w14:textId="77777777" w:rsidR="002B0047" w:rsidRPr="00DC4BE7" w:rsidRDefault="002B0047" w:rsidP="002B0047">
            <w:pPr>
              <w:pStyle w:val="TableParagraph"/>
              <w:kinsoku w:val="0"/>
              <w:overflowPunct w:val="0"/>
              <w:ind w:left="23"/>
              <w:rPr>
                <w:sz w:val="20"/>
                <w:szCs w:val="20"/>
              </w:rPr>
            </w:pPr>
            <w:r w:rsidRPr="00DC4BE7">
              <w:rPr>
                <w:sz w:val="20"/>
                <w:szCs w:val="20"/>
              </w:rPr>
              <w:t>09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</w:tcPr>
          <w:p w14:paraId="29203870" w14:textId="77777777" w:rsidR="002B0047" w:rsidRPr="00DC4BE7" w:rsidRDefault="002B0047" w:rsidP="002B0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BE7">
              <w:rPr>
                <w:rFonts w:ascii="Times New Roman" w:hAnsi="Times New Roman" w:cs="Times New Roman"/>
                <w:sz w:val="20"/>
                <w:szCs w:val="20"/>
              </w:rPr>
              <w:t>Obrazovanje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</w:tcPr>
          <w:p w14:paraId="5421D776" w14:textId="113A44D3" w:rsidR="002B0047" w:rsidRPr="002B0047" w:rsidRDefault="008B4F30" w:rsidP="002B004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852.242,16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</w:tcPr>
          <w:p w14:paraId="31539B3E" w14:textId="29BF47B5" w:rsidR="002B0047" w:rsidRPr="00DC4BE7" w:rsidRDefault="000E5577" w:rsidP="002B00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2.200.949,70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</w:tcPr>
          <w:p w14:paraId="6F775709" w14:textId="720A6B06" w:rsidR="002B0047" w:rsidRPr="00DC4BE7" w:rsidRDefault="000E5577" w:rsidP="002B00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1.165.697,88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</w:tcPr>
          <w:p w14:paraId="5052F957" w14:textId="599F6455" w:rsidR="002B0047" w:rsidRPr="00DC4BE7" w:rsidRDefault="007736B6" w:rsidP="002B00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136,78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</w:tcPr>
          <w:p w14:paraId="1A346F3A" w14:textId="5593AA4E" w:rsidR="002B0047" w:rsidRPr="00DC4BE7" w:rsidRDefault="007736B6" w:rsidP="002B00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52,96</w:t>
            </w:r>
          </w:p>
        </w:tc>
      </w:tr>
      <w:tr w:rsidR="00CD3261" w14:paraId="2E32A546" w14:textId="77777777" w:rsidTr="0010032A">
        <w:trPr>
          <w:trHeight w:hRule="exact" w:val="434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14:paraId="38E5E725" w14:textId="77777777" w:rsidR="00CD3261" w:rsidRPr="00DC4BE7" w:rsidRDefault="00CD3261" w:rsidP="00CD3261">
            <w:pPr>
              <w:pStyle w:val="TableParagraph"/>
              <w:kinsoku w:val="0"/>
              <w:overflowPunct w:val="0"/>
              <w:spacing w:line="266" w:lineRule="auto"/>
              <w:ind w:left="23" w:right="159"/>
              <w:rPr>
                <w:sz w:val="20"/>
                <w:szCs w:val="20"/>
              </w:rPr>
            </w:pPr>
            <w:r w:rsidRPr="00DC4BE7">
              <w:rPr>
                <w:sz w:val="20"/>
                <w:szCs w:val="20"/>
              </w:rPr>
              <w:t>092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6E14377" w14:textId="77777777" w:rsidR="00CD3261" w:rsidRPr="00DC4BE7" w:rsidRDefault="00CD3261" w:rsidP="00CD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BE7">
              <w:rPr>
                <w:rFonts w:ascii="Times New Roman" w:hAnsi="Times New Roman" w:cs="Times New Roman"/>
                <w:sz w:val="20"/>
                <w:szCs w:val="20"/>
              </w:rPr>
              <w:t>Srednjoškolsko  obrazovanje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AE621F1" w14:textId="7737BFB6" w:rsidR="00CD3261" w:rsidRPr="002B0047" w:rsidRDefault="008B4F30" w:rsidP="00CD3261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852.242,16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B1021B" w14:textId="400E0867" w:rsidR="00CD3261" w:rsidRPr="00DC4BE7" w:rsidRDefault="000E5577" w:rsidP="00CD32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2.200.949,70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6AA7A7C" w14:textId="360E2391" w:rsidR="00CD3261" w:rsidRPr="00DC4BE7" w:rsidRDefault="000E5577" w:rsidP="00CD32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1.165.697,88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529B51F" w14:textId="7DF58F55" w:rsidR="00CD3261" w:rsidRPr="00DC4BE7" w:rsidRDefault="007736B6" w:rsidP="00CD32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136,78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C164A70" w14:textId="45B26F33" w:rsidR="00CD3261" w:rsidRPr="00DC4BE7" w:rsidRDefault="007736B6" w:rsidP="00CD32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52,96</w:t>
            </w:r>
          </w:p>
        </w:tc>
      </w:tr>
      <w:tr w:rsidR="00CD3261" w:rsidRPr="0010032A" w14:paraId="207CB9BF" w14:textId="77777777" w:rsidTr="007736B6">
        <w:trPr>
          <w:trHeight w:hRule="exact" w:val="743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67FB2833" w14:textId="77777777" w:rsidR="00CD3261" w:rsidRPr="003F3132" w:rsidRDefault="00CD3261" w:rsidP="00CD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29420817" w14:textId="77777777" w:rsidR="00CD3261" w:rsidRPr="003F3132" w:rsidRDefault="00CD3261" w:rsidP="00CD32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  <w:szCs w:val="23"/>
                <w:lang w:eastAsia="hr-HR"/>
              </w:rPr>
            </w:pPr>
          </w:p>
          <w:p w14:paraId="653D32D8" w14:textId="77777777" w:rsidR="00CD3261" w:rsidRPr="003F3132" w:rsidRDefault="00CD3261" w:rsidP="00CD32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61B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16"/>
                <w:szCs w:val="16"/>
                <w:lang w:eastAsia="hr-HR"/>
              </w:rPr>
              <w:t>UKUPNI</w:t>
            </w:r>
            <w:r w:rsidRPr="00261B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16"/>
                <w:szCs w:val="16"/>
                <w:lang w:eastAsia="hr-HR"/>
              </w:rPr>
              <w:t xml:space="preserve"> </w:t>
            </w:r>
            <w:r w:rsidRPr="00261B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16"/>
                <w:szCs w:val="16"/>
                <w:lang w:eastAsia="hr-HR"/>
              </w:rPr>
              <w:t>RASHODII</w:t>
            </w:r>
            <w:r w:rsidRPr="003F3132">
              <w:rPr>
                <w:rFonts w:ascii="Arial" w:eastAsia="Times New Roman" w:hAnsi="Arial" w:cs="Arial"/>
                <w:b/>
                <w:bCs/>
                <w:color w:val="000000" w:themeColor="text1"/>
                <w:spacing w:val="-1"/>
                <w:sz w:val="16"/>
                <w:szCs w:val="16"/>
                <w:lang w:eastAsia="hr-HR"/>
              </w:rPr>
              <w:t>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CC6001A" w14:textId="5A902810" w:rsidR="00CD3261" w:rsidRPr="00CD3261" w:rsidRDefault="008B4F30" w:rsidP="009B2F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1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852.242,16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F3FC4BF" w14:textId="4D7C59FD" w:rsidR="00CD3261" w:rsidRPr="00CD3261" w:rsidRDefault="000E5577" w:rsidP="000E55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2.200.949,70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B068E8E" w14:textId="1445EA0B" w:rsidR="00CD3261" w:rsidRPr="00CD3261" w:rsidRDefault="000E5577" w:rsidP="000E55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1.165.697,88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2D2E26B" w14:textId="70DD33B6" w:rsidR="00CD3261" w:rsidRPr="003F3132" w:rsidRDefault="007736B6" w:rsidP="007736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5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136,78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06C9429" w14:textId="38EEA1E6" w:rsidR="00CD3261" w:rsidRPr="003F3132" w:rsidRDefault="007736B6" w:rsidP="007736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4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52,96</w:t>
            </w:r>
          </w:p>
        </w:tc>
      </w:tr>
    </w:tbl>
    <w:p w14:paraId="15484753" w14:textId="344A1D2E" w:rsidR="00166339" w:rsidRDefault="00166339" w:rsidP="00166339">
      <w:pPr>
        <w:widowControl w:val="0"/>
        <w:tabs>
          <w:tab w:val="left" w:pos="4828"/>
        </w:tabs>
        <w:kinsoku w:val="0"/>
        <w:overflowPunct w:val="0"/>
        <w:autoSpaceDE w:val="0"/>
        <w:autoSpaceDN w:val="0"/>
        <w:adjustRightInd w:val="0"/>
        <w:spacing w:before="53" w:after="0" w:line="480" w:lineRule="auto"/>
        <w:ind w:right="4023"/>
        <w:jc w:val="both"/>
        <w:outlineLvl w:val="1"/>
      </w:pPr>
    </w:p>
    <w:p w14:paraId="1A4E4F92" w14:textId="494F500E" w:rsidR="001C70F9" w:rsidRDefault="001C70F9" w:rsidP="00166339">
      <w:pPr>
        <w:widowControl w:val="0"/>
        <w:tabs>
          <w:tab w:val="left" w:pos="4828"/>
        </w:tabs>
        <w:kinsoku w:val="0"/>
        <w:overflowPunct w:val="0"/>
        <w:autoSpaceDE w:val="0"/>
        <w:autoSpaceDN w:val="0"/>
        <w:adjustRightInd w:val="0"/>
        <w:spacing w:before="53" w:after="0" w:line="480" w:lineRule="auto"/>
        <w:ind w:right="4023"/>
        <w:jc w:val="both"/>
        <w:outlineLvl w:val="1"/>
      </w:pPr>
    </w:p>
    <w:p w14:paraId="02BF15E3" w14:textId="77777777" w:rsidR="001C70F9" w:rsidRDefault="001C70F9" w:rsidP="00166339">
      <w:pPr>
        <w:widowControl w:val="0"/>
        <w:tabs>
          <w:tab w:val="left" w:pos="4828"/>
        </w:tabs>
        <w:kinsoku w:val="0"/>
        <w:overflowPunct w:val="0"/>
        <w:autoSpaceDE w:val="0"/>
        <w:autoSpaceDN w:val="0"/>
        <w:adjustRightInd w:val="0"/>
        <w:spacing w:before="53" w:after="0" w:line="480" w:lineRule="auto"/>
        <w:ind w:right="4023"/>
        <w:jc w:val="both"/>
        <w:outlineLvl w:val="1"/>
      </w:pPr>
    </w:p>
    <w:p w14:paraId="280E394D" w14:textId="13A61822" w:rsidR="00166339" w:rsidRPr="001C70F9" w:rsidRDefault="00166339" w:rsidP="00166339">
      <w:pPr>
        <w:widowControl w:val="0"/>
        <w:tabs>
          <w:tab w:val="left" w:pos="4828"/>
        </w:tabs>
        <w:kinsoku w:val="0"/>
        <w:overflowPunct w:val="0"/>
        <w:autoSpaceDE w:val="0"/>
        <w:autoSpaceDN w:val="0"/>
        <w:adjustRightInd w:val="0"/>
        <w:spacing w:before="53" w:after="0" w:line="480" w:lineRule="auto"/>
        <w:ind w:right="4023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C70F9">
        <w:rPr>
          <w:rFonts w:ascii="Times New Roman" w:hAnsi="Times New Roman" w:cs="Times New Roman"/>
          <w:b/>
          <w:bCs/>
          <w:sz w:val="24"/>
          <w:szCs w:val="24"/>
        </w:rPr>
        <w:t>Članak</w:t>
      </w:r>
      <w:r w:rsidR="00D274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70F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274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5FD5A2C" w14:textId="7A1BB1FE" w:rsidR="00EE46BE" w:rsidRDefault="00166339" w:rsidP="00594712">
      <w:pPr>
        <w:pStyle w:val="Tijeloteksta"/>
        <w:kinsoku w:val="0"/>
        <w:overflowPunct w:val="0"/>
        <w:spacing w:before="63"/>
        <w:ind w:left="147" w:firstLine="0"/>
        <w:rPr>
          <w:b/>
          <w:bCs/>
          <w:spacing w:val="-1"/>
          <w:sz w:val="20"/>
          <w:szCs w:val="20"/>
        </w:rPr>
      </w:pPr>
      <w:r>
        <w:rPr>
          <w:b/>
          <w:bCs/>
          <w:sz w:val="20"/>
          <w:szCs w:val="20"/>
        </w:rPr>
        <w:t>1.3.1.</w:t>
      </w:r>
      <w:r w:rsidR="006F09B3" w:rsidRPr="006F09B3">
        <w:rPr>
          <w:b/>
          <w:bCs/>
          <w:spacing w:val="-2"/>
          <w:sz w:val="20"/>
          <w:szCs w:val="20"/>
        </w:rPr>
        <w:t>RAČUN</w:t>
      </w:r>
      <w:r w:rsidR="006F09B3" w:rsidRPr="006F09B3">
        <w:rPr>
          <w:b/>
          <w:bCs/>
          <w:spacing w:val="-10"/>
          <w:sz w:val="20"/>
          <w:szCs w:val="20"/>
        </w:rPr>
        <w:t xml:space="preserve"> </w:t>
      </w:r>
      <w:r w:rsidR="006F09B3" w:rsidRPr="006F09B3">
        <w:rPr>
          <w:b/>
          <w:bCs/>
          <w:spacing w:val="-2"/>
          <w:sz w:val="20"/>
          <w:szCs w:val="20"/>
        </w:rPr>
        <w:t>FINANCIRANJA</w:t>
      </w:r>
      <w:r w:rsidR="006F09B3" w:rsidRPr="006F09B3">
        <w:rPr>
          <w:b/>
          <w:bCs/>
          <w:spacing w:val="-16"/>
          <w:sz w:val="20"/>
          <w:szCs w:val="20"/>
        </w:rPr>
        <w:t xml:space="preserve"> </w:t>
      </w:r>
      <w:r w:rsidR="006F09B3" w:rsidRPr="006F09B3">
        <w:rPr>
          <w:b/>
          <w:bCs/>
          <w:sz w:val="20"/>
          <w:szCs w:val="20"/>
        </w:rPr>
        <w:t>-</w:t>
      </w:r>
      <w:r w:rsidR="006F09B3" w:rsidRPr="006F09B3">
        <w:rPr>
          <w:b/>
          <w:bCs/>
          <w:spacing w:val="-9"/>
          <w:sz w:val="20"/>
          <w:szCs w:val="20"/>
        </w:rPr>
        <w:t xml:space="preserve"> </w:t>
      </w:r>
      <w:r w:rsidR="006F09B3" w:rsidRPr="006F09B3">
        <w:rPr>
          <w:b/>
          <w:bCs/>
          <w:spacing w:val="-1"/>
          <w:sz w:val="20"/>
          <w:szCs w:val="20"/>
        </w:rPr>
        <w:t>Račun</w:t>
      </w:r>
      <w:r w:rsidR="006F09B3" w:rsidRPr="006F09B3">
        <w:rPr>
          <w:b/>
          <w:bCs/>
          <w:spacing w:val="-9"/>
          <w:sz w:val="20"/>
          <w:szCs w:val="20"/>
        </w:rPr>
        <w:t xml:space="preserve"> </w:t>
      </w:r>
      <w:r w:rsidR="006F09B3" w:rsidRPr="006F09B3">
        <w:rPr>
          <w:b/>
          <w:bCs/>
          <w:spacing w:val="-1"/>
          <w:sz w:val="20"/>
          <w:szCs w:val="20"/>
        </w:rPr>
        <w:t>financiranja</w:t>
      </w:r>
      <w:r w:rsidR="006F09B3" w:rsidRPr="006F09B3">
        <w:rPr>
          <w:b/>
          <w:bCs/>
          <w:spacing w:val="-10"/>
          <w:sz w:val="20"/>
          <w:szCs w:val="20"/>
        </w:rPr>
        <w:t xml:space="preserve"> </w:t>
      </w:r>
      <w:r w:rsidR="006F09B3" w:rsidRPr="006F09B3">
        <w:rPr>
          <w:b/>
          <w:bCs/>
          <w:spacing w:val="-1"/>
          <w:sz w:val="20"/>
          <w:szCs w:val="20"/>
        </w:rPr>
        <w:t>prema</w:t>
      </w:r>
      <w:r w:rsidR="006F09B3" w:rsidRPr="006F09B3">
        <w:rPr>
          <w:b/>
          <w:bCs/>
          <w:spacing w:val="-10"/>
          <w:sz w:val="20"/>
          <w:szCs w:val="20"/>
        </w:rPr>
        <w:t xml:space="preserve"> </w:t>
      </w:r>
      <w:r w:rsidR="006F09B3" w:rsidRPr="006F09B3">
        <w:rPr>
          <w:b/>
          <w:bCs/>
          <w:spacing w:val="-1"/>
          <w:sz w:val="20"/>
          <w:szCs w:val="20"/>
        </w:rPr>
        <w:t>ekonomskoj</w:t>
      </w:r>
      <w:r w:rsidR="006F09B3" w:rsidRPr="006F09B3">
        <w:rPr>
          <w:b/>
          <w:bCs/>
          <w:spacing w:val="-10"/>
          <w:sz w:val="20"/>
          <w:szCs w:val="20"/>
        </w:rPr>
        <w:t xml:space="preserve"> </w:t>
      </w:r>
      <w:r w:rsidR="006F09B3" w:rsidRPr="006F09B3">
        <w:rPr>
          <w:b/>
          <w:bCs/>
          <w:spacing w:val="-1"/>
          <w:sz w:val="20"/>
          <w:szCs w:val="20"/>
        </w:rPr>
        <w:t>klasifikaciji</w:t>
      </w:r>
    </w:p>
    <w:p w14:paraId="03790A47" w14:textId="77777777" w:rsidR="00594712" w:rsidRPr="00594712" w:rsidRDefault="00594712" w:rsidP="00594712">
      <w:pPr>
        <w:pStyle w:val="Tijeloteksta"/>
        <w:kinsoku w:val="0"/>
        <w:overflowPunct w:val="0"/>
        <w:spacing w:before="63"/>
        <w:ind w:left="147" w:firstLine="0"/>
        <w:rPr>
          <w:sz w:val="20"/>
          <w:szCs w:val="20"/>
        </w:rPr>
      </w:pPr>
    </w:p>
    <w:tbl>
      <w:tblPr>
        <w:tblW w:w="9379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3803"/>
        <w:gridCol w:w="1134"/>
        <w:gridCol w:w="1275"/>
        <w:gridCol w:w="1276"/>
        <w:gridCol w:w="709"/>
        <w:gridCol w:w="709"/>
      </w:tblGrid>
      <w:tr w:rsidR="006F09B3" w14:paraId="59A15E7D" w14:textId="77777777" w:rsidTr="00970566">
        <w:trPr>
          <w:trHeight w:hRule="exact" w:val="919"/>
        </w:trPr>
        <w:tc>
          <w:tcPr>
            <w:tcW w:w="4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558BF36C" w14:textId="77777777" w:rsidR="006F09B3" w:rsidRPr="006F09B3" w:rsidRDefault="006F09B3" w:rsidP="006F09B3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7"/>
                <w:szCs w:val="17"/>
              </w:rPr>
            </w:pPr>
          </w:p>
          <w:p w14:paraId="750667D3" w14:textId="77777777" w:rsidR="00716F04" w:rsidRPr="00716F04" w:rsidRDefault="00716F04" w:rsidP="00716F04">
            <w:pPr>
              <w:pStyle w:val="TableParagraph"/>
              <w:kinsoku w:val="0"/>
              <w:overflowPunct w:val="0"/>
              <w:ind w:left="323"/>
              <w:jc w:val="center"/>
              <w:rPr>
                <w:sz w:val="14"/>
                <w:szCs w:val="14"/>
              </w:rPr>
            </w:pPr>
            <w:r w:rsidRPr="00716F04">
              <w:rPr>
                <w:b/>
                <w:bCs/>
                <w:spacing w:val="-1"/>
                <w:sz w:val="14"/>
                <w:szCs w:val="14"/>
              </w:rPr>
              <w:t>Brojčana</w:t>
            </w:r>
            <w:r w:rsidRPr="00716F04">
              <w:rPr>
                <w:b/>
                <w:bCs/>
                <w:spacing w:val="-7"/>
                <w:sz w:val="14"/>
                <w:szCs w:val="14"/>
              </w:rPr>
              <w:t xml:space="preserve"> </w:t>
            </w:r>
            <w:r w:rsidRPr="00716F04">
              <w:rPr>
                <w:b/>
                <w:bCs/>
                <w:spacing w:val="-1"/>
                <w:sz w:val="14"/>
                <w:szCs w:val="14"/>
              </w:rPr>
              <w:t>oznaka</w:t>
            </w:r>
            <w:r w:rsidRPr="00716F04">
              <w:rPr>
                <w:b/>
                <w:bCs/>
                <w:spacing w:val="-7"/>
                <w:sz w:val="14"/>
                <w:szCs w:val="14"/>
              </w:rPr>
              <w:t xml:space="preserve"> </w:t>
            </w:r>
            <w:r w:rsidRPr="00716F04">
              <w:rPr>
                <w:b/>
                <w:bCs/>
                <w:sz w:val="14"/>
                <w:szCs w:val="14"/>
              </w:rPr>
              <w:t>i</w:t>
            </w:r>
            <w:r w:rsidRPr="00716F04"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 w:rsidRPr="00716F04">
              <w:rPr>
                <w:b/>
                <w:bCs/>
                <w:spacing w:val="-1"/>
                <w:sz w:val="14"/>
                <w:szCs w:val="14"/>
              </w:rPr>
              <w:t>naziv</w:t>
            </w:r>
            <w:r w:rsidRPr="00716F04">
              <w:rPr>
                <w:b/>
                <w:bCs/>
                <w:spacing w:val="-9"/>
                <w:sz w:val="14"/>
                <w:szCs w:val="14"/>
              </w:rPr>
              <w:t xml:space="preserve"> </w:t>
            </w:r>
            <w:r w:rsidRPr="00716F04">
              <w:rPr>
                <w:b/>
                <w:bCs/>
                <w:spacing w:val="-1"/>
                <w:sz w:val="14"/>
                <w:szCs w:val="14"/>
              </w:rPr>
              <w:t>računa</w:t>
            </w:r>
            <w:r w:rsidRPr="00716F04">
              <w:rPr>
                <w:b/>
                <w:bCs/>
                <w:spacing w:val="-7"/>
                <w:sz w:val="14"/>
                <w:szCs w:val="14"/>
              </w:rPr>
              <w:t xml:space="preserve"> </w:t>
            </w:r>
            <w:r w:rsidRPr="00716F04">
              <w:rPr>
                <w:b/>
                <w:bCs/>
                <w:spacing w:val="-1"/>
                <w:sz w:val="14"/>
                <w:szCs w:val="14"/>
              </w:rPr>
              <w:t>primitaka</w:t>
            </w:r>
            <w:r w:rsidRPr="00716F04">
              <w:rPr>
                <w:b/>
                <w:bCs/>
                <w:spacing w:val="-7"/>
                <w:sz w:val="14"/>
                <w:szCs w:val="14"/>
              </w:rPr>
              <w:t xml:space="preserve"> </w:t>
            </w:r>
            <w:r w:rsidRPr="00716F04">
              <w:rPr>
                <w:b/>
                <w:bCs/>
                <w:sz w:val="14"/>
                <w:szCs w:val="14"/>
              </w:rPr>
              <w:t>i</w:t>
            </w:r>
            <w:r w:rsidRPr="00716F04"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 w:rsidRPr="00716F04">
              <w:rPr>
                <w:b/>
                <w:bCs/>
                <w:spacing w:val="-1"/>
                <w:sz w:val="14"/>
                <w:szCs w:val="14"/>
              </w:rPr>
              <w:t>izdataka</w:t>
            </w:r>
            <w:r w:rsidRPr="00716F04">
              <w:rPr>
                <w:b/>
                <w:bCs/>
                <w:spacing w:val="-7"/>
                <w:sz w:val="14"/>
                <w:szCs w:val="14"/>
              </w:rPr>
              <w:t xml:space="preserve"> </w:t>
            </w:r>
            <w:r w:rsidRPr="00716F04">
              <w:rPr>
                <w:b/>
                <w:bCs/>
                <w:spacing w:val="-2"/>
                <w:sz w:val="14"/>
                <w:szCs w:val="14"/>
              </w:rPr>
              <w:t>ekonomske</w:t>
            </w:r>
          </w:p>
          <w:p w14:paraId="11C9F195" w14:textId="77777777" w:rsidR="006F09B3" w:rsidRDefault="00716F04" w:rsidP="00716F04">
            <w:pPr>
              <w:pStyle w:val="TableParagraph"/>
              <w:kinsoku w:val="0"/>
              <w:overflowPunct w:val="0"/>
              <w:ind w:left="323"/>
              <w:jc w:val="center"/>
            </w:pPr>
            <w:r w:rsidRPr="00716F04">
              <w:rPr>
                <w:b/>
                <w:bCs/>
                <w:spacing w:val="-1"/>
                <w:sz w:val="14"/>
                <w:szCs w:val="14"/>
              </w:rPr>
              <w:t>klasifikacije</w:t>
            </w:r>
            <w:r w:rsidRPr="00716F04"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 w:rsidRPr="00716F04">
              <w:rPr>
                <w:b/>
                <w:bCs/>
                <w:spacing w:val="-1"/>
                <w:sz w:val="14"/>
                <w:szCs w:val="14"/>
              </w:rPr>
              <w:t>na</w:t>
            </w:r>
            <w:r w:rsidRPr="00716F04">
              <w:rPr>
                <w:b/>
                <w:bCs/>
                <w:spacing w:val="-7"/>
                <w:sz w:val="14"/>
                <w:szCs w:val="14"/>
              </w:rPr>
              <w:t xml:space="preserve"> </w:t>
            </w:r>
            <w:r w:rsidRPr="00716F04">
              <w:rPr>
                <w:b/>
                <w:bCs/>
                <w:spacing w:val="-1"/>
                <w:sz w:val="14"/>
                <w:szCs w:val="14"/>
              </w:rPr>
              <w:t>razini</w:t>
            </w:r>
            <w:r w:rsidRPr="00716F04">
              <w:rPr>
                <w:b/>
                <w:bCs/>
                <w:spacing w:val="-7"/>
                <w:sz w:val="14"/>
                <w:szCs w:val="14"/>
              </w:rPr>
              <w:t xml:space="preserve"> </w:t>
            </w:r>
            <w:r w:rsidRPr="00716F04">
              <w:rPr>
                <w:b/>
                <w:bCs/>
                <w:spacing w:val="-1"/>
                <w:sz w:val="14"/>
                <w:szCs w:val="14"/>
              </w:rPr>
              <w:t>razreda,</w:t>
            </w:r>
            <w:r w:rsidRPr="00716F04"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 w:rsidRPr="00716F04">
              <w:rPr>
                <w:b/>
                <w:bCs/>
                <w:spacing w:val="-2"/>
                <w:sz w:val="14"/>
                <w:szCs w:val="14"/>
              </w:rPr>
              <w:t>skupine,</w:t>
            </w:r>
            <w:r w:rsidRPr="00716F04"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 w:rsidRPr="00716F04">
              <w:rPr>
                <w:b/>
                <w:bCs/>
                <w:spacing w:val="-2"/>
                <w:sz w:val="14"/>
                <w:szCs w:val="14"/>
              </w:rPr>
              <w:t>podskupine</w:t>
            </w:r>
            <w:r w:rsidRPr="00716F04"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 w:rsidRPr="00716F04">
              <w:rPr>
                <w:b/>
                <w:bCs/>
                <w:sz w:val="14"/>
                <w:szCs w:val="14"/>
              </w:rPr>
              <w:t>i</w:t>
            </w:r>
            <w:r w:rsidRPr="00716F04"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 w:rsidRPr="00716F04">
              <w:rPr>
                <w:b/>
                <w:bCs/>
                <w:spacing w:val="-2"/>
                <w:sz w:val="14"/>
                <w:szCs w:val="14"/>
              </w:rPr>
              <w:t>odjeljka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0B459236" w14:textId="77777777" w:rsidR="006F09B3" w:rsidRPr="006F09B3" w:rsidRDefault="006F09B3" w:rsidP="006F0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  <w:p w14:paraId="0706D41F" w14:textId="740FFFF6" w:rsidR="006F09B3" w:rsidRPr="006F09B3" w:rsidRDefault="006F09B3" w:rsidP="006F0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right="21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OSTVARENJE/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5"/>
                <w:w w:val="99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IZVRŠENJE 01.01.– 30.06.202</w:t>
            </w:r>
            <w:r w:rsidR="00011D41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4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2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2C046D13" w14:textId="77777777" w:rsidR="006F09B3" w:rsidRPr="006F09B3" w:rsidRDefault="006F09B3" w:rsidP="006F0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  <w:p w14:paraId="40D93424" w14:textId="4E17FCC3" w:rsidR="006F09B3" w:rsidRPr="006F09B3" w:rsidRDefault="006F09B3" w:rsidP="006F0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right="112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IZVORNI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1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2"/>
                <w:sz w:val="14"/>
                <w:szCs w:val="14"/>
                <w:lang w:eastAsia="hr-HR"/>
              </w:rPr>
              <w:t>PLAN )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7"/>
                <w:w w:val="99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ZA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9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202</w:t>
            </w:r>
            <w:r w:rsidR="00011D41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5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67B2126E" w14:textId="77777777" w:rsidR="006F09B3" w:rsidRPr="006F09B3" w:rsidRDefault="006F09B3" w:rsidP="006F0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  <w:p w14:paraId="3579FF7F" w14:textId="77777777" w:rsidR="006F09B3" w:rsidRPr="006F09B3" w:rsidRDefault="006F09B3" w:rsidP="006F0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right="21"/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</w:pP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OSTVARENJE/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5"/>
                <w:w w:val="99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 xml:space="preserve">IZVRŠENJE </w:t>
            </w:r>
          </w:p>
          <w:p w14:paraId="244B7671" w14:textId="233466F4" w:rsidR="006F09B3" w:rsidRPr="006F09B3" w:rsidRDefault="006F09B3" w:rsidP="006F0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right="21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01.01.– 30.06.202</w:t>
            </w:r>
            <w:r w:rsidR="00011D41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5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7E0B9594" w14:textId="77777777" w:rsidR="006F09B3" w:rsidRPr="006F09B3" w:rsidRDefault="006F09B3" w:rsidP="006F0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  <w:p w14:paraId="1D764860" w14:textId="77777777" w:rsidR="006F09B3" w:rsidRPr="006F09B3" w:rsidRDefault="006F09B3" w:rsidP="006F0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0" w:lineRule="auto"/>
              <w:ind w:right="2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Indeks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2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ostvarenja/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4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izvršenja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5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4/2*100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5DC35D38" w14:textId="77777777" w:rsidR="006F09B3" w:rsidRPr="006F09B3" w:rsidRDefault="006F09B3" w:rsidP="006F0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  <w:p w14:paraId="2ADC1F16" w14:textId="77777777" w:rsidR="006F09B3" w:rsidRPr="006F09B3" w:rsidRDefault="006F09B3" w:rsidP="006F09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0" w:lineRule="auto"/>
              <w:ind w:right="2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Indeks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2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ostvarenja/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4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izvršenja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5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4/3*100</w:t>
            </w:r>
          </w:p>
        </w:tc>
      </w:tr>
      <w:tr w:rsidR="006F09B3" w14:paraId="14944A7E" w14:textId="77777777" w:rsidTr="00970566">
        <w:trPr>
          <w:trHeight w:hRule="exact" w:val="218"/>
        </w:trPr>
        <w:tc>
          <w:tcPr>
            <w:tcW w:w="4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2D6E6" w14:textId="77777777" w:rsidR="006F09B3" w:rsidRDefault="006F09B3" w:rsidP="00DB68DE">
            <w:pPr>
              <w:pStyle w:val="TableParagraph"/>
              <w:kinsoku w:val="0"/>
              <w:overflowPunct w:val="0"/>
              <w:ind w:left="19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B0833" w14:textId="77777777" w:rsidR="006F09B3" w:rsidRDefault="006F09B3" w:rsidP="00DB68DE">
            <w:pPr>
              <w:pStyle w:val="TableParagraph"/>
              <w:kinsoku w:val="0"/>
              <w:overflowPunct w:val="0"/>
              <w:ind w:left="19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673C7" w14:textId="77777777" w:rsidR="006F09B3" w:rsidRDefault="006F09B3" w:rsidP="00DB68DE">
            <w:pPr>
              <w:pStyle w:val="TableParagraph"/>
              <w:kinsoku w:val="0"/>
              <w:overflowPunct w:val="0"/>
              <w:ind w:left="19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47EAC" w14:textId="77777777" w:rsidR="006F09B3" w:rsidRDefault="006F09B3" w:rsidP="00DB68DE">
            <w:pPr>
              <w:pStyle w:val="TableParagraph"/>
              <w:kinsoku w:val="0"/>
              <w:overflowPunct w:val="0"/>
              <w:ind w:left="19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C5D1C" w14:textId="77777777" w:rsidR="006F09B3" w:rsidRDefault="006F09B3" w:rsidP="00DB68DE">
            <w:pPr>
              <w:pStyle w:val="TableParagraph"/>
              <w:kinsoku w:val="0"/>
              <w:overflowPunct w:val="0"/>
              <w:ind w:left="17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CBFBB" w14:textId="77777777" w:rsidR="006F09B3" w:rsidRDefault="006F09B3" w:rsidP="00DB68DE">
            <w:pPr>
              <w:pStyle w:val="TableParagraph"/>
              <w:kinsoku w:val="0"/>
              <w:overflowPunct w:val="0"/>
              <w:ind w:left="17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6F09B3" w:rsidRPr="006F09B3" w14:paraId="51B79CE9" w14:textId="77777777" w:rsidTr="00970566">
        <w:trPr>
          <w:trHeight w:hRule="exact" w:val="593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7FA8A6F" w14:textId="77777777" w:rsidR="006F09B3" w:rsidRPr="00432B97" w:rsidRDefault="006F09B3" w:rsidP="00432B97">
            <w:pPr>
              <w:pStyle w:val="TableParagraph"/>
              <w:kinsoku w:val="0"/>
              <w:overflowPunct w:val="0"/>
              <w:spacing w:before="11"/>
              <w:rPr>
                <w:bCs/>
                <w:sz w:val="20"/>
                <w:szCs w:val="20"/>
              </w:rPr>
            </w:pPr>
          </w:p>
          <w:p w14:paraId="019D82D2" w14:textId="77777777" w:rsidR="00A16DE9" w:rsidRPr="00432B97" w:rsidRDefault="00A16DE9" w:rsidP="00432B97">
            <w:pPr>
              <w:pStyle w:val="TableParagraph"/>
              <w:kinsoku w:val="0"/>
              <w:overflowPunct w:val="0"/>
              <w:spacing w:before="11"/>
              <w:rPr>
                <w:bCs/>
                <w:sz w:val="20"/>
                <w:szCs w:val="20"/>
              </w:rPr>
            </w:pPr>
            <w:r w:rsidRPr="00432B97">
              <w:rPr>
                <w:bCs/>
                <w:sz w:val="20"/>
                <w:szCs w:val="20"/>
              </w:rPr>
              <w:t>8</w:t>
            </w:r>
          </w:p>
          <w:p w14:paraId="12B05223" w14:textId="77777777" w:rsidR="006F09B3" w:rsidRPr="00432B97" w:rsidRDefault="00DB68DE" w:rsidP="00432B97">
            <w:pPr>
              <w:pStyle w:val="TableParagraph"/>
              <w:kinsoku w:val="0"/>
              <w:overflowPunct w:val="0"/>
              <w:ind w:left="22"/>
              <w:rPr>
                <w:sz w:val="20"/>
                <w:szCs w:val="20"/>
              </w:rPr>
            </w:pPr>
            <w:r w:rsidRPr="00432B97">
              <w:rPr>
                <w:bCs/>
                <w:color w:val="FFFFFF"/>
                <w:sz w:val="20"/>
                <w:szCs w:val="20"/>
              </w:rPr>
              <w:t>9</w:t>
            </w:r>
            <w:r w:rsidR="00A16DE9" w:rsidRPr="00432B97">
              <w:rPr>
                <w:bCs/>
                <w:color w:val="FFFFFF"/>
                <w:sz w:val="20"/>
                <w:szCs w:val="20"/>
              </w:rPr>
              <w:t>8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14BC3C3" w14:textId="77777777" w:rsidR="006F09B3" w:rsidRPr="00A16DE9" w:rsidRDefault="006F09B3" w:rsidP="00DB68DE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0"/>
                <w:szCs w:val="20"/>
              </w:rPr>
            </w:pPr>
          </w:p>
          <w:p w14:paraId="22A1D3EA" w14:textId="77777777" w:rsidR="006F09B3" w:rsidRPr="00A16DE9" w:rsidRDefault="00A16DE9" w:rsidP="00DB68DE">
            <w:pPr>
              <w:pStyle w:val="TableParagraph"/>
              <w:kinsoku w:val="0"/>
              <w:overflowPunct w:val="0"/>
              <w:ind w:left="23"/>
              <w:rPr>
                <w:sz w:val="20"/>
                <w:szCs w:val="20"/>
              </w:rPr>
            </w:pPr>
            <w:r w:rsidRPr="00A16DE9">
              <w:rPr>
                <w:sz w:val="20"/>
                <w:szCs w:val="20"/>
              </w:rPr>
              <w:t>Primici od financijske imovine i zaduži</w:t>
            </w:r>
            <w:r w:rsidR="009D1FAE">
              <w:rPr>
                <w:sz w:val="20"/>
                <w:szCs w:val="20"/>
              </w:rPr>
              <w:t>v</w:t>
            </w:r>
            <w:r w:rsidRPr="00A16DE9">
              <w:rPr>
                <w:sz w:val="20"/>
                <w:szCs w:val="20"/>
              </w:rPr>
              <w:t>anja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54B7F74" w14:textId="77777777" w:rsidR="009D1FAE" w:rsidRDefault="009D1FAE" w:rsidP="00DE1756">
            <w:pPr>
              <w:pStyle w:val="TableParagraph"/>
              <w:kinsoku w:val="0"/>
              <w:overflowPunct w:val="0"/>
              <w:ind w:left="445"/>
              <w:jc w:val="right"/>
              <w:rPr>
                <w:sz w:val="20"/>
                <w:szCs w:val="20"/>
              </w:rPr>
            </w:pPr>
          </w:p>
          <w:p w14:paraId="2C655341" w14:textId="77777777" w:rsidR="006F09B3" w:rsidRPr="00A16DE9" w:rsidRDefault="00A16DE9" w:rsidP="00DE1756">
            <w:pPr>
              <w:pStyle w:val="TableParagraph"/>
              <w:kinsoku w:val="0"/>
              <w:overflowPunct w:val="0"/>
              <w:ind w:left="4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637B918" w14:textId="77777777" w:rsidR="009D1FAE" w:rsidRDefault="009D1FAE" w:rsidP="00DE1756">
            <w:pPr>
              <w:pStyle w:val="TableParagraph"/>
              <w:kinsoku w:val="0"/>
              <w:overflowPunct w:val="0"/>
              <w:ind w:left="534"/>
              <w:jc w:val="right"/>
              <w:rPr>
                <w:sz w:val="20"/>
                <w:szCs w:val="20"/>
              </w:rPr>
            </w:pPr>
          </w:p>
          <w:p w14:paraId="62C4B30F" w14:textId="77777777" w:rsidR="006F09B3" w:rsidRPr="00A16DE9" w:rsidRDefault="00A16DE9" w:rsidP="00DE1756">
            <w:pPr>
              <w:pStyle w:val="TableParagraph"/>
              <w:kinsoku w:val="0"/>
              <w:overflowPunct w:val="0"/>
              <w:ind w:left="5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F1626CF" w14:textId="77777777" w:rsidR="009D1FAE" w:rsidRDefault="009D1FAE" w:rsidP="00DE1756">
            <w:pPr>
              <w:pStyle w:val="TableParagraph"/>
              <w:kinsoku w:val="0"/>
              <w:overflowPunct w:val="0"/>
              <w:ind w:left="445"/>
              <w:jc w:val="right"/>
              <w:rPr>
                <w:sz w:val="20"/>
                <w:szCs w:val="20"/>
              </w:rPr>
            </w:pPr>
          </w:p>
          <w:p w14:paraId="7FDB9D4D" w14:textId="77777777" w:rsidR="006F09B3" w:rsidRPr="00A16DE9" w:rsidRDefault="00A16DE9" w:rsidP="00DE1756">
            <w:pPr>
              <w:pStyle w:val="TableParagraph"/>
              <w:kinsoku w:val="0"/>
              <w:overflowPunct w:val="0"/>
              <w:ind w:left="4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72E8577" w14:textId="77777777" w:rsidR="009D1FAE" w:rsidRDefault="009D1FAE" w:rsidP="00DE1756">
            <w:pPr>
              <w:pStyle w:val="TableParagraph"/>
              <w:kinsoku w:val="0"/>
              <w:overflowPunct w:val="0"/>
              <w:ind w:left="174"/>
              <w:jc w:val="right"/>
              <w:rPr>
                <w:sz w:val="20"/>
                <w:szCs w:val="20"/>
              </w:rPr>
            </w:pPr>
          </w:p>
          <w:p w14:paraId="3EC2EEB0" w14:textId="77777777" w:rsidR="006F09B3" w:rsidRPr="00A16DE9" w:rsidRDefault="00A16DE9" w:rsidP="00DE1756">
            <w:pPr>
              <w:pStyle w:val="TableParagraph"/>
              <w:kinsoku w:val="0"/>
              <w:overflowPunct w:val="0"/>
              <w:ind w:left="17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74BA237" w14:textId="77777777" w:rsidR="009D1FAE" w:rsidRDefault="009D1FAE" w:rsidP="00DE1756">
            <w:pPr>
              <w:pStyle w:val="TableParagraph"/>
              <w:kinsoku w:val="0"/>
              <w:overflowPunct w:val="0"/>
              <w:ind w:left="42"/>
              <w:jc w:val="right"/>
              <w:rPr>
                <w:sz w:val="20"/>
                <w:szCs w:val="20"/>
              </w:rPr>
            </w:pPr>
          </w:p>
          <w:p w14:paraId="0B9AEE60" w14:textId="77777777" w:rsidR="006F09B3" w:rsidRPr="00A16DE9" w:rsidRDefault="00A16DE9" w:rsidP="00DE1756">
            <w:pPr>
              <w:pStyle w:val="TableParagraph"/>
              <w:kinsoku w:val="0"/>
              <w:overflowPunct w:val="0"/>
              <w:ind w:left="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F09B3" w:rsidRPr="006F09B3" w14:paraId="6A625A58" w14:textId="77777777" w:rsidTr="00970566">
        <w:trPr>
          <w:trHeight w:hRule="exact" w:val="616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C0B6DCA" w14:textId="77777777" w:rsidR="006F09B3" w:rsidRPr="00432B97" w:rsidRDefault="009D1FAE" w:rsidP="00432B97">
            <w:pPr>
              <w:pStyle w:val="TableParagraph"/>
              <w:kinsoku w:val="0"/>
              <w:overflowPunct w:val="0"/>
              <w:ind w:left="22"/>
              <w:rPr>
                <w:sz w:val="20"/>
                <w:szCs w:val="20"/>
              </w:rPr>
            </w:pPr>
            <w:r w:rsidRPr="00432B97">
              <w:rPr>
                <w:sz w:val="20"/>
                <w:szCs w:val="20"/>
              </w:rPr>
              <w:t>5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7F9B60" w14:textId="77777777" w:rsidR="006F09B3" w:rsidRPr="00A16DE9" w:rsidRDefault="009D1FAE" w:rsidP="00DB68DE">
            <w:pPr>
              <w:pStyle w:val="TableParagraph"/>
              <w:kinsoku w:val="0"/>
              <w:overflowPunct w:val="0"/>
              <w:ind w:lef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Izdaci za financijsku imovinu i otplatu zajmova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378862C" w14:textId="77777777" w:rsidR="006F09B3" w:rsidRPr="00A16DE9" w:rsidRDefault="009D1FAE" w:rsidP="00DE1756">
            <w:pPr>
              <w:pStyle w:val="TableParagraph"/>
              <w:kinsoku w:val="0"/>
              <w:overflowPunct w:val="0"/>
              <w:ind w:left="5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1C006BA" w14:textId="77777777" w:rsidR="006F09B3" w:rsidRPr="00A16DE9" w:rsidRDefault="009D1FAE" w:rsidP="00DE1756">
            <w:pPr>
              <w:pStyle w:val="TableParagraph"/>
              <w:kinsoku w:val="0"/>
              <w:overflowPunct w:val="0"/>
              <w:ind w:left="5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ECEBEA7" w14:textId="77777777" w:rsidR="006F09B3" w:rsidRPr="00A16DE9" w:rsidRDefault="009D1FAE" w:rsidP="00DE1756">
            <w:pPr>
              <w:pStyle w:val="TableParagraph"/>
              <w:kinsoku w:val="0"/>
              <w:overflowPunct w:val="0"/>
              <w:ind w:left="5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C74BF2C" w14:textId="77777777" w:rsidR="006F09B3" w:rsidRPr="00A16DE9" w:rsidRDefault="009D1FAE" w:rsidP="00DE1756">
            <w:pPr>
              <w:pStyle w:val="TableParagraph"/>
              <w:kinsoku w:val="0"/>
              <w:overflowPunct w:val="0"/>
              <w:ind w:left="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5D6BECC" w14:textId="77777777" w:rsidR="006F09B3" w:rsidRPr="00A16DE9" w:rsidRDefault="009D1FAE" w:rsidP="00DE1756">
            <w:pPr>
              <w:pStyle w:val="TableParagraph"/>
              <w:kinsoku w:val="0"/>
              <w:overflowPunct w:val="0"/>
              <w:ind w:left="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14:paraId="6E66B697" w14:textId="7C155B29" w:rsidR="006F09B3" w:rsidRDefault="006F09B3" w:rsidP="006F6E49">
      <w:pPr>
        <w:widowControl w:val="0"/>
        <w:tabs>
          <w:tab w:val="left" w:pos="4828"/>
        </w:tabs>
        <w:kinsoku w:val="0"/>
        <w:overflowPunct w:val="0"/>
        <w:autoSpaceDE w:val="0"/>
        <w:autoSpaceDN w:val="0"/>
        <w:adjustRightInd w:val="0"/>
        <w:spacing w:before="53" w:after="0" w:line="480" w:lineRule="auto"/>
        <w:ind w:left="4537" w:right="4023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7577B697" w14:textId="1C6C5281" w:rsidR="00594712" w:rsidRPr="00594712" w:rsidRDefault="00166339" w:rsidP="00166339">
      <w:pPr>
        <w:pStyle w:val="Tijeloteksta"/>
        <w:tabs>
          <w:tab w:val="left" w:pos="403"/>
        </w:tabs>
        <w:kinsoku w:val="0"/>
        <w:overflowPunct w:val="0"/>
        <w:spacing w:before="63"/>
        <w:ind w:left="0" w:firstLine="0"/>
        <w:rPr>
          <w:b/>
          <w:sz w:val="20"/>
          <w:szCs w:val="20"/>
        </w:rPr>
      </w:pPr>
      <w:r>
        <w:rPr>
          <w:b/>
          <w:bCs/>
          <w:spacing w:val="-2"/>
          <w:sz w:val="20"/>
          <w:szCs w:val="20"/>
        </w:rPr>
        <w:t>1.3.2.</w:t>
      </w:r>
      <w:r w:rsidR="00594712" w:rsidRPr="00594712">
        <w:rPr>
          <w:b/>
          <w:bCs/>
          <w:spacing w:val="-2"/>
          <w:sz w:val="20"/>
          <w:szCs w:val="20"/>
        </w:rPr>
        <w:t>RAČUN</w:t>
      </w:r>
      <w:r w:rsidR="00594712" w:rsidRPr="00594712">
        <w:rPr>
          <w:b/>
          <w:bCs/>
          <w:spacing w:val="-11"/>
          <w:sz w:val="20"/>
          <w:szCs w:val="20"/>
        </w:rPr>
        <w:t xml:space="preserve"> </w:t>
      </w:r>
      <w:r w:rsidR="00594712" w:rsidRPr="00594712">
        <w:rPr>
          <w:b/>
          <w:bCs/>
          <w:spacing w:val="-2"/>
          <w:sz w:val="20"/>
          <w:szCs w:val="20"/>
        </w:rPr>
        <w:t>FINANCIRANJA</w:t>
      </w:r>
      <w:r w:rsidR="00594712" w:rsidRPr="00594712">
        <w:rPr>
          <w:b/>
          <w:bCs/>
          <w:spacing w:val="-17"/>
          <w:sz w:val="20"/>
          <w:szCs w:val="20"/>
        </w:rPr>
        <w:t xml:space="preserve"> </w:t>
      </w:r>
      <w:r w:rsidR="00594712" w:rsidRPr="00594712">
        <w:rPr>
          <w:b/>
          <w:bCs/>
          <w:sz w:val="20"/>
          <w:szCs w:val="20"/>
        </w:rPr>
        <w:t>-</w:t>
      </w:r>
      <w:r w:rsidR="00594712" w:rsidRPr="00594712">
        <w:rPr>
          <w:b/>
          <w:bCs/>
          <w:spacing w:val="-10"/>
          <w:sz w:val="20"/>
          <w:szCs w:val="20"/>
        </w:rPr>
        <w:t xml:space="preserve"> </w:t>
      </w:r>
      <w:r w:rsidR="00594712" w:rsidRPr="00594712">
        <w:rPr>
          <w:b/>
          <w:bCs/>
          <w:spacing w:val="-1"/>
          <w:sz w:val="20"/>
          <w:szCs w:val="20"/>
        </w:rPr>
        <w:t>prema</w:t>
      </w:r>
      <w:r w:rsidR="00594712" w:rsidRPr="00594712">
        <w:rPr>
          <w:b/>
          <w:bCs/>
          <w:spacing w:val="-11"/>
          <w:sz w:val="20"/>
          <w:szCs w:val="20"/>
        </w:rPr>
        <w:t xml:space="preserve"> </w:t>
      </w:r>
      <w:r w:rsidR="00594712" w:rsidRPr="00594712">
        <w:rPr>
          <w:b/>
          <w:bCs/>
          <w:sz w:val="20"/>
          <w:szCs w:val="20"/>
        </w:rPr>
        <w:t>izvorima</w:t>
      </w:r>
      <w:r w:rsidR="00594712" w:rsidRPr="00594712">
        <w:rPr>
          <w:b/>
          <w:bCs/>
          <w:spacing w:val="-11"/>
          <w:sz w:val="20"/>
          <w:szCs w:val="20"/>
        </w:rPr>
        <w:t xml:space="preserve"> </w:t>
      </w:r>
      <w:r w:rsidR="00594712" w:rsidRPr="00594712">
        <w:rPr>
          <w:b/>
          <w:bCs/>
          <w:spacing w:val="-1"/>
          <w:sz w:val="20"/>
          <w:szCs w:val="20"/>
        </w:rPr>
        <w:t>financiranja</w:t>
      </w:r>
    </w:p>
    <w:p w14:paraId="0CA4A2E3" w14:textId="77777777" w:rsidR="00594712" w:rsidRPr="00594712" w:rsidRDefault="00594712" w:rsidP="00594712">
      <w:pPr>
        <w:pStyle w:val="Tijeloteksta"/>
        <w:tabs>
          <w:tab w:val="left" w:pos="403"/>
        </w:tabs>
        <w:kinsoku w:val="0"/>
        <w:overflowPunct w:val="0"/>
        <w:spacing w:before="63"/>
        <w:ind w:left="402" w:firstLine="0"/>
        <w:rPr>
          <w:b/>
          <w:sz w:val="20"/>
          <w:szCs w:val="20"/>
        </w:rPr>
      </w:pPr>
    </w:p>
    <w:tbl>
      <w:tblPr>
        <w:tblW w:w="9379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4"/>
        <w:gridCol w:w="1276"/>
        <w:gridCol w:w="1275"/>
        <w:gridCol w:w="1276"/>
        <w:gridCol w:w="709"/>
        <w:gridCol w:w="709"/>
      </w:tblGrid>
      <w:tr w:rsidR="00594712" w14:paraId="3A0B12C6" w14:textId="77777777" w:rsidTr="00970566">
        <w:trPr>
          <w:trHeight w:hRule="exact" w:val="960"/>
        </w:trPr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2309A4D3" w14:textId="77777777" w:rsidR="00594712" w:rsidRDefault="00594712" w:rsidP="0059471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404FBA2" w14:textId="77777777" w:rsidR="00594712" w:rsidRDefault="00594712" w:rsidP="00594712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14:paraId="0E364C8C" w14:textId="77777777" w:rsidR="00594712" w:rsidRPr="00827D08" w:rsidRDefault="00594712" w:rsidP="00827D08">
            <w:pPr>
              <w:pStyle w:val="TableParagraph"/>
              <w:kinsoku w:val="0"/>
              <w:overflowPunct w:val="0"/>
              <w:ind w:left="147"/>
              <w:jc w:val="center"/>
            </w:pPr>
            <w:r w:rsidRPr="00827D08">
              <w:rPr>
                <w:b/>
                <w:bCs/>
                <w:spacing w:val="-1"/>
                <w:sz w:val="14"/>
                <w:szCs w:val="14"/>
              </w:rPr>
              <w:t>Brojčana</w:t>
            </w:r>
            <w:r w:rsidRPr="00827D08">
              <w:rPr>
                <w:b/>
                <w:bCs/>
                <w:spacing w:val="-7"/>
                <w:sz w:val="14"/>
                <w:szCs w:val="14"/>
              </w:rPr>
              <w:t xml:space="preserve"> </w:t>
            </w:r>
            <w:r w:rsidRPr="00827D08">
              <w:rPr>
                <w:b/>
                <w:bCs/>
                <w:spacing w:val="-1"/>
                <w:sz w:val="14"/>
                <w:szCs w:val="14"/>
              </w:rPr>
              <w:t>oznaka</w:t>
            </w:r>
            <w:r w:rsidRPr="00827D08"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 w:rsidRPr="00827D08">
              <w:rPr>
                <w:b/>
                <w:bCs/>
                <w:sz w:val="14"/>
                <w:szCs w:val="14"/>
              </w:rPr>
              <w:t>i</w:t>
            </w:r>
            <w:r w:rsidRPr="00827D08">
              <w:rPr>
                <w:b/>
                <w:bCs/>
                <w:spacing w:val="-5"/>
                <w:sz w:val="14"/>
                <w:szCs w:val="14"/>
              </w:rPr>
              <w:t xml:space="preserve"> </w:t>
            </w:r>
            <w:r w:rsidRPr="00827D08">
              <w:rPr>
                <w:b/>
                <w:bCs/>
                <w:spacing w:val="-1"/>
                <w:sz w:val="14"/>
                <w:szCs w:val="14"/>
              </w:rPr>
              <w:t>naziv</w:t>
            </w:r>
            <w:r w:rsidRPr="00827D08"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 w:rsidRPr="00827D08">
              <w:rPr>
                <w:b/>
                <w:bCs/>
                <w:spacing w:val="-1"/>
                <w:sz w:val="14"/>
                <w:szCs w:val="14"/>
              </w:rPr>
              <w:t>izvora</w:t>
            </w:r>
            <w:r w:rsidRPr="00827D08">
              <w:rPr>
                <w:b/>
                <w:bCs/>
                <w:spacing w:val="-7"/>
                <w:sz w:val="14"/>
                <w:szCs w:val="14"/>
              </w:rPr>
              <w:t xml:space="preserve"> </w:t>
            </w:r>
            <w:r w:rsidRPr="00827D08">
              <w:rPr>
                <w:b/>
                <w:bCs/>
                <w:spacing w:val="-1"/>
                <w:sz w:val="14"/>
                <w:szCs w:val="14"/>
              </w:rPr>
              <w:t>financiranja</w:t>
            </w:r>
            <w:r w:rsidRPr="00827D08"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 w:rsidRPr="00827D08">
              <w:rPr>
                <w:b/>
                <w:bCs/>
                <w:spacing w:val="-1"/>
                <w:sz w:val="14"/>
                <w:szCs w:val="14"/>
              </w:rPr>
              <w:t>na</w:t>
            </w:r>
            <w:r w:rsidRPr="00827D08"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 w:rsidRPr="00827D08">
              <w:rPr>
                <w:b/>
                <w:bCs/>
                <w:spacing w:val="-1"/>
                <w:sz w:val="14"/>
                <w:szCs w:val="14"/>
              </w:rPr>
              <w:t>razini</w:t>
            </w:r>
            <w:r w:rsidRPr="00827D08">
              <w:rPr>
                <w:b/>
                <w:bCs/>
                <w:spacing w:val="-5"/>
                <w:sz w:val="14"/>
                <w:szCs w:val="14"/>
              </w:rPr>
              <w:t xml:space="preserve"> </w:t>
            </w:r>
            <w:r w:rsidRPr="00827D08">
              <w:rPr>
                <w:b/>
                <w:bCs/>
                <w:spacing w:val="-1"/>
                <w:sz w:val="14"/>
                <w:szCs w:val="14"/>
              </w:rPr>
              <w:t>razreda</w:t>
            </w:r>
            <w:r w:rsidRPr="00827D08">
              <w:rPr>
                <w:b/>
                <w:bCs/>
                <w:spacing w:val="-7"/>
                <w:sz w:val="14"/>
                <w:szCs w:val="14"/>
              </w:rPr>
              <w:t xml:space="preserve"> </w:t>
            </w:r>
            <w:r w:rsidRPr="00827D08">
              <w:rPr>
                <w:b/>
                <w:bCs/>
                <w:sz w:val="14"/>
                <w:szCs w:val="14"/>
              </w:rPr>
              <w:t>i</w:t>
            </w:r>
            <w:r w:rsidRPr="00827D08">
              <w:rPr>
                <w:b/>
                <w:bCs/>
                <w:spacing w:val="-5"/>
                <w:sz w:val="14"/>
                <w:szCs w:val="14"/>
              </w:rPr>
              <w:t xml:space="preserve"> </w:t>
            </w:r>
            <w:r w:rsidRPr="00827D08">
              <w:rPr>
                <w:b/>
                <w:bCs/>
                <w:spacing w:val="-2"/>
                <w:sz w:val="14"/>
                <w:szCs w:val="14"/>
              </w:rPr>
              <w:t>skupine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54235067" w14:textId="77777777" w:rsidR="00594712" w:rsidRPr="006F09B3" w:rsidRDefault="00594712" w:rsidP="005947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  <w:p w14:paraId="69D06C70" w14:textId="4948DBCA" w:rsidR="00594712" w:rsidRPr="006F09B3" w:rsidRDefault="00594712" w:rsidP="005947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right="21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OSTVARENJE/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5"/>
                <w:w w:val="99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IZVRŠE</w:t>
            </w:r>
            <w:r w:rsidR="00011D41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N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JE 01.01.– 30.06.202</w:t>
            </w:r>
            <w:r w:rsidR="00011D41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4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2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7BDCE98A" w14:textId="77777777" w:rsidR="00594712" w:rsidRPr="006F09B3" w:rsidRDefault="00594712" w:rsidP="005947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  <w:p w14:paraId="64F83FB4" w14:textId="44E1E984" w:rsidR="00594712" w:rsidRPr="006F09B3" w:rsidRDefault="00594712" w:rsidP="005947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right="112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IZVORNI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1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2"/>
                <w:sz w:val="14"/>
                <w:szCs w:val="14"/>
                <w:lang w:eastAsia="hr-HR"/>
              </w:rPr>
              <w:t>PLAN )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7"/>
                <w:w w:val="99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ZA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9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202</w:t>
            </w:r>
            <w:r w:rsidR="00011D41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5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22B0BDE0" w14:textId="77777777" w:rsidR="00594712" w:rsidRPr="006F09B3" w:rsidRDefault="00594712" w:rsidP="005947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  <w:p w14:paraId="7170F9E9" w14:textId="77777777" w:rsidR="00594712" w:rsidRPr="006F09B3" w:rsidRDefault="00594712" w:rsidP="005947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right="21"/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</w:pP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OSTVARENJE/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5"/>
                <w:w w:val="99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 xml:space="preserve">IZVRŠENJE </w:t>
            </w:r>
          </w:p>
          <w:p w14:paraId="1630610C" w14:textId="40B87D13" w:rsidR="00594712" w:rsidRPr="006F09B3" w:rsidRDefault="00594712" w:rsidP="005947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right="21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01.01.– 30.06.202</w:t>
            </w:r>
            <w:r w:rsidR="00011D41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5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5907D782" w14:textId="77777777" w:rsidR="00594712" w:rsidRPr="006F09B3" w:rsidRDefault="00594712" w:rsidP="005947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  <w:p w14:paraId="1CE38160" w14:textId="77777777" w:rsidR="00594712" w:rsidRPr="006F09B3" w:rsidRDefault="00594712" w:rsidP="005947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0" w:lineRule="auto"/>
              <w:ind w:right="2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Indeks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2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ostvarenja/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4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izvršenja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5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4/2*100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5EE70FF9" w14:textId="77777777" w:rsidR="00594712" w:rsidRPr="006F09B3" w:rsidRDefault="00594712" w:rsidP="005947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  <w:p w14:paraId="615CA3F7" w14:textId="77777777" w:rsidR="00594712" w:rsidRPr="006F09B3" w:rsidRDefault="00594712" w:rsidP="005947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0" w:lineRule="auto"/>
              <w:ind w:right="2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Indeks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2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ostvarenja/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4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izvršenja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5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4/3*100</w:t>
            </w:r>
          </w:p>
        </w:tc>
      </w:tr>
      <w:tr w:rsidR="00594712" w14:paraId="29B9B53B" w14:textId="77777777" w:rsidTr="00970566">
        <w:trPr>
          <w:trHeight w:hRule="exact" w:val="218"/>
        </w:trPr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BF9D0" w14:textId="77777777" w:rsidR="00594712" w:rsidRDefault="00594712" w:rsidP="00EA20A4">
            <w:pPr>
              <w:pStyle w:val="TableParagraph"/>
              <w:kinsoku w:val="0"/>
              <w:overflowPunct w:val="0"/>
              <w:ind w:left="19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B9021" w14:textId="77777777" w:rsidR="00594712" w:rsidRDefault="00594712" w:rsidP="00EA20A4">
            <w:pPr>
              <w:pStyle w:val="TableParagraph"/>
              <w:kinsoku w:val="0"/>
              <w:overflowPunct w:val="0"/>
              <w:ind w:left="17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52D96" w14:textId="77777777" w:rsidR="00594712" w:rsidRDefault="00594712" w:rsidP="00EA20A4">
            <w:pPr>
              <w:pStyle w:val="TableParagraph"/>
              <w:kinsoku w:val="0"/>
              <w:overflowPunct w:val="0"/>
              <w:ind w:left="17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2A709" w14:textId="77777777" w:rsidR="00594712" w:rsidRDefault="00594712" w:rsidP="00EA20A4">
            <w:pPr>
              <w:pStyle w:val="TableParagraph"/>
              <w:kinsoku w:val="0"/>
              <w:overflowPunct w:val="0"/>
              <w:ind w:left="17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EF26B" w14:textId="77777777" w:rsidR="00594712" w:rsidRDefault="00594712" w:rsidP="00EA20A4">
            <w:pPr>
              <w:pStyle w:val="TableParagraph"/>
              <w:kinsoku w:val="0"/>
              <w:overflowPunct w:val="0"/>
              <w:ind w:left="17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A6CC" w14:textId="77777777" w:rsidR="00594712" w:rsidRDefault="00594712" w:rsidP="00EA20A4">
            <w:pPr>
              <w:pStyle w:val="TableParagraph"/>
              <w:kinsoku w:val="0"/>
              <w:overflowPunct w:val="0"/>
              <w:ind w:left="17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</w:tbl>
    <w:p w14:paraId="2637D2C7" w14:textId="77777777" w:rsidR="008E1F92" w:rsidRDefault="008E1F92" w:rsidP="006F6E49">
      <w:pPr>
        <w:widowControl w:val="0"/>
        <w:tabs>
          <w:tab w:val="left" w:pos="4828"/>
        </w:tabs>
        <w:kinsoku w:val="0"/>
        <w:overflowPunct w:val="0"/>
        <w:autoSpaceDE w:val="0"/>
        <w:autoSpaceDN w:val="0"/>
        <w:adjustRightInd w:val="0"/>
        <w:spacing w:before="53" w:after="0" w:line="480" w:lineRule="auto"/>
        <w:ind w:left="4537" w:right="4023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469DE9D8" w14:textId="7988BB8E" w:rsidR="0009330E" w:rsidRDefault="0009330E" w:rsidP="006F6E49">
      <w:pPr>
        <w:widowControl w:val="0"/>
        <w:tabs>
          <w:tab w:val="left" w:pos="4828"/>
        </w:tabs>
        <w:kinsoku w:val="0"/>
        <w:overflowPunct w:val="0"/>
        <w:autoSpaceDE w:val="0"/>
        <w:autoSpaceDN w:val="0"/>
        <w:adjustRightInd w:val="0"/>
        <w:spacing w:before="53" w:after="0" w:line="480" w:lineRule="auto"/>
        <w:ind w:left="4537" w:right="4023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0D9036DE" w14:textId="709594EC" w:rsidR="001C70F9" w:rsidRDefault="001C70F9" w:rsidP="006F6E49">
      <w:pPr>
        <w:widowControl w:val="0"/>
        <w:tabs>
          <w:tab w:val="left" w:pos="4828"/>
        </w:tabs>
        <w:kinsoku w:val="0"/>
        <w:overflowPunct w:val="0"/>
        <w:autoSpaceDE w:val="0"/>
        <w:autoSpaceDN w:val="0"/>
        <w:adjustRightInd w:val="0"/>
        <w:spacing w:before="53" w:after="0" w:line="480" w:lineRule="auto"/>
        <w:ind w:left="4537" w:right="4023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357F1D5E" w14:textId="68966DE5" w:rsidR="001C70F9" w:rsidRDefault="001C70F9" w:rsidP="006F6E49">
      <w:pPr>
        <w:widowControl w:val="0"/>
        <w:tabs>
          <w:tab w:val="left" w:pos="4828"/>
        </w:tabs>
        <w:kinsoku w:val="0"/>
        <w:overflowPunct w:val="0"/>
        <w:autoSpaceDE w:val="0"/>
        <w:autoSpaceDN w:val="0"/>
        <w:adjustRightInd w:val="0"/>
        <w:spacing w:before="53" w:after="0" w:line="480" w:lineRule="auto"/>
        <w:ind w:left="4537" w:right="4023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6E02E6B8" w14:textId="005A1CB4" w:rsidR="001C70F9" w:rsidRDefault="001C70F9" w:rsidP="006F6E49">
      <w:pPr>
        <w:widowControl w:val="0"/>
        <w:tabs>
          <w:tab w:val="left" w:pos="4828"/>
        </w:tabs>
        <w:kinsoku w:val="0"/>
        <w:overflowPunct w:val="0"/>
        <w:autoSpaceDE w:val="0"/>
        <w:autoSpaceDN w:val="0"/>
        <w:adjustRightInd w:val="0"/>
        <w:spacing w:before="53" w:after="0" w:line="480" w:lineRule="auto"/>
        <w:ind w:left="4537" w:right="4023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1C0BE29C" w14:textId="0F013D83" w:rsidR="001C70F9" w:rsidRDefault="001C70F9" w:rsidP="006F6E49">
      <w:pPr>
        <w:widowControl w:val="0"/>
        <w:tabs>
          <w:tab w:val="left" w:pos="4828"/>
        </w:tabs>
        <w:kinsoku w:val="0"/>
        <w:overflowPunct w:val="0"/>
        <w:autoSpaceDE w:val="0"/>
        <w:autoSpaceDN w:val="0"/>
        <w:adjustRightInd w:val="0"/>
        <w:spacing w:before="53" w:after="0" w:line="480" w:lineRule="auto"/>
        <w:ind w:left="4537" w:right="4023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3DA18D5A" w14:textId="79B88976" w:rsidR="001C70F9" w:rsidRDefault="001C70F9" w:rsidP="006F6E49">
      <w:pPr>
        <w:widowControl w:val="0"/>
        <w:tabs>
          <w:tab w:val="left" w:pos="4828"/>
        </w:tabs>
        <w:kinsoku w:val="0"/>
        <w:overflowPunct w:val="0"/>
        <w:autoSpaceDE w:val="0"/>
        <w:autoSpaceDN w:val="0"/>
        <w:adjustRightInd w:val="0"/>
        <w:spacing w:before="53" w:after="0" w:line="480" w:lineRule="auto"/>
        <w:ind w:left="4537" w:right="4023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377E76EB" w14:textId="09A4E360" w:rsidR="001C70F9" w:rsidRDefault="001C70F9" w:rsidP="006F6E49">
      <w:pPr>
        <w:widowControl w:val="0"/>
        <w:tabs>
          <w:tab w:val="left" w:pos="4828"/>
        </w:tabs>
        <w:kinsoku w:val="0"/>
        <w:overflowPunct w:val="0"/>
        <w:autoSpaceDE w:val="0"/>
        <w:autoSpaceDN w:val="0"/>
        <w:adjustRightInd w:val="0"/>
        <w:spacing w:before="53" w:after="0" w:line="480" w:lineRule="auto"/>
        <w:ind w:left="4537" w:right="4023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15B390BA" w14:textId="24C3E18D" w:rsidR="001C70F9" w:rsidRDefault="001C70F9" w:rsidP="006F6E49">
      <w:pPr>
        <w:widowControl w:val="0"/>
        <w:tabs>
          <w:tab w:val="left" w:pos="4828"/>
        </w:tabs>
        <w:kinsoku w:val="0"/>
        <w:overflowPunct w:val="0"/>
        <w:autoSpaceDE w:val="0"/>
        <w:autoSpaceDN w:val="0"/>
        <w:adjustRightInd w:val="0"/>
        <w:spacing w:before="53" w:after="0" w:line="480" w:lineRule="auto"/>
        <w:ind w:left="4537" w:right="4023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09B0979F" w14:textId="56B5677B" w:rsidR="001C70F9" w:rsidRDefault="001C70F9" w:rsidP="006F6E49">
      <w:pPr>
        <w:widowControl w:val="0"/>
        <w:tabs>
          <w:tab w:val="left" w:pos="4828"/>
        </w:tabs>
        <w:kinsoku w:val="0"/>
        <w:overflowPunct w:val="0"/>
        <w:autoSpaceDE w:val="0"/>
        <w:autoSpaceDN w:val="0"/>
        <w:adjustRightInd w:val="0"/>
        <w:spacing w:before="53" w:after="0" w:line="480" w:lineRule="auto"/>
        <w:ind w:left="4537" w:right="4023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084FC6C8" w14:textId="7789AC1D" w:rsidR="001C70F9" w:rsidRDefault="001C70F9" w:rsidP="006F6E49">
      <w:pPr>
        <w:widowControl w:val="0"/>
        <w:tabs>
          <w:tab w:val="left" w:pos="4828"/>
        </w:tabs>
        <w:kinsoku w:val="0"/>
        <w:overflowPunct w:val="0"/>
        <w:autoSpaceDE w:val="0"/>
        <w:autoSpaceDN w:val="0"/>
        <w:adjustRightInd w:val="0"/>
        <w:spacing w:before="53" w:after="0" w:line="480" w:lineRule="auto"/>
        <w:ind w:left="4537" w:right="4023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779CBCFB" w14:textId="530AF17A" w:rsidR="001C70F9" w:rsidRDefault="001C70F9" w:rsidP="006F6E49">
      <w:pPr>
        <w:widowControl w:val="0"/>
        <w:tabs>
          <w:tab w:val="left" w:pos="4828"/>
        </w:tabs>
        <w:kinsoku w:val="0"/>
        <w:overflowPunct w:val="0"/>
        <w:autoSpaceDE w:val="0"/>
        <w:autoSpaceDN w:val="0"/>
        <w:adjustRightInd w:val="0"/>
        <w:spacing w:before="53" w:after="0" w:line="480" w:lineRule="auto"/>
        <w:ind w:left="4537" w:right="4023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65DEBEBE" w14:textId="2D486EAB" w:rsidR="001C70F9" w:rsidRDefault="001C70F9" w:rsidP="006F6E49">
      <w:pPr>
        <w:widowControl w:val="0"/>
        <w:tabs>
          <w:tab w:val="left" w:pos="4828"/>
        </w:tabs>
        <w:kinsoku w:val="0"/>
        <w:overflowPunct w:val="0"/>
        <w:autoSpaceDE w:val="0"/>
        <w:autoSpaceDN w:val="0"/>
        <w:adjustRightInd w:val="0"/>
        <w:spacing w:before="53" w:after="0" w:line="480" w:lineRule="auto"/>
        <w:ind w:left="4537" w:right="4023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4ECA6253" w14:textId="77B74F0C" w:rsidR="001C70F9" w:rsidRDefault="001C70F9" w:rsidP="006F6E49">
      <w:pPr>
        <w:widowControl w:val="0"/>
        <w:tabs>
          <w:tab w:val="left" w:pos="4828"/>
        </w:tabs>
        <w:kinsoku w:val="0"/>
        <w:overflowPunct w:val="0"/>
        <w:autoSpaceDE w:val="0"/>
        <w:autoSpaceDN w:val="0"/>
        <w:adjustRightInd w:val="0"/>
        <w:spacing w:before="53" w:after="0" w:line="480" w:lineRule="auto"/>
        <w:ind w:left="4537" w:right="4023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4E60784C" w14:textId="65F3CC9B" w:rsidR="001C70F9" w:rsidRDefault="001C70F9" w:rsidP="006F6E49">
      <w:pPr>
        <w:widowControl w:val="0"/>
        <w:tabs>
          <w:tab w:val="left" w:pos="4828"/>
        </w:tabs>
        <w:kinsoku w:val="0"/>
        <w:overflowPunct w:val="0"/>
        <w:autoSpaceDE w:val="0"/>
        <w:autoSpaceDN w:val="0"/>
        <w:adjustRightInd w:val="0"/>
        <w:spacing w:before="53" w:after="0" w:line="480" w:lineRule="auto"/>
        <w:ind w:left="4537" w:right="4023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54FD3DB5" w14:textId="12353C12" w:rsidR="001C70F9" w:rsidRDefault="001C70F9" w:rsidP="006F6E49">
      <w:pPr>
        <w:widowControl w:val="0"/>
        <w:tabs>
          <w:tab w:val="left" w:pos="4828"/>
        </w:tabs>
        <w:kinsoku w:val="0"/>
        <w:overflowPunct w:val="0"/>
        <w:autoSpaceDE w:val="0"/>
        <w:autoSpaceDN w:val="0"/>
        <w:adjustRightInd w:val="0"/>
        <w:spacing w:before="53" w:after="0" w:line="480" w:lineRule="auto"/>
        <w:ind w:left="4537" w:right="4023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1F4E46EC" w14:textId="77777777" w:rsidR="001C70F9" w:rsidRDefault="001C70F9" w:rsidP="006F6E49">
      <w:pPr>
        <w:widowControl w:val="0"/>
        <w:tabs>
          <w:tab w:val="left" w:pos="4828"/>
        </w:tabs>
        <w:kinsoku w:val="0"/>
        <w:overflowPunct w:val="0"/>
        <w:autoSpaceDE w:val="0"/>
        <w:autoSpaceDN w:val="0"/>
        <w:adjustRightInd w:val="0"/>
        <w:spacing w:before="53" w:after="0" w:line="480" w:lineRule="auto"/>
        <w:ind w:left="4537" w:right="4023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140E5493" w14:textId="77777777" w:rsidR="00690985" w:rsidRDefault="00690985" w:rsidP="00EC678A">
      <w:pPr>
        <w:pStyle w:val="Naslov2"/>
        <w:tabs>
          <w:tab w:val="left" w:pos="4021"/>
        </w:tabs>
        <w:kinsoku w:val="0"/>
        <w:overflowPunct w:val="0"/>
        <w:spacing w:before="56"/>
        <w:ind w:left="0"/>
        <w:jc w:val="center"/>
        <w:rPr>
          <w:spacing w:val="-1"/>
          <w:sz w:val="28"/>
          <w:szCs w:val="28"/>
        </w:rPr>
      </w:pPr>
    </w:p>
    <w:p w14:paraId="5A5D6AFE" w14:textId="1E649755" w:rsidR="00003DF4" w:rsidRPr="00003DF4" w:rsidRDefault="00003DF4" w:rsidP="00EC678A">
      <w:pPr>
        <w:pStyle w:val="Naslov2"/>
        <w:tabs>
          <w:tab w:val="left" w:pos="4021"/>
        </w:tabs>
        <w:kinsoku w:val="0"/>
        <w:overflowPunct w:val="0"/>
        <w:spacing w:before="56"/>
        <w:ind w:left="0"/>
        <w:jc w:val="center"/>
        <w:rPr>
          <w:b w:val="0"/>
          <w:bCs w:val="0"/>
          <w:sz w:val="28"/>
          <w:szCs w:val="28"/>
        </w:rPr>
      </w:pPr>
      <w:r w:rsidRPr="00003DF4">
        <w:rPr>
          <w:spacing w:val="-1"/>
          <w:sz w:val="28"/>
          <w:szCs w:val="28"/>
        </w:rPr>
        <w:t>II. POSEBNI</w:t>
      </w:r>
      <w:r w:rsidRPr="00003DF4">
        <w:rPr>
          <w:sz w:val="28"/>
          <w:szCs w:val="28"/>
        </w:rPr>
        <w:t xml:space="preserve"> </w:t>
      </w:r>
      <w:r w:rsidRPr="00003DF4">
        <w:rPr>
          <w:spacing w:val="-1"/>
          <w:sz w:val="28"/>
          <w:szCs w:val="28"/>
        </w:rPr>
        <w:t>DIO</w:t>
      </w:r>
    </w:p>
    <w:p w14:paraId="4CDE6D63" w14:textId="77777777" w:rsidR="00003DF4" w:rsidRDefault="00003DF4" w:rsidP="00003DF4">
      <w:pPr>
        <w:pStyle w:val="Tijeloteksta"/>
        <w:kinsoku w:val="0"/>
        <w:overflowPunct w:val="0"/>
        <w:ind w:left="0" w:firstLine="0"/>
        <w:rPr>
          <w:b/>
          <w:bCs/>
        </w:rPr>
      </w:pPr>
    </w:p>
    <w:p w14:paraId="0C174403" w14:textId="315A648F" w:rsidR="00003DF4" w:rsidRDefault="00003DF4" w:rsidP="00003DF4">
      <w:pPr>
        <w:pStyle w:val="Tijeloteksta"/>
        <w:kinsoku w:val="0"/>
        <w:overflowPunct w:val="0"/>
        <w:ind w:left="2147" w:right="2147" w:firstLine="0"/>
        <w:jc w:val="center"/>
      </w:pPr>
      <w:r>
        <w:rPr>
          <w:b/>
          <w:bCs/>
          <w:spacing w:val="-1"/>
        </w:rPr>
        <w:t>Članak</w:t>
      </w:r>
      <w:r>
        <w:rPr>
          <w:b/>
          <w:bCs/>
        </w:rPr>
        <w:t xml:space="preserve"> </w:t>
      </w:r>
      <w:r w:rsidR="00166339">
        <w:rPr>
          <w:b/>
          <w:bCs/>
        </w:rPr>
        <w:t>5</w:t>
      </w:r>
      <w:r>
        <w:rPr>
          <w:b/>
          <w:bCs/>
        </w:rPr>
        <w:t>.</w:t>
      </w:r>
    </w:p>
    <w:p w14:paraId="7398E0C8" w14:textId="77777777" w:rsidR="00003DF4" w:rsidRDefault="00003DF4" w:rsidP="00003DF4">
      <w:pPr>
        <w:pStyle w:val="Tijeloteksta"/>
        <w:kinsoku w:val="0"/>
        <w:overflowPunct w:val="0"/>
        <w:ind w:left="0" w:firstLine="0"/>
        <w:rPr>
          <w:b/>
          <w:bCs/>
        </w:rPr>
      </w:pPr>
    </w:p>
    <w:p w14:paraId="4AF4539D" w14:textId="0C9FD75F" w:rsidR="00003DF4" w:rsidRPr="00003DF4" w:rsidRDefault="00003DF4" w:rsidP="00EA20A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 w:rsidRPr="00003DF4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Posebni</w:t>
      </w:r>
      <w:r w:rsidRPr="00003DF4">
        <w:rPr>
          <w:rFonts w:ascii="Times New Roman" w:eastAsia="Times New Roman" w:hAnsi="Times New Roman" w:cs="Times New Roman"/>
          <w:spacing w:val="46"/>
          <w:sz w:val="24"/>
          <w:szCs w:val="24"/>
          <w:lang w:eastAsia="hr-HR"/>
        </w:rPr>
        <w:t xml:space="preserve"> </w:t>
      </w:r>
      <w:r w:rsidRPr="00003DF4">
        <w:rPr>
          <w:rFonts w:ascii="Times New Roman" w:eastAsia="Times New Roman" w:hAnsi="Times New Roman" w:cs="Times New Roman"/>
          <w:sz w:val="24"/>
          <w:szCs w:val="24"/>
          <w:lang w:eastAsia="hr-HR"/>
        </w:rPr>
        <w:t>dio</w:t>
      </w:r>
      <w:r w:rsidRPr="00003DF4">
        <w:rPr>
          <w:rFonts w:ascii="Times New Roman" w:eastAsia="Times New Roman" w:hAnsi="Times New Roman" w:cs="Times New Roman"/>
          <w:spacing w:val="45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Polug</w:t>
      </w:r>
      <w:r w:rsidRPr="00003DF4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odišnjeg</w:t>
      </w:r>
      <w:r w:rsidRPr="00003DF4">
        <w:rPr>
          <w:rFonts w:ascii="Times New Roman" w:eastAsia="Times New Roman" w:hAnsi="Times New Roman" w:cs="Times New Roman"/>
          <w:spacing w:val="45"/>
          <w:sz w:val="24"/>
          <w:szCs w:val="24"/>
          <w:lang w:eastAsia="hr-HR"/>
        </w:rPr>
        <w:t xml:space="preserve"> </w:t>
      </w:r>
      <w:r w:rsidRPr="00003DF4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izvještaja</w:t>
      </w:r>
      <w:r w:rsidRPr="00003DF4">
        <w:rPr>
          <w:rFonts w:ascii="Times New Roman" w:eastAsia="Times New Roman" w:hAnsi="Times New Roman" w:cs="Times New Roman"/>
          <w:spacing w:val="44"/>
          <w:sz w:val="24"/>
          <w:szCs w:val="24"/>
          <w:lang w:eastAsia="hr-HR"/>
        </w:rPr>
        <w:t xml:space="preserve"> </w:t>
      </w:r>
      <w:r w:rsidRPr="00003DF4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003DF4">
        <w:rPr>
          <w:rFonts w:ascii="Times New Roman" w:eastAsia="Times New Roman" w:hAnsi="Times New Roman" w:cs="Times New Roman"/>
          <w:spacing w:val="45"/>
          <w:sz w:val="24"/>
          <w:szCs w:val="24"/>
          <w:lang w:eastAsia="hr-HR"/>
        </w:rPr>
        <w:t xml:space="preserve"> </w:t>
      </w:r>
      <w:r w:rsidRPr="00003DF4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izvršenju</w:t>
      </w:r>
      <w:r w:rsidRPr="00003DF4">
        <w:rPr>
          <w:rFonts w:ascii="Times New Roman" w:eastAsia="Times New Roman" w:hAnsi="Times New Roman" w:cs="Times New Roman"/>
          <w:spacing w:val="45"/>
          <w:sz w:val="24"/>
          <w:szCs w:val="24"/>
          <w:lang w:eastAsia="hr-HR"/>
        </w:rPr>
        <w:t xml:space="preserve"> </w:t>
      </w:r>
      <w:bookmarkStart w:id="5" w:name="_Hlk171422564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financijskog plana</w:t>
      </w:r>
      <w:r w:rsidRPr="00003DF4">
        <w:rPr>
          <w:rFonts w:ascii="Times New Roman" w:eastAsia="Times New Roman" w:hAnsi="Times New Roman" w:cs="Times New Roman"/>
          <w:spacing w:val="47"/>
          <w:sz w:val="24"/>
          <w:szCs w:val="24"/>
          <w:lang w:eastAsia="hr-HR"/>
        </w:rPr>
        <w:t xml:space="preserve"> </w:t>
      </w:r>
      <w:r w:rsidR="0032518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</w:t>
      </w:r>
      <w:r w:rsidR="00F06CB9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rednje škola Stjepana Sulimanca Pitomača</w:t>
      </w:r>
      <w:r w:rsidRPr="00003DF4">
        <w:rPr>
          <w:rFonts w:ascii="Times New Roman" w:eastAsia="Times New Roman" w:hAnsi="Times New Roman" w:cs="Times New Roman"/>
          <w:spacing w:val="47"/>
          <w:sz w:val="24"/>
          <w:szCs w:val="24"/>
          <w:lang w:eastAsia="hr-HR"/>
        </w:rPr>
        <w:t xml:space="preserve"> </w:t>
      </w:r>
      <w:r w:rsidRPr="00003DF4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za</w:t>
      </w:r>
      <w:r w:rsidR="00A76E91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razdoblje siječanj – lipanj</w:t>
      </w:r>
      <w:r w:rsidR="00A76E91">
        <w:rPr>
          <w:rFonts w:ascii="Times New Roman" w:eastAsia="Times New Roman" w:hAnsi="Times New Roman" w:cs="Times New Roman"/>
          <w:spacing w:val="119"/>
          <w:sz w:val="24"/>
          <w:szCs w:val="24"/>
          <w:lang w:eastAsia="hr-HR"/>
        </w:rPr>
        <w:t xml:space="preserve"> </w:t>
      </w:r>
      <w:r w:rsidRPr="00003DF4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011D4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003DF4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</w:t>
      </w:r>
      <w:r w:rsidR="00A76E91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bookmarkEnd w:id="5"/>
      <w:r w:rsidRPr="00003D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03DF4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sadrži:</w:t>
      </w:r>
    </w:p>
    <w:p w14:paraId="1A388AB9" w14:textId="4800E576" w:rsidR="00003DF4" w:rsidRDefault="00003DF4" w:rsidP="00166339">
      <w:pPr>
        <w:widowControl w:val="0"/>
        <w:numPr>
          <w:ilvl w:val="1"/>
          <w:numId w:val="39"/>
        </w:numPr>
        <w:tabs>
          <w:tab w:val="left" w:pos="83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3DF4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Izvršenje</w:t>
      </w:r>
      <w:r w:rsidRPr="00003DF4">
        <w:rPr>
          <w:rFonts w:ascii="Times New Roman" w:eastAsia="Times New Roman" w:hAnsi="Times New Roman" w:cs="Times New Roman"/>
          <w:spacing w:val="23"/>
          <w:sz w:val="24"/>
          <w:szCs w:val="24"/>
          <w:lang w:eastAsia="hr-HR"/>
        </w:rPr>
        <w:t xml:space="preserve"> </w:t>
      </w:r>
      <w:r w:rsidR="00A76E91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financijskog plana</w:t>
      </w:r>
      <w:r w:rsidR="00A76E91" w:rsidRPr="00003DF4">
        <w:rPr>
          <w:rFonts w:ascii="Times New Roman" w:eastAsia="Times New Roman" w:hAnsi="Times New Roman" w:cs="Times New Roman"/>
          <w:spacing w:val="47"/>
          <w:sz w:val="24"/>
          <w:szCs w:val="24"/>
          <w:lang w:eastAsia="hr-HR"/>
        </w:rPr>
        <w:t xml:space="preserve"> </w:t>
      </w:r>
      <w:r w:rsidR="0032518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</w:t>
      </w:r>
      <w:r w:rsidR="00F06CB9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rednje škole Stjepana Sulimanca Pitomača</w:t>
      </w:r>
      <w:r w:rsidR="00A76E91" w:rsidRPr="00003DF4">
        <w:rPr>
          <w:rFonts w:ascii="Times New Roman" w:eastAsia="Times New Roman" w:hAnsi="Times New Roman" w:cs="Times New Roman"/>
          <w:spacing w:val="47"/>
          <w:sz w:val="24"/>
          <w:szCs w:val="24"/>
          <w:lang w:eastAsia="hr-HR"/>
        </w:rPr>
        <w:t xml:space="preserve"> </w:t>
      </w:r>
      <w:r w:rsidR="00A76E91" w:rsidRPr="00003DF4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za</w:t>
      </w:r>
      <w:r w:rsidR="00A76E91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razdoblje siječanj – lipanj</w:t>
      </w:r>
      <w:r w:rsidR="00A76E91">
        <w:rPr>
          <w:rFonts w:ascii="Times New Roman" w:eastAsia="Times New Roman" w:hAnsi="Times New Roman" w:cs="Times New Roman"/>
          <w:spacing w:val="119"/>
          <w:sz w:val="24"/>
          <w:szCs w:val="24"/>
          <w:lang w:eastAsia="hr-HR"/>
        </w:rPr>
        <w:t xml:space="preserve"> </w:t>
      </w:r>
      <w:r w:rsidR="00A76E91" w:rsidRPr="00003DF4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011D4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A76E91" w:rsidRPr="00003DF4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</w:t>
      </w:r>
      <w:r w:rsidR="00A76E91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A76E91" w:rsidRPr="00003D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03DF4">
        <w:rPr>
          <w:rFonts w:ascii="Times New Roman" w:eastAsia="Times New Roman" w:hAnsi="Times New Roman" w:cs="Times New Roman"/>
          <w:sz w:val="24"/>
          <w:szCs w:val="24"/>
          <w:lang w:eastAsia="hr-HR"/>
        </w:rPr>
        <w:t>po</w:t>
      </w:r>
      <w:r w:rsidRPr="00003DF4">
        <w:rPr>
          <w:rFonts w:ascii="Times New Roman" w:eastAsia="Times New Roman" w:hAnsi="Times New Roman" w:cs="Times New Roman"/>
          <w:spacing w:val="21"/>
          <w:sz w:val="24"/>
          <w:szCs w:val="24"/>
          <w:lang w:eastAsia="hr-HR"/>
        </w:rPr>
        <w:t xml:space="preserve"> </w:t>
      </w:r>
      <w:r w:rsidRPr="00003DF4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programskoj</w:t>
      </w:r>
      <w:r w:rsidRPr="00003DF4">
        <w:rPr>
          <w:rFonts w:ascii="Times New Roman" w:eastAsia="Times New Roman" w:hAnsi="Times New Roman" w:cs="Times New Roman"/>
          <w:spacing w:val="63"/>
          <w:sz w:val="24"/>
          <w:szCs w:val="24"/>
          <w:lang w:eastAsia="hr-HR"/>
        </w:rPr>
        <w:t xml:space="preserve"> </w:t>
      </w:r>
      <w:r w:rsidRPr="00003DF4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klasifikaciji</w:t>
      </w:r>
      <w:r w:rsidRPr="00003D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03DF4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(Tablica </w:t>
      </w:r>
      <w:r w:rsidR="00A76E91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003DF4">
        <w:rPr>
          <w:rFonts w:ascii="Times New Roman" w:eastAsia="Times New Roman" w:hAnsi="Times New Roman" w:cs="Times New Roman"/>
          <w:sz w:val="24"/>
          <w:szCs w:val="24"/>
          <w:lang w:eastAsia="hr-HR"/>
        </w:rPr>
        <w:t>.).</w:t>
      </w:r>
    </w:p>
    <w:p w14:paraId="062EA923" w14:textId="77777777" w:rsidR="00463D47" w:rsidRDefault="00463D47" w:rsidP="00463D47">
      <w:pPr>
        <w:widowControl w:val="0"/>
        <w:tabs>
          <w:tab w:val="left" w:pos="83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1B5398" w14:textId="008B1415" w:rsidR="00BB7F85" w:rsidRDefault="00BB7F85" w:rsidP="00BB7F85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9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1C70F9">
        <w:rPr>
          <w:rFonts w:ascii="Times New Roman" w:eastAsia="Times New Roman" w:hAnsi="Times New Roman" w:cs="Times New Roman"/>
          <w:b/>
          <w:bCs/>
          <w:spacing w:val="-1"/>
          <w:lang w:eastAsia="hr-HR"/>
        </w:rPr>
        <w:t>IZVRŠENJE</w:t>
      </w:r>
      <w:r w:rsidRPr="001C70F9">
        <w:rPr>
          <w:rFonts w:ascii="Times New Roman" w:eastAsia="Times New Roman" w:hAnsi="Times New Roman" w:cs="Times New Roman"/>
          <w:b/>
          <w:bCs/>
          <w:spacing w:val="-16"/>
          <w:lang w:eastAsia="hr-HR"/>
        </w:rPr>
        <w:t xml:space="preserve"> </w:t>
      </w:r>
      <w:r w:rsidRPr="001C70F9">
        <w:rPr>
          <w:rFonts w:ascii="Times New Roman" w:eastAsia="Times New Roman" w:hAnsi="Times New Roman" w:cs="Times New Roman"/>
          <w:b/>
          <w:bCs/>
          <w:spacing w:val="-1"/>
          <w:lang w:eastAsia="hr-HR"/>
        </w:rPr>
        <w:t xml:space="preserve">FINANCIJSKOG PLANA </w:t>
      </w:r>
      <w:r w:rsidR="0032518C" w:rsidRPr="001C70F9">
        <w:rPr>
          <w:rFonts w:ascii="Times New Roman" w:eastAsia="Times New Roman" w:hAnsi="Times New Roman" w:cs="Times New Roman"/>
          <w:b/>
          <w:bCs/>
          <w:spacing w:val="-1"/>
          <w:lang w:eastAsia="hr-HR"/>
        </w:rPr>
        <w:t>S</w:t>
      </w:r>
      <w:r w:rsidR="00F06CB9">
        <w:rPr>
          <w:rFonts w:ascii="Times New Roman" w:eastAsia="Times New Roman" w:hAnsi="Times New Roman" w:cs="Times New Roman"/>
          <w:b/>
          <w:bCs/>
          <w:spacing w:val="-1"/>
          <w:lang w:eastAsia="hr-HR"/>
        </w:rPr>
        <w:t>REDNJE ŠKOLE STJEPANA SULIMANCA PITOMAČA</w:t>
      </w:r>
      <w:r w:rsidRPr="001C70F9">
        <w:rPr>
          <w:rFonts w:ascii="Times New Roman" w:eastAsia="Times New Roman" w:hAnsi="Times New Roman" w:cs="Times New Roman"/>
          <w:b/>
          <w:bCs/>
          <w:spacing w:val="-15"/>
          <w:lang w:eastAsia="hr-HR"/>
        </w:rPr>
        <w:t xml:space="preserve"> </w:t>
      </w:r>
      <w:r w:rsidRPr="001C70F9">
        <w:rPr>
          <w:rFonts w:ascii="Times New Roman" w:eastAsia="Times New Roman" w:hAnsi="Times New Roman" w:cs="Times New Roman"/>
          <w:b/>
          <w:bCs/>
          <w:lang w:eastAsia="hr-HR"/>
        </w:rPr>
        <w:t>ZA</w:t>
      </w:r>
      <w:r w:rsidRPr="001C70F9">
        <w:rPr>
          <w:rFonts w:ascii="Times New Roman" w:eastAsia="Times New Roman" w:hAnsi="Times New Roman" w:cs="Times New Roman"/>
          <w:b/>
          <w:bCs/>
          <w:spacing w:val="-20"/>
          <w:lang w:eastAsia="hr-HR"/>
        </w:rPr>
        <w:t xml:space="preserve"> RAZDOBLJE SIJEČANJ </w:t>
      </w:r>
      <w:r w:rsidR="0009330E" w:rsidRPr="001C70F9">
        <w:rPr>
          <w:rFonts w:ascii="Times New Roman" w:eastAsia="Times New Roman" w:hAnsi="Times New Roman" w:cs="Times New Roman"/>
          <w:b/>
          <w:bCs/>
          <w:spacing w:val="-20"/>
          <w:lang w:eastAsia="hr-HR"/>
        </w:rPr>
        <w:t xml:space="preserve"> </w:t>
      </w:r>
      <w:r w:rsidRPr="001C70F9">
        <w:rPr>
          <w:rFonts w:ascii="Times New Roman" w:eastAsia="Times New Roman" w:hAnsi="Times New Roman" w:cs="Times New Roman"/>
          <w:b/>
          <w:bCs/>
          <w:spacing w:val="-20"/>
          <w:lang w:eastAsia="hr-HR"/>
        </w:rPr>
        <w:t xml:space="preserve">- </w:t>
      </w:r>
      <w:r w:rsidR="0009330E" w:rsidRPr="001C70F9">
        <w:rPr>
          <w:rFonts w:ascii="Times New Roman" w:eastAsia="Times New Roman" w:hAnsi="Times New Roman" w:cs="Times New Roman"/>
          <w:b/>
          <w:bCs/>
          <w:spacing w:val="-20"/>
          <w:lang w:eastAsia="hr-HR"/>
        </w:rPr>
        <w:t xml:space="preserve"> </w:t>
      </w:r>
      <w:r w:rsidRPr="001C70F9">
        <w:rPr>
          <w:rFonts w:ascii="Times New Roman" w:eastAsia="Times New Roman" w:hAnsi="Times New Roman" w:cs="Times New Roman"/>
          <w:b/>
          <w:bCs/>
          <w:spacing w:val="-20"/>
          <w:lang w:eastAsia="hr-HR"/>
        </w:rPr>
        <w:t>LIPANJ</w:t>
      </w:r>
      <w:r w:rsidR="004F47AF" w:rsidRPr="001C70F9">
        <w:rPr>
          <w:rFonts w:ascii="Times New Roman" w:eastAsia="Times New Roman" w:hAnsi="Times New Roman" w:cs="Times New Roman"/>
          <w:b/>
          <w:bCs/>
          <w:spacing w:val="-20"/>
          <w:lang w:eastAsia="hr-HR"/>
        </w:rPr>
        <w:t xml:space="preserve"> </w:t>
      </w:r>
      <w:r w:rsidR="0009330E" w:rsidRPr="001C70F9">
        <w:rPr>
          <w:rFonts w:ascii="Times New Roman" w:eastAsia="Times New Roman" w:hAnsi="Times New Roman" w:cs="Times New Roman"/>
          <w:b/>
          <w:bCs/>
          <w:spacing w:val="-20"/>
          <w:lang w:eastAsia="hr-HR"/>
        </w:rPr>
        <w:t xml:space="preserve"> </w:t>
      </w:r>
      <w:r w:rsidRPr="001C70F9">
        <w:rPr>
          <w:rFonts w:ascii="Times New Roman" w:eastAsia="Times New Roman" w:hAnsi="Times New Roman" w:cs="Times New Roman"/>
          <w:b/>
          <w:bCs/>
          <w:spacing w:val="-1"/>
          <w:lang w:eastAsia="hr-HR"/>
        </w:rPr>
        <w:t>202</w:t>
      </w:r>
      <w:r w:rsidR="0009330E" w:rsidRPr="001C70F9">
        <w:rPr>
          <w:rFonts w:ascii="Times New Roman" w:eastAsia="Times New Roman" w:hAnsi="Times New Roman" w:cs="Times New Roman"/>
          <w:b/>
          <w:bCs/>
          <w:spacing w:val="-1"/>
          <w:lang w:eastAsia="hr-HR"/>
        </w:rPr>
        <w:t>4</w:t>
      </w:r>
      <w:r w:rsidRPr="001C70F9">
        <w:rPr>
          <w:rFonts w:ascii="Times New Roman" w:eastAsia="Times New Roman" w:hAnsi="Times New Roman" w:cs="Times New Roman"/>
          <w:b/>
          <w:bCs/>
          <w:spacing w:val="-1"/>
          <w:lang w:eastAsia="hr-HR"/>
        </w:rPr>
        <w:t>.</w:t>
      </w:r>
      <w:r w:rsidRPr="001C70F9">
        <w:rPr>
          <w:rFonts w:ascii="Times New Roman" w:eastAsia="Times New Roman" w:hAnsi="Times New Roman" w:cs="Times New Roman"/>
          <w:b/>
          <w:bCs/>
          <w:spacing w:val="-14"/>
          <w:lang w:eastAsia="hr-HR"/>
        </w:rPr>
        <w:t xml:space="preserve"> </w:t>
      </w:r>
      <w:r w:rsidRPr="001C70F9">
        <w:rPr>
          <w:rFonts w:ascii="Times New Roman" w:eastAsia="Times New Roman" w:hAnsi="Times New Roman" w:cs="Times New Roman"/>
          <w:b/>
          <w:bCs/>
          <w:lang w:eastAsia="hr-HR"/>
        </w:rPr>
        <w:t>GODIN</w:t>
      </w:r>
      <w:r w:rsidR="0009330E" w:rsidRPr="001C70F9">
        <w:rPr>
          <w:rFonts w:ascii="Times New Roman" w:eastAsia="Times New Roman" w:hAnsi="Times New Roman" w:cs="Times New Roman"/>
          <w:b/>
          <w:bCs/>
          <w:lang w:eastAsia="hr-HR"/>
        </w:rPr>
        <w:t>E</w:t>
      </w:r>
    </w:p>
    <w:p w14:paraId="052863C9" w14:textId="77777777" w:rsidR="001C70F9" w:rsidRPr="001C70F9" w:rsidRDefault="001C70F9" w:rsidP="00BB7F85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9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2DDB22AF" w14:textId="77777777" w:rsidR="001C70F9" w:rsidRPr="00BB7F85" w:rsidRDefault="001C70F9" w:rsidP="00BB7F85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9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C6347A9" w14:textId="3A12995D" w:rsidR="001C70F9" w:rsidRPr="001C70F9" w:rsidRDefault="001C70F9" w:rsidP="00FF0405">
      <w:pPr>
        <w:widowControl w:val="0"/>
        <w:tabs>
          <w:tab w:val="left" w:pos="48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23"/>
        <w:jc w:val="both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2.1. </w:t>
      </w:r>
      <w:r w:rsidRPr="001C70F9">
        <w:rPr>
          <w:rFonts w:ascii="Times New Roman" w:hAnsi="Times New Roman" w:cs="Times New Roman"/>
          <w:b/>
          <w:bCs/>
          <w:sz w:val="20"/>
          <w:szCs w:val="20"/>
        </w:rPr>
        <w:t>IZVJEŠTAJ PO PROGRAMSKOJ KLASIFIKACIJI</w:t>
      </w:r>
    </w:p>
    <w:p w14:paraId="2A31517D" w14:textId="77777777" w:rsidR="001C70F9" w:rsidRDefault="001C70F9" w:rsidP="00FF0405">
      <w:pPr>
        <w:widowControl w:val="0"/>
        <w:tabs>
          <w:tab w:val="left" w:pos="48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23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3871"/>
        <w:gridCol w:w="1446"/>
        <w:gridCol w:w="1413"/>
        <w:gridCol w:w="792"/>
      </w:tblGrid>
      <w:tr w:rsidR="00FE0AB5" w:rsidRPr="007954E0" w14:paraId="70F668EF" w14:textId="77777777" w:rsidTr="00147692">
        <w:trPr>
          <w:trHeight w:val="617"/>
        </w:trPr>
        <w:tc>
          <w:tcPr>
            <w:tcW w:w="5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E82DE7" w14:textId="77777777" w:rsidR="00291D52" w:rsidRPr="007954E0" w:rsidRDefault="00291D52" w:rsidP="0029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291D52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hr-HR"/>
              </w:rPr>
              <w:t>Brojčana oznaka i naziv razdjela, glave, izvora financiranja, programa, aktivnosti i projekta te računa ekonomske klasifikacije na razini skupine i odjeljka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7E98BF" w14:textId="77777777" w:rsidR="00011D41" w:rsidRDefault="00291D52" w:rsidP="007954E0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291D52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hr-HR"/>
              </w:rPr>
              <w:t xml:space="preserve">IZVORNI PLAN </w:t>
            </w:r>
          </w:p>
          <w:p w14:paraId="0635B2DD" w14:textId="6C46D4EA" w:rsidR="00291D52" w:rsidRPr="007954E0" w:rsidRDefault="00291D52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291D52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hr-HR"/>
              </w:rPr>
              <w:t xml:space="preserve"> ZA 202</w:t>
            </w:r>
            <w:r w:rsidR="00011D41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hr-HR"/>
              </w:rPr>
              <w:t>5</w:t>
            </w:r>
            <w:r w:rsidRPr="00291D52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1B87C0" w14:textId="77777777" w:rsidR="00291D52" w:rsidRPr="00291D52" w:rsidRDefault="00291D52" w:rsidP="00291D52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  <w:p w14:paraId="1C33A4D2" w14:textId="77777777" w:rsidR="00291D52" w:rsidRPr="00291D52" w:rsidRDefault="00291D52" w:rsidP="00291D52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291D52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hr-HR"/>
              </w:rPr>
              <w:t xml:space="preserve">OSTVARENJE/ IZVRŠENJE </w:t>
            </w:r>
          </w:p>
          <w:p w14:paraId="0446DE7D" w14:textId="141579B3" w:rsidR="00291D52" w:rsidRPr="007954E0" w:rsidRDefault="00291D52" w:rsidP="00291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291D52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hr-HR"/>
              </w:rPr>
              <w:t>01.01.– 30.06.202</w:t>
            </w:r>
            <w:r w:rsidR="00011D41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hr-HR"/>
              </w:rPr>
              <w:t>5</w:t>
            </w:r>
            <w:r w:rsidRPr="00291D52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D21EDA" w14:textId="77777777" w:rsidR="00291D52" w:rsidRPr="007954E0" w:rsidRDefault="00291D52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hr-HR"/>
              </w:rPr>
              <w:t>INDEKS</w:t>
            </w:r>
          </w:p>
        </w:tc>
      </w:tr>
      <w:tr w:rsidR="00392BC1" w:rsidRPr="007954E0" w14:paraId="26114A52" w14:textId="77777777" w:rsidTr="00FC393D">
        <w:trPr>
          <w:trHeight w:val="226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248D90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FFFFFF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57A726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FFFFFF"/>
                <w:sz w:val="20"/>
                <w:szCs w:val="20"/>
                <w:lang w:eastAsia="hr-HR"/>
              </w:rPr>
              <w:t>SVEUKUPNO RASHODI / IZDACI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B454D7" w14:textId="302FA81C" w:rsidR="007954E0" w:rsidRPr="00374162" w:rsidRDefault="00164B62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2.200.949,70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2795A5" w14:textId="46221368" w:rsidR="007954E0" w:rsidRPr="007954E0" w:rsidRDefault="000E5577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1.165.697,88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A4B71B" w14:textId="21964A92" w:rsidR="007954E0" w:rsidRPr="007954E0" w:rsidRDefault="00AA417F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52,96</w:t>
            </w:r>
          </w:p>
        </w:tc>
      </w:tr>
      <w:tr w:rsidR="00392BC1" w:rsidRPr="007954E0" w14:paraId="6128343F" w14:textId="77777777" w:rsidTr="00FC393D">
        <w:trPr>
          <w:trHeight w:val="226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5CF885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FFFFFF"/>
                <w:sz w:val="20"/>
                <w:szCs w:val="20"/>
                <w:lang w:eastAsia="hr-HR"/>
              </w:rPr>
              <w:t>Razdjel  007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B6B9CC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FFFFFF"/>
                <w:sz w:val="20"/>
                <w:szCs w:val="20"/>
                <w:lang w:eastAsia="hr-HR"/>
              </w:rPr>
              <w:t>UPRAVNI ODJEL ZA OBRAZOVANJE I DEMOGRAFIJU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02726B" w14:textId="2626CF6A" w:rsidR="007954E0" w:rsidRPr="007954E0" w:rsidRDefault="00164B62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2.200.949,70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EC5AA2" w14:textId="48250CB3" w:rsidR="007954E0" w:rsidRPr="007954E0" w:rsidRDefault="000E5577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1.165.697,88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5DFFB8" w14:textId="4E1038AD" w:rsidR="007954E0" w:rsidRPr="007954E0" w:rsidRDefault="00AA417F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52,96</w:t>
            </w:r>
          </w:p>
        </w:tc>
      </w:tr>
      <w:tr w:rsidR="00392BC1" w:rsidRPr="007954E0" w14:paraId="375A4EB1" w14:textId="77777777" w:rsidTr="00FC393D">
        <w:trPr>
          <w:trHeight w:val="226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693F35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FFFFFF"/>
                <w:sz w:val="20"/>
                <w:szCs w:val="20"/>
                <w:lang w:eastAsia="hr-HR"/>
              </w:rPr>
              <w:t>Glava  00703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AACACB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FFFFFF"/>
                <w:sz w:val="20"/>
                <w:szCs w:val="20"/>
                <w:lang w:eastAsia="hr-HR"/>
              </w:rPr>
              <w:t>Srednjoškolske ustanove i učenički domovi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328EDB" w14:textId="7644B3A1" w:rsidR="007954E0" w:rsidRPr="007954E0" w:rsidRDefault="00164B62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2.200.949,70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9F61D7" w14:textId="504564D3" w:rsidR="007954E0" w:rsidRPr="007954E0" w:rsidRDefault="000E5577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1.165.697,88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795FBA" w14:textId="54E45DFB" w:rsidR="007954E0" w:rsidRPr="007954E0" w:rsidRDefault="00AA417F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52,96</w:t>
            </w:r>
          </w:p>
        </w:tc>
      </w:tr>
      <w:tr w:rsidR="00392BC1" w:rsidRPr="007954E0" w14:paraId="430C6430" w14:textId="77777777" w:rsidTr="00FC393D">
        <w:trPr>
          <w:trHeight w:val="226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4A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89BA43" w14:textId="4357F53E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FFFFFF"/>
                <w:sz w:val="20"/>
                <w:szCs w:val="20"/>
                <w:lang w:eastAsia="hr-HR"/>
              </w:rPr>
              <w:t xml:space="preserve">Proračunski korisnik  </w:t>
            </w:r>
            <w:r w:rsidR="00D71E18">
              <w:rPr>
                <w:rFonts w:ascii="Times New Roman" w:eastAsia="Arial" w:hAnsi="Times New Roman" w:cs="Times New Roman"/>
                <w:b/>
                <w:color w:val="FFFFFF"/>
                <w:sz w:val="20"/>
                <w:szCs w:val="20"/>
                <w:lang w:eastAsia="hr-HR"/>
              </w:rPr>
              <w:t>23882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4A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BB6DA4" w14:textId="53330421" w:rsidR="007954E0" w:rsidRPr="007954E0" w:rsidRDefault="0032518C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FFFFFF"/>
                <w:sz w:val="20"/>
                <w:szCs w:val="20"/>
                <w:lang w:eastAsia="hr-HR"/>
              </w:rPr>
              <w:t>S</w:t>
            </w:r>
            <w:r w:rsidR="00D71E18">
              <w:rPr>
                <w:rFonts w:ascii="Times New Roman" w:eastAsia="Arial" w:hAnsi="Times New Roman" w:cs="Times New Roman"/>
                <w:b/>
                <w:color w:val="FFFFFF"/>
                <w:sz w:val="20"/>
                <w:szCs w:val="20"/>
                <w:lang w:eastAsia="hr-HR"/>
              </w:rPr>
              <w:t>rednja škola Stjepana Sulimanca Pitomača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4A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69E320" w14:textId="01D5E295" w:rsidR="007954E0" w:rsidRPr="007954E0" w:rsidRDefault="00164B62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2.200.949,70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4A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3B2576" w14:textId="43EA7224" w:rsidR="007954E0" w:rsidRPr="007954E0" w:rsidRDefault="000E5577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1.165.697,88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4A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18C363" w14:textId="3345F1E0" w:rsidR="007954E0" w:rsidRPr="007954E0" w:rsidRDefault="00AA417F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52,96</w:t>
            </w:r>
          </w:p>
        </w:tc>
      </w:tr>
      <w:tr w:rsidR="00392BC1" w:rsidRPr="007954E0" w14:paraId="7726CB01" w14:textId="77777777" w:rsidTr="00AA417F">
        <w:trPr>
          <w:trHeight w:val="226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6C5A41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Glavni program  A07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CF6121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Unapređenje obrazovanja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CE0FF2" w14:textId="2997E096" w:rsidR="007954E0" w:rsidRPr="007954E0" w:rsidRDefault="00164B62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2.200.949,70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469268" w14:textId="232982DC" w:rsidR="007954E0" w:rsidRPr="007954E0" w:rsidRDefault="000E5577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1.165.697,88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6B4AF0" w14:textId="412900A8" w:rsidR="007954E0" w:rsidRPr="007954E0" w:rsidRDefault="00AA417F" w:rsidP="00AA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52,96</w:t>
            </w:r>
          </w:p>
        </w:tc>
      </w:tr>
      <w:tr w:rsidR="00392BC1" w:rsidRPr="007954E0" w14:paraId="09E67901" w14:textId="77777777" w:rsidTr="00FC393D">
        <w:trPr>
          <w:trHeight w:val="226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9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46D2D6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Program  1021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9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131DC2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Ulaganja u srednje školstvo - zakonski standard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9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694FEE" w14:textId="00539537" w:rsidR="007954E0" w:rsidRPr="007954E0" w:rsidRDefault="00164B62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103.931,22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9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2C16A2" w14:textId="527BABB1" w:rsidR="007954E0" w:rsidRPr="007954E0" w:rsidRDefault="000E5577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800.024,44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9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6D0F09" w14:textId="2653BF6F" w:rsidR="007954E0" w:rsidRPr="007954E0" w:rsidRDefault="00AA417F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77,00</w:t>
            </w:r>
          </w:p>
        </w:tc>
      </w:tr>
      <w:tr w:rsidR="00392BC1" w:rsidRPr="007954E0" w14:paraId="381023FF" w14:textId="77777777" w:rsidTr="00FC393D">
        <w:trPr>
          <w:trHeight w:val="226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BCDFB2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Aktivnost  A100041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DEA2AF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Materijalni i financijski rashodi srednjih škola i učeničkih domova - decentralizacija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13C015" w14:textId="686241BF" w:rsidR="007954E0" w:rsidRPr="007954E0" w:rsidRDefault="00164B62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103.931,22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BCBB6C" w14:textId="28693F41" w:rsidR="007954E0" w:rsidRPr="007954E0" w:rsidRDefault="000E5577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800.024,44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6EF740" w14:textId="3C67F446" w:rsidR="007954E0" w:rsidRPr="007954E0" w:rsidRDefault="00AA417F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77,00</w:t>
            </w:r>
          </w:p>
        </w:tc>
      </w:tr>
      <w:tr w:rsidR="00392BC1" w:rsidRPr="007954E0" w14:paraId="186BF5D0" w14:textId="77777777" w:rsidTr="00FC393D">
        <w:trPr>
          <w:trHeight w:val="226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0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41CDFE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Izvor   4.8.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0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8879BE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Decentralizirana sredstva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0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B33A27" w14:textId="208D9A97" w:rsidR="007954E0" w:rsidRPr="007954E0" w:rsidRDefault="00164B62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103.931,22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0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CAB29F" w14:textId="521CBB69" w:rsidR="007954E0" w:rsidRPr="007954E0" w:rsidRDefault="000E5577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800.024,44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0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337066" w14:textId="3BCBA2DD" w:rsidR="007954E0" w:rsidRPr="007954E0" w:rsidRDefault="00AA417F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77,00</w:t>
            </w:r>
          </w:p>
        </w:tc>
      </w:tr>
      <w:tr w:rsidR="00392BC1" w:rsidRPr="007954E0" w14:paraId="61ABF6C3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C1F09A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37F4BA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B44091" w14:textId="09608083" w:rsidR="007954E0" w:rsidRPr="007954E0" w:rsidRDefault="00164B62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103.931,22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1DB41C" w14:textId="0985E7C9" w:rsidR="007954E0" w:rsidRPr="007954E0" w:rsidRDefault="000E5577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800.024,44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93658E" w14:textId="5B729B37" w:rsidR="007954E0" w:rsidRPr="007954E0" w:rsidRDefault="00AA417F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77,00</w:t>
            </w:r>
          </w:p>
        </w:tc>
      </w:tr>
      <w:tr w:rsidR="00392BC1" w:rsidRPr="007954E0" w14:paraId="1BCA99B2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26928D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D0DA6D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587212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1CFAB9" w14:textId="7B775D18" w:rsidR="007954E0" w:rsidRPr="007954E0" w:rsidRDefault="000E5577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689,78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CB7169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BC1" w:rsidRPr="007954E0" w14:paraId="65E89FB3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76FF41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2B464A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347161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EE70AE" w14:textId="7C899CD6" w:rsidR="007954E0" w:rsidRPr="007954E0" w:rsidRDefault="000E5577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28.893,80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657FE8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BC1" w:rsidRPr="007954E0" w14:paraId="576B4F62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438D9D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9C95FA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327EC6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363B70" w14:textId="134979C8" w:rsidR="007954E0" w:rsidRPr="007954E0" w:rsidRDefault="000E5577" w:rsidP="00982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92F26F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BC1" w:rsidRPr="007954E0" w14:paraId="5B7FF364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D1523F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4D0716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15CCC8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5DDCD1" w14:textId="14B584EC" w:rsidR="007954E0" w:rsidRPr="007954E0" w:rsidRDefault="000E5577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1.586,36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ECEE54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BC1" w:rsidRPr="007954E0" w14:paraId="234EEB5F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C88477" w14:textId="60A9E281" w:rsidR="00982A7A" w:rsidRPr="007954E0" w:rsidRDefault="00982A7A" w:rsidP="007954E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8E9A60" w14:textId="49F9DB2B" w:rsidR="00982A7A" w:rsidRPr="007954E0" w:rsidRDefault="00982A7A" w:rsidP="007954E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C54A37" w14:textId="77777777" w:rsidR="00982A7A" w:rsidRPr="007954E0" w:rsidRDefault="00982A7A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BCE4D7" w14:textId="70CE6EAF" w:rsidR="00982A7A" w:rsidRPr="007954E0" w:rsidRDefault="000E5577" w:rsidP="00982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7.607,04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A3E32C" w14:textId="77777777" w:rsidR="00982A7A" w:rsidRPr="007954E0" w:rsidRDefault="00982A7A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BC1" w:rsidRPr="007954E0" w14:paraId="5FDC1202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A92C3A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12924D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8356A8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A05E32" w14:textId="250BEBD8" w:rsidR="007954E0" w:rsidRPr="007954E0" w:rsidRDefault="000E5577" w:rsidP="00982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21.176,67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4A84F8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BC1" w:rsidRPr="007954E0" w14:paraId="5520A456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ABB07E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9E9C7B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E5D1D5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AFA63B" w14:textId="2EECBFA1" w:rsidR="007954E0" w:rsidRPr="007954E0" w:rsidRDefault="000E5577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88F4B5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BC1" w:rsidRPr="007954E0" w14:paraId="415179FE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4D5640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F2BB61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0B41D2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E8D700" w14:textId="14BA991E" w:rsidR="007954E0" w:rsidRPr="007954E0" w:rsidRDefault="000E5577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8D004E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BC1" w:rsidRPr="007954E0" w14:paraId="1C39457C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C1CDF4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06EAD3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6B6AC3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EB609B" w14:textId="45DE8235" w:rsidR="007954E0" w:rsidRPr="007954E0" w:rsidRDefault="000E5577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242,90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E5E2C3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BC1" w:rsidRPr="007954E0" w14:paraId="63F03870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2B5613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92014E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48BE1D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B241E3" w14:textId="13356376" w:rsidR="007954E0" w:rsidRPr="007954E0" w:rsidRDefault="000E5577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1.246,32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969C20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BC1" w:rsidRPr="007954E0" w14:paraId="1ECBACEF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B1FF1A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9436D3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082733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D4B4C1" w14:textId="75BAA6AD" w:rsidR="007954E0" w:rsidRPr="007954E0" w:rsidRDefault="000E5577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9.395,45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27393C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BC1" w:rsidRPr="007954E0" w14:paraId="4D633C8C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B6034D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A9567A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672DF4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5AED38" w14:textId="2835BD98" w:rsidR="007954E0" w:rsidRPr="007954E0" w:rsidRDefault="000E5577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4B2F52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BC1" w:rsidRPr="007954E0" w14:paraId="7FF839E9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16A5F1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E8FBA5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0AD4C3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91254B" w14:textId="77609D04" w:rsidR="007954E0" w:rsidRPr="007954E0" w:rsidRDefault="000E5577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3.880,26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5069D1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BC1" w:rsidRPr="007954E0" w14:paraId="447937E7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D293C8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7C4E79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DB6AAD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9825D8" w14:textId="2D98F224" w:rsidR="007954E0" w:rsidRPr="007954E0" w:rsidRDefault="000E5577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F0B5C0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BC1" w:rsidRPr="007954E0" w14:paraId="72303386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6278C0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BF43CD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98F899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85D95A" w14:textId="20D63315" w:rsidR="007954E0" w:rsidRPr="007954E0" w:rsidRDefault="000E5577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2.682,00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F02E62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BC1" w:rsidRPr="007954E0" w14:paraId="1C878918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359849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20050F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6ED070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3F372C" w14:textId="6532A404" w:rsidR="007954E0" w:rsidRPr="007954E0" w:rsidRDefault="000E5577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346EB2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BC1" w:rsidRPr="007954E0" w14:paraId="4ADA1ACB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A31CD0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9508CB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7F1430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363102" w14:textId="7B311925" w:rsidR="007954E0" w:rsidRPr="007954E0" w:rsidRDefault="000E5577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2.151,24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02DCB7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BC1" w:rsidRPr="007954E0" w14:paraId="492AE1C1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42AE12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1CB797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BBE789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AE37C8" w14:textId="49AD6FA3" w:rsidR="007954E0" w:rsidRPr="007954E0" w:rsidRDefault="000E5577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9EB24C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BC1" w:rsidRPr="007954E0" w14:paraId="05A9E69D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238248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49BD7A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F6C96F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9A988B" w14:textId="1A0AEF7B" w:rsidR="007954E0" w:rsidRPr="007954E0" w:rsidRDefault="000E5577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DAD1A8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BC1" w:rsidRPr="007954E0" w14:paraId="1D132DB0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00BA93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3299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027351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0EC310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5E3871" w14:textId="4B125FBF" w:rsidR="007954E0" w:rsidRPr="007954E0" w:rsidRDefault="00227038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472,62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A83C04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BC1" w:rsidRPr="007954E0" w14:paraId="500BC246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CC7050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FD6974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C3706B" w14:textId="4708CABF" w:rsidR="007954E0" w:rsidRPr="007954E0" w:rsidRDefault="00982A7A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BC7437" w14:textId="751840D3" w:rsidR="007954E0" w:rsidRPr="00982A7A" w:rsidRDefault="00227038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C3366E" w14:textId="794744B4" w:rsidR="007954E0" w:rsidRPr="00982A7A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392BC1" w:rsidRPr="007954E0" w14:paraId="6C01412B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28C6A0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58E81B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CD1093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01BD28" w14:textId="5CD765B3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C274A3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BC1" w:rsidRPr="007954E0" w14:paraId="69891DA3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2DF20E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3434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ABB810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Ostali nespomenuti financijski rashodi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C10166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5F79C1" w14:textId="4E6568F5" w:rsidR="007954E0" w:rsidRPr="007954E0" w:rsidRDefault="007954E0" w:rsidP="00982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CE9078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BC1" w:rsidRPr="007954E0" w14:paraId="4EDED005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42F272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5BDF66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9619AE" w14:textId="12CD7323" w:rsidR="007954E0" w:rsidRPr="00982A7A" w:rsidRDefault="00982A7A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8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6408F2" w14:textId="78DD044D" w:rsidR="007954E0" w:rsidRPr="00227038" w:rsidRDefault="00227038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27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B7F27E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92BC1" w:rsidRPr="007954E0" w14:paraId="54F8DEFB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DF4095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BD7C22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4FDC52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C429ED" w14:textId="590F5DFF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8957C4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BC1" w:rsidRPr="007954E0" w14:paraId="43F543DF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8F28C9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Tekući projekt  T100002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1C8C8D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Tekuće i investicijsko održavanje srednjih škola - decentralizacija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48B56C" w14:textId="213411CF" w:rsidR="007954E0" w:rsidRPr="00227038" w:rsidRDefault="002F3DF6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27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64AC8D" w14:textId="0992F1E9" w:rsidR="007954E0" w:rsidRPr="00227038" w:rsidRDefault="00227038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27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3C7F87" w14:textId="467CFC33" w:rsidR="007954E0" w:rsidRPr="007954E0" w:rsidRDefault="00AA417F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92BC1" w:rsidRPr="007954E0" w14:paraId="61F578EF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399628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Izvor   4.8.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4255B2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Decentralizirana sredstva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DE6D58" w14:textId="6F0FAD36" w:rsidR="007954E0" w:rsidRPr="00227038" w:rsidRDefault="002F3DF6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27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15C774" w14:textId="3996C58D" w:rsidR="007954E0" w:rsidRPr="00227038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9151A3" w14:textId="66577747" w:rsidR="007954E0" w:rsidRPr="007954E0" w:rsidRDefault="00AA417F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92BC1" w:rsidRPr="007954E0" w14:paraId="318F7B34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2D54CD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1AF198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B34C1B" w14:textId="2E7E77F5" w:rsidR="007954E0" w:rsidRPr="007954E0" w:rsidRDefault="00392BC1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7B7343" w14:textId="682591AE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01A7CF" w14:textId="58934AE2" w:rsidR="007954E0" w:rsidRPr="007954E0" w:rsidRDefault="00AA417F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92BC1" w:rsidRPr="007954E0" w14:paraId="202504A4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764CE9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716A60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0AB5A6" w14:textId="7801BEC7" w:rsidR="007954E0" w:rsidRPr="007954E0" w:rsidRDefault="00392BC1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E773CC" w14:textId="0452A9CA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5258CB" w14:textId="2E973E7E" w:rsidR="007954E0" w:rsidRPr="007954E0" w:rsidRDefault="00AA417F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392BC1" w:rsidRPr="007954E0" w14:paraId="32D37682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2FD774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Program  1022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6948BF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Ulaganja u srednje školstvo - iznad zakonskog standarda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18856E" w14:textId="3DC4D10F" w:rsidR="007954E0" w:rsidRPr="007954E0" w:rsidRDefault="002F3DF6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450</w:t>
            </w:r>
            <w:r w:rsidR="00392BC1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C38FB9" w14:textId="0561748E" w:rsidR="007954E0" w:rsidRPr="00227038" w:rsidRDefault="00227038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27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6D7FF9" w14:textId="7AAB13BE" w:rsidR="007954E0" w:rsidRPr="007954E0" w:rsidRDefault="00AA417F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92BC1" w:rsidRPr="007954E0" w14:paraId="0A7E47F2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01C4F8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Aktivnost  A100112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EE559A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Natjecanja učenika srednjih škola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56EA49" w14:textId="24028914" w:rsidR="007954E0" w:rsidRPr="007954E0" w:rsidRDefault="002F3DF6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450</w:t>
            </w:r>
            <w:r w:rsidR="00392BC1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66B73B" w14:textId="3D8CB756" w:rsidR="007954E0" w:rsidRPr="00227038" w:rsidRDefault="00227038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27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901B90" w14:textId="16EB0041" w:rsidR="007954E0" w:rsidRPr="007954E0" w:rsidRDefault="00AA417F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92BC1" w:rsidRPr="007954E0" w14:paraId="58C5C74B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9AC038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CCEBC0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7D028F" w14:textId="180C39CB" w:rsidR="007954E0" w:rsidRPr="007954E0" w:rsidRDefault="002F3DF6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450</w:t>
            </w:r>
            <w:r w:rsidR="00392BC1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D811AD" w14:textId="5853607D" w:rsidR="007954E0" w:rsidRPr="00227038" w:rsidRDefault="00227038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27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2AD8A2" w14:textId="37F25E1C" w:rsidR="007954E0" w:rsidRPr="007954E0" w:rsidRDefault="00AA417F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92BC1" w:rsidRPr="007954E0" w14:paraId="17F4E483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7B7F9C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DB44B6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E7C712" w14:textId="4BD97847" w:rsidR="007954E0" w:rsidRPr="007954E0" w:rsidRDefault="002F3DF6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150</w:t>
            </w:r>
            <w:r w:rsidR="00392BC1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CCC5EC" w14:textId="17FC7B5D" w:rsidR="007954E0" w:rsidRPr="00227038" w:rsidRDefault="00227038" w:rsidP="00AA5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27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D1B40B" w14:textId="64D53EFD" w:rsidR="007954E0" w:rsidRPr="00AA417F" w:rsidRDefault="00AA417F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A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2BC1" w:rsidRPr="007954E0" w14:paraId="240A536D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EF3940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7426E9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05B09C" w14:textId="15097F93" w:rsidR="007954E0" w:rsidRPr="007954E0" w:rsidRDefault="00745722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150</w:t>
            </w:r>
            <w:r w:rsidR="00392B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54FCCD" w14:textId="5AF56B48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734427" w14:textId="58B09C10" w:rsidR="007954E0" w:rsidRPr="007954E0" w:rsidRDefault="00AA417F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392BC1" w:rsidRPr="007954E0" w14:paraId="7EA87822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2F4C79" w14:textId="125EFBDB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3</w:t>
            </w:r>
            <w:r w:rsidR="002F3DF6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958990" w14:textId="6A6C0D03" w:rsidR="007954E0" w:rsidRPr="002F3DF6" w:rsidRDefault="002F3DF6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F3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Naknade građanima i kućanstvima na temelju osiguranje i druge naknade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CB175B" w14:textId="30C95A39" w:rsidR="007954E0" w:rsidRPr="00AA57B2" w:rsidRDefault="00745722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300</w:t>
            </w:r>
            <w:r w:rsidR="00392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4BC0D2" w14:textId="36598295" w:rsidR="007954E0" w:rsidRPr="00AA57B2" w:rsidRDefault="00227038" w:rsidP="00AA5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310C10" w14:textId="70D27754" w:rsidR="007954E0" w:rsidRPr="00AA57B2" w:rsidRDefault="00AA57B2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A57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2BC1" w:rsidRPr="007954E0" w14:paraId="72A5F61F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15A4A4" w14:textId="5208301D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  <w:r w:rsidR="0074572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7</w:t>
            </w: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59FDD1" w14:textId="536A1054" w:rsidR="007954E0" w:rsidRPr="007954E0" w:rsidRDefault="00745722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4572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građanima i kućanstvima na temelju osiguranje i druge naknade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6B3DC1" w14:textId="7686E56B" w:rsidR="007954E0" w:rsidRPr="007954E0" w:rsidRDefault="00745722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2CCE4A" w14:textId="673D84B1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F290B4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BC1" w:rsidRPr="007954E0" w14:paraId="4EBE77DA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5A0C6F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Program  1034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9BA270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Ulaganja u srednje školstvo - iz vlastitih i namjenskih prihoda škola i učeničkih domova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B391A9" w14:textId="6622655C" w:rsidR="007954E0" w:rsidRPr="00AA57B2" w:rsidRDefault="00745722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2.096.568,48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E7CB3F" w14:textId="16C549BE" w:rsidR="007954E0" w:rsidRPr="00AA57B2" w:rsidRDefault="00227038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1.085.673,44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6D1B56" w14:textId="62F27780" w:rsidR="007954E0" w:rsidRPr="00AA57B2" w:rsidRDefault="001047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51,78</w:t>
            </w:r>
          </w:p>
        </w:tc>
      </w:tr>
      <w:tr w:rsidR="00392BC1" w:rsidRPr="007954E0" w14:paraId="52D8D6AF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08B637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Aktivnost  A100067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435BE1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Podizanje standarda iz vlastitih i namjenskih prihoda srednjih škola i učeničkih domova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28C957" w14:textId="547092FC" w:rsidR="007954E0" w:rsidRPr="00AA57B2" w:rsidRDefault="00745722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2.095.300,00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C0D929" w14:textId="0A0A15CF" w:rsidR="007954E0" w:rsidRPr="00AA57B2" w:rsidRDefault="00227038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1.084.858,52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57C978" w14:textId="29759F3A" w:rsidR="007954E0" w:rsidRPr="00AA57B2" w:rsidRDefault="001047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51,78</w:t>
            </w:r>
          </w:p>
        </w:tc>
      </w:tr>
      <w:tr w:rsidR="00392BC1" w:rsidRPr="007954E0" w14:paraId="5A1AE53B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B0EC76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Izvor   4.9.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6C527F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Vlastiti i namjenski prihodi proračunskih korisnika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A58DA0" w14:textId="5A27105B" w:rsidR="007954E0" w:rsidRPr="00AA57B2" w:rsidRDefault="00745722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2.095.300,00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373BDF" w14:textId="3CE10DCD" w:rsidR="007954E0" w:rsidRPr="00AA57B2" w:rsidRDefault="00227038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1.084.858,52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00A085" w14:textId="342A6A20" w:rsidR="007954E0" w:rsidRPr="00AA57B2" w:rsidRDefault="001047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51,78</w:t>
            </w:r>
          </w:p>
        </w:tc>
      </w:tr>
      <w:tr w:rsidR="00392BC1" w:rsidRPr="007954E0" w14:paraId="11B2EE22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D8FD3F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783A8C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6ACC79" w14:textId="26D74210" w:rsidR="007954E0" w:rsidRPr="00745722" w:rsidRDefault="00745722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45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1.528.500,00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331FF6" w14:textId="3B9EFA9C" w:rsidR="007954E0" w:rsidRPr="00227038" w:rsidRDefault="00227038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27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853.950,45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5E10AF" w14:textId="4FA68387" w:rsidR="007954E0" w:rsidRPr="007954E0" w:rsidRDefault="001047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55,87</w:t>
            </w:r>
          </w:p>
        </w:tc>
      </w:tr>
      <w:tr w:rsidR="00392BC1" w:rsidRPr="007954E0" w14:paraId="2E873980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6638D7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9F4335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E21D73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908C68" w14:textId="034ECB31" w:rsidR="007954E0" w:rsidRPr="007954E0" w:rsidRDefault="00227038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663.276,28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676480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BC1" w:rsidRPr="007954E0" w14:paraId="6E93B4EB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B5A36B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3113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4AF107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Plaće za prekovremeni rad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0D5304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368024" w14:textId="400EF110" w:rsidR="007954E0" w:rsidRPr="007954E0" w:rsidRDefault="00227038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37.209,15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DECE0E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BC1" w:rsidRPr="007954E0" w14:paraId="43812774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20914D" w14:textId="529B29E9" w:rsidR="00AA57B2" w:rsidRPr="007954E0" w:rsidRDefault="00AA57B2" w:rsidP="007954E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3114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72D817" w14:textId="10ADF46A" w:rsidR="00AA57B2" w:rsidRPr="007954E0" w:rsidRDefault="00AA57B2" w:rsidP="007954E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Plaće za posebne uvjete rada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D8CF23" w14:textId="77777777" w:rsidR="00AA57B2" w:rsidRPr="007954E0" w:rsidRDefault="00AA57B2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8F3C6C" w14:textId="7DAEDC68" w:rsidR="00AA57B2" w:rsidRDefault="00227038" w:rsidP="007954E0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7.987,06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0DB261" w14:textId="77777777" w:rsidR="00AA57B2" w:rsidRPr="007954E0" w:rsidRDefault="00AA57B2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BC1" w:rsidRPr="007954E0" w14:paraId="729FA584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90804D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96D739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CB89F6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787D8E" w14:textId="133422B3" w:rsidR="007954E0" w:rsidRPr="007954E0" w:rsidRDefault="00227038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28.180,07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758C9A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BC1" w:rsidRPr="007954E0" w14:paraId="7C622FF8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9DB449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1A44B0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C9EAA1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3B0266" w14:textId="65867FD2" w:rsidR="007954E0" w:rsidRPr="007954E0" w:rsidRDefault="00227038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117.297,89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D7C9B7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BC1" w:rsidRPr="007954E0" w14:paraId="3243E266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D729AA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66403E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BB4A10" w14:textId="7FF402A2" w:rsidR="007954E0" w:rsidRPr="00745722" w:rsidRDefault="00745722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45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417.300,00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1522D9" w14:textId="5577A9C1" w:rsidR="007954E0" w:rsidRPr="00AA57B2" w:rsidRDefault="00227038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226.329,64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E6D346" w14:textId="3EB38BF8" w:rsidR="007954E0" w:rsidRPr="00AA57B2" w:rsidRDefault="001047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54,24</w:t>
            </w:r>
          </w:p>
        </w:tc>
      </w:tr>
      <w:tr w:rsidR="00392BC1" w:rsidRPr="007954E0" w14:paraId="4D244EF8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511ED9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194E39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DACBC7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C880C9" w14:textId="7D9E2FDC" w:rsidR="007954E0" w:rsidRPr="007954E0" w:rsidRDefault="00227038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77.642,91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0183A6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BC1" w:rsidRPr="007954E0" w14:paraId="57758A24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F66DDE" w14:textId="13B14926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321</w:t>
            </w:r>
            <w:r w:rsidR="002309B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E19518" w14:textId="27798A8E" w:rsidR="007954E0" w:rsidRPr="007954E0" w:rsidRDefault="002F2C23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21A371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880B48" w14:textId="23B8D4B9" w:rsidR="007954E0" w:rsidRPr="007954E0" w:rsidRDefault="00227038" w:rsidP="00F00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1.001,67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258BEB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309BB" w:rsidRPr="007954E0" w14:paraId="31561137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2EC8AD" w14:textId="66D780F0" w:rsidR="002309BB" w:rsidRPr="007954E0" w:rsidRDefault="002309BB" w:rsidP="007954E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D5519E" w14:textId="1A1E3665" w:rsidR="002309BB" w:rsidRPr="007954E0" w:rsidRDefault="002309BB" w:rsidP="007954E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A8D9CA" w14:textId="77777777" w:rsidR="002309BB" w:rsidRPr="007954E0" w:rsidRDefault="002309BB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B7E77C" w14:textId="56B84024" w:rsidR="002309BB" w:rsidRPr="007954E0" w:rsidRDefault="00227038" w:rsidP="007954E0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38565D" w14:textId="77777777" w:rsidR="002309BB" w:rsidRPr="007954E0" w:rsidRDefault="002309BB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BC1" w:rsidRPr="007954E0" w14:paraId="3DF73115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4163C3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9D2422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7FDC3B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309FE5" w14:textId="3C2CB22C" w:rsidR="007954E0" w:rsidRPr="007954E0" w:rsidRDefault="00227038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72F392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BC1" w:rsidRPr="007954E0" w14:paraId="5DD52B6E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22D502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529A87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FED6A1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7CB10F" w14:textId="3F5F9B54" w:rsidR="007954E0" w:rsidRPr="007954E0" w:rsidRDefault="00227038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6.300,48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A16CBC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BC1" w:rsidRPr="007954E0" w14:paraId="28B5BBC2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C812D5" w14:textId="53A52AF2" w:rsidR="00AA57B2" w:rsidRPr="007954E0" w:rsidRDefault="00AA57B2" w:rsidP="007954E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8744BB" w14:textId="1BED458E" w:rsidR="00AA57B2" w:rsidRPr="007954E0" w:rsidRDefault="00AA57B2" w:rsidP="007954E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647B1F" w14:textId="77777777" w:rsidR="00AA57B2" w:rsidRPr="007954E0" w:rsidRDefault="00AA57B2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D42F26" w14:textId="49EFF7D1" w:rsidR="00AA57B2" w:rsidRDefault="00227038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71.849,62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21AB4E" w14:textId="77777777" w:rsidR="00AA57B2" w:rsidRPr="007954E0" w:rsidRDefault="00AA57B2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F68CB" w:rsidRPr="007954E0" w14:paraId="0F51E51B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9BBF44" w14:textId="3FF7BEC7" w:rsidR="004F68CB" w:rsidRDefault="004F68CB" w:rsidP="007954E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05454E" w14:textId="43E18032" w:rsidR="004F68CB" w:rsidRDefault="004F68CB" w:rsidP="007954E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40A49E" w14:textId="77777777" w:rsidR="004F68CB" w:rsidRPr="007954E0" w:rsidRDefault="004F68CB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F80EB9" w14:textId="0FE8AD68" w:rsidR="004F68CB" w:rsidRDefault="00227038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780,34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59BA6D" w14:textId="77777777" w:rsidR="004F68CB" w:rsidRPr="007954E0" w:rsidRDefault="004F68CB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BC1" w:rsidRPr="007954E0" w14:paraId="1C48E8C2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F01192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DEFC7B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88F0D9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8C798A" w14:textId="17FD3D19" w:rsidR="007954E0" w:rsidRPr="007954E0" w:rsidRDefault="00227038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2.606,98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1F929F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BC1" w:rsidRPr="007954E0" w14:paraId="4CAEBE84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160BDB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D19EEF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CB1084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455BB1" w14:textId="20309F75" w:rsidR="007954E0" w:rsidRPr="007954E0" w:rsidRDefault="00227038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10.419,66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DB5091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BC1" w:rsidRPr="007954E0" w14:paraId="0C40CEBC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CFA0BF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56B493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5A488B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9DA782" w14:textId="618C5271" w:rsidR="007954E0" w:rsidRPr="007954E0" w:rsidRDefault="00227038" w:rsidP="00A60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1.097,40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2FE3BF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BC1" w:rsidRPr="007954E0" w14:paraId="3E4018DE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47CC8D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7F174A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AD3219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67B61C" w14:textId="388CD37E" w:rsidR="007954E0" w:rsidRPr="007954E0" w:rsidRDefault="00227038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920,55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C21F84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BC1" w:rsidRPr="007954E0" w14:paraId="6FD4EB1E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06D7B0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8D4903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36DC44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AD175D" w14:textId="79834586" w:rsidR="007954E0" w:rsidRPr="007954E0" w:rsidRDefault="00227038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1.175,85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660B87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BC1" w:rsidRPr="007954E0" w14:paraId="255FD3E7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4CDD20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CBFEF2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008073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4CA342" w14:textId="4D5C8790" w:rsidR="007954E0" w:rsidRPr="007954E0" w:rsidRDefault="00227038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1.367,38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1FC89B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BC1" w:rsidRPr="007954E0" w14:paraId="0B7B38EC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51067A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72740E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DAE89E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1AE3B2" w14:textId="0A388795" w:rsidR="007954E0" w:rsidRPr="007954E0" w:rsidRDefault="00227038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1.628,18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9DE586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2BC1" w:rsidRPr="007954E0" w14:paraId="3DD52669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43774D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4475F9" w14:textId="77777777" w:rsidR="007954E0" w:rsidRPr="007954E0" w:rsidRDefault="007954E0" w:rsidP="007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6EC9B8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3D5FC7" w14:textId="0640AD63" w:rsidR="007954E0" w:rsidRPr="007954E0" w:rsidRDefault="00227038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901729" w14:textId="77777777" w:rsidR="007954E0" w:rsidRPr="007954E0" w:rsidRDefault="007954E0" w:rsidP="007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F68CB" w:rsidRPr="007954E0" w14:paraId="052BE6DD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79F8C9" w14:textId="7F340DEF" w:rsidR="004F68CB" w:rsidRPr="007954E0" w:rsidRDefault="004F68CB" w:rsidP="004F68C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49FBE1" w14:textId="23825F3F" w:rsidR="004F68CB" w:rsidRPr="007954E0" w:rsidRDefault="004F68CB" w:rsidP="004F68C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Zdravstvene i vetrinarske usluge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50BDCD" w14:textId="77777777" w:rsidR="004F68CB" w:rsidRPr="007954E0" w:rsidRDefault="004F68CB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8E6438" w14:textId="59BCC57D" w:rsidR="004F68CB" w:rsidRPr="007954E0" w:rsidRDefault="00227038" w:rsidP="004F68CB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343,92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A7B732" w14:textId="77777777" w:rsidR="004F68CB" w:rsidRPr="007954E0" w:rsidRDefault="004F68CB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77377" w:rsidRPr="007954E0" w14:paraId="28262FD7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B1A375" w14:textId="72DB906F" w:rsidR="00377377" w:rsidRDefault="00377377" w:rsidP="004F68C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D88929" w14:textId="5701977E" w:rsidR="00377377" w:rsidRDefault="00377377" w:rsidP="004F68C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 xml:space="preserve">Intelektualne i osobne usluge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12B294" w14:textId="77777777" w:rsidR="00377377" w:rsidRPr="007954E0" w:rsidRDefault="00377377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599296" w14:textId="3405497F" w:rsidR="00377377" w:rsidRDefault="00227038" w:rsidP="004F68CB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594E86" w14:textId="77777777" w:rsidR="00377377" w:rsidRPr="007954E0" w:rsidRDefault="00377377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F68CB" w:rsidRPr="007954E0" w14:paraId="0A5D58BD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2F628D" w14:textId="77777777" w:rsidR="004F68CB" w:rsidRPr="007954E0" w:rsidRDefault="004F68CB" w:rsidP="004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E492A9" w14:textId="77777777" w:rsidR="004F68CB" w:rsidRPr="007954E0" w:rsidRDefault="004F68CB" w:rsidP="004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DB5C9F" w14:textId="77777777" w:rsidR="004F68CB" w:rsidRPr="007954E0" w:rsidRDefault="004F68CB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7D2A15" w14:textId="1A24CD4C" w:rsidR="004F68CB" w:rsidRPr="007954E0" w:rsidRDefault="00227038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1.636,90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C45E2A" w14:textId="77777777" w:rsidR="004F68CB" w:rsidRPr="007954E0" w:rsidRDefault="004F68CB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F68CB" w:rsidRPr="007954E0" w14:paraId="35178CB5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21F84B" w14:textId="77777777" w:rsidR="004F68CB" w:rsidRPr="007954E0" w:rsidRDefault="004F68CB" w:rsidP="004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3F2079" w14:textId="77777777" w:rsidR="004F68CB" w:rsidRPr="007954E0" w:rsidRDefault="004F68CB" w:rsidP="004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CDA9E2" w14:textId="77777777" w:rsidR="004F68CB" w:rsidRPr="007954E0" w:rsidRDefault="004F68CB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FB1A78" w14:textId="4A5385DE" w:rsidR="004F68CB" w:rsidRPr="007954E0" w:rsidRDefault="00227038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22.655,45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333F7D" w14:textId="77777777" w:rsidR="004F68CB" w:rsidRPr="007954E0" w:rsidRDefault="004F68CB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F68CB" w:rsidRPr="007954E0" w14:paraId="5FE17C18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524C33" w14:textId="73B9CDA5" w:rsidR="004F68CB" w:rsidRPr="007954E0" w:rsidRDefault="004F68CB" w:rsidP="004F68C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41E684" w14:textId="3B6F3D04" w:rsidR="004F68CB" w:rsidRPr="007954E0" w:rsidRDefault="004F68CB" w:rsidP="004F68C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353351" w14:textId="77777777" w:rsidR="004F68CB" w:rsidRPr="007954E0" w:rsidRDefault="004F68CB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FE6A57" w14:textId="7E2D06BC" w:rsidR="004F68CB" w:rsidRPr="007954E0" w:rsidRDefault="00227038" w:rsidP="004F68CB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42631E" w14:textId="77777777" w:rsidR="004F68CB" w:rsidRPr="007954E0" w:rsidRDefault="004F68CB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F68CB" w:rsidRPr="007954E0" w14:paraId="2732B0AA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7DBD9D" w14:textId="77777777" w:rsidR="004F68CB" w:rsidRPr="007954E0" w:rsidRDefault="004F68CB" w:rsidP="004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E02346" w14:textId="77777777" w:rsidR="004F68CB" w:rsidRPr="007954E0" w:rsidRDefault="004F68CB" w:rsidP="004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B61C34" w14:textId="77777777" w:rsidR="004F68CB" w:rsidRPr="007954E0" w:rsidRDefault="004F68CB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64E6B0" w14:textId="580D7B72" w:rsidR="004F68CB" w:rsidRPr="007954E0" w:rsidRDefault="00227038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1.071,94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F2A1B6" w14:textId="77777777" w:rsidR="004F68CB" w:rsidRPr="007954E0" w:rsidRDefault="004F68CB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F68CB" w:rsidRPr="007954E0" w14:paraId="69B25A9B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B032D0" w14:textId="77777777" w:rsidR="004F68CB" w:rsidRPr="007954E0" w:rsidRDefault="004F68CB" w:rsidP="004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9A333A" w14:textId="77777777" w:rsidR="004F68CB" w:rsidRPr="007954E0" w:rsidRDefault="004F68CB" w:rsidP="004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ABED7F" w14:textId="77777777" w:rsidR="004F68CB" w:rsidRPr="007954E0" w:rsidRDefault="004F68CB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C2E82B" w14:textId="631583A9" w:rsidR="004F68CB" w:rsidRPr="007954E0" w:rsidRDefault="00227038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465,00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519AF4" w14:textId="77777777" w:rsidR="004F68CB" w:rsidRPr="007954E0" w:rsidRDefault="004F68CB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F68CB" w:rsidRPr="007954E0" w14:paraId="74423C65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4ACF96" w14:textId="77777777" w:rsidR="004F68CB" w:rsidRPr="007954E0" w:rsidRDefault="004F68CB" w:rsidP="004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3294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0AA12F" w14:textId="77777777" w:rsidR="004F68CB" w:rsidRPr="007954E0" w:rsidRDefault="004F68CB" w:rsidP="004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D64CEE" w14:textId="77777777" w:rsidR="004F68CB" w:rsidRPr="007954E0" w:rsidRDefault="004F68CB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5243E4" w14:textId="2FECDE0A" w:rsidR="004F68CB" w:rsidRPr="007954E0" w:rsidRDefault="0012599C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035E37" w14:textId="77777777" w:rsidR="004F68CB" w:rsidRPr="007954E0" w:rsidRDefault="004F68CB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F68CB" w:rsidRPr="007954E0" w14:paraId="32B64630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13D56B" w14:textId="77777777" w:rsidR="004F68CB" w:rsidRPr="007954E0" w:rsidRDefault="004F68CB" w:rsidP="004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EF44EA" w14:textId="77777777" w:rsidR="004F68CB" w:rsidRPr="007954E0" w:rsidRDefault="004F68CB" w:rsidP="004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Pristojbe i naknade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336CB8" w14:textId="77777777" w:rsidR="004F68CB" w:rsidRPr="007954E0" w:rsidRDefault="004F68CB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DEB305" w14:textId="2FFB5757" w:rsidR="004F68CB" w:rsidRPr="007954E0" w:rsidRDefault="0012599C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724,00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86C167" w14:textId="77777777" w:rsidR="004F68CB" w:rsidRPr="007954E0" w:rsidRDefault="004F68CB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F68CB" w:rsidRPr="007954E0" w14:paraId="445162BC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AF7B01" w14:textId="77777777" w:rsidR="004F68CB" w:rsidRPr="007954E0" w:rsidRDefault="004F68CB" w:rsidP="004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3296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0E877E" w14:textId="77777777" w:rsidR="004F68CB" w:rsidRPr="007954E0" w:rsidRDefault="004F68CB" w:rsidP="004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Troškovi sudskih postupaka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70B41B" w14:textId="77777777" w:rsidR="004F68CB" w:rsidRPr="007954E0" w:rsidRDefault="004F68CB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BA46A6" w14:textId="3103064D" w:rsidR="004F68CB" w:rsidRPr="007954E0" w:rsidRDefault="0012599C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353C25" w14:textId="77777777" w:rsidR="004F68CB" w:rsidRPr="007954E0" w:rsidRDefault="004F68CB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F68CB" w:rsidRPr="007954E0" w14:paraId="4C2E4A65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45938D" w14:textId="77777777" w:rsidR="004F68CB" w:rsidRPr="007954E0" w:rsidRDefault="004F68CB" w:rsidP="004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3A461D" w14:textId="77777777" w:rsidR="004F68CB" w:rsidRPr="007954E0" w:rsidRDefault="004F68CB" w:rsidP="004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A0A1BA" w14:textId="77777777" w:rsidR="004F68CB" w:rsidRPr="007954E0" w:rsidRDefault="004F68CB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691DAF" w14:textId="426F034F" w:rsidR="004F68CB" w:rsidRPr="007954E0" w:rsidRDefault="0012599C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18.761,41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A4967F" w14:textId="77777777" w:rsidR="004F68CB" w:rsidRPr="007954E0" w:rsidRDefault="004F68CB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F68CB" w:rsidRPr="007954E0" w14:paraId="67DF5B53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E8F0BD" w14:textId="77777777" w:rsidR="004F68CB" w:rsidRPr="007954E0" w:rsidRDefault="004F68CB" w:rsidP="004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6859A7" w14:textId="77777777" w:rsidR="004F68CB" w:rsidRPr="007954E0" w:rsidRDefault="004F68CB" w:rsidP="004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443116" w14:textId="6594DF99" w:rsidR="004F68CB" w:rsidRPr="00F64BBE" w:rsidRDefault="00F64BBE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64B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1BF587" w14:textId="7EE4494F" w:rsidR="004F68CB" w:rsidRPr="0012599C" w:rsidRDefault="0012599C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259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264,56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A72265" w14:textId="2628BF2D" w:rsidR="004F68CB" w:rsidRPr="007954E0" w:rsidRDefault="00DF13E5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29,40</w:t>
            </w:r>
          </w:p>
        </w:tc>
      </w:tr>
      <w:tr w:rsidR="004F68CB" w:rsidRPr="007954E0" w14:paraId="6415559D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BF68CC" w14:textId="77777777" w:rsidR="004F68CB" w:rsidRPr="007954E0" w:rsidRDefault="004F68CB" w:rsidP="004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245EA9" w14:textId="77777777" w:rsidR="004F68CB" w:rsidRPr="007954E0" w:rsidRDefault="004F68CB" w:rsidP="004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50394F" w14:textId="77777777" w:rsidR="004F68CB" w:rsidRPr="007954E0" w:rsidRDefault="004F68CB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B36337" w14:textId="0AF864C7" w:rsidR="004F68CB" w:rsidRPr="007954E0" w:rsidRDefault="0012599C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264,56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F214D0" w14:textId="77777777" w:rsidR="004F68CB" w:rsidRPr="007954E0" w:rsidRDefault="004F68CB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F68CB" w:rsidRPr="007954E0" w14:paraId="6310C24B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825129" w14:textId="77777777" w:rsidR="004F68CB" w:rsidRPr="007954E0" w:rsidRDefault="004F68CB" w:rsidP="004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3434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7065AB" w14:textId="77777777" w:rsidR="004F68CB" w:rsidRPr="007954E0" w:rsidRDefault="004F68CB" w:rsidP="004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Ostali nespomenuti financijski rashodi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F90772" w14:textId="77777777" w:rsidR="004F68CB" w:rsidRPr="007954E0" w:rsidRDefault="004F68CB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9F6E57" w14:textId="42760E41" w:rsidR="004F68CB" w:rsidRPr="007954E0" w:rsidRDefault="0012599C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58D5D9" w14:textId="77777777" w:rsidR="004F68CB" w:rsidRPr="007954E0" w:rsidRDefault="004F68CB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F68CB" w:rsidRPr="007954E0" w14:paraId="30C7AA82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984DDE" w14:textId="4AF55867" w:rsidR="004F68CB" w:rsidRPr="007954E0" w:rsidRDefault="004F68CB" w:rsidP="004F68C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F02FC5" w14:textId="05325571" w:rsidR="004F68CB" w:rsidRPr="007954E0" w:rsidRDefault="004F68CB" w:rsidP="004F68C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Pomoći dane u inozemstvu i unutar općeg proračuna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653E41" w14:textId="57910DD4" w:rsidR="004F68CB" w:rsidRPr="007954E0" w:rsidRDefault="004F68CB" w:rsidP="004F68CB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122B78" w14:textId="0F07628E" w:rsidR="004F68CB" w:rsidRPr="007954E0" w:rsidRDefault="0012599C" w:rsidP="004F68CB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1A44A1" w14:textId="5CF6AF0B" w:rsidR="004F68CB" w:rsidRPr="007954E0" w:rsidRDefault="004F68CB" w:rsidP="004F68CB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4F68CB" w:rsidRPr="007954E0" w14:paraId="229D7D22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5F9333" w14:textId="319C2F1E" w:rsidR="004F68CB" w:rsidRPr="001206DB" w:rsidRDefault="004F68CB" w:rsidP="004F68CB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1206DB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hr-HR"/>
              </w:rPr>
              <w:t>3691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9EC3CD" w14:textId="6567407F" w:rsidR="004F68CB" w:rsidRPr="001206DB" w:rsidRDefault="004F68CB" w:rsidP="004F68CB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1206DB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hr-HR"/>
              </w:rPr>
              <w:t>Tekući prijenos između proračunskih korisnika istog proračuna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CA52C2" w14:textId="77777777" w:rsidR="004F68CB" w:rsidRPr="001206DB" w:rsidRDefault="004F68CB" w:rsidP="004F68CB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D5BAAA" w14:textId="0B69AD86" w:rsidR="004F68CB" w:rsidRPr="001206DB" w:rsidRDefault="004F68CB" w:rsidP="004F68CB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66CB99" w14:textId="77777777" w:rsidR="004F68CB" w:rsidRPr="001206DB" w:rsidRDefault="004F68CB" w:rsidP="004F68CB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4F68CB" w:rsidRPr="007954E0" w14:paraId="5AAA2F56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FA96A2" w14:textId="77777777" w:rsidR="004F68CB" w:rsidRPr="007954E0" w:rsidRDefault="004F68CB" w:rsidP="004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718117" w14:textId="77777777" w:rsidR="004F68CB" w:rsidRPr="007954E0" w:rsidRDefault="004F68CB" w:rsidP="004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72510E" w14:textId="5FC629CE" w:rsidR="004F68CB" w:rsidRPr="00F64BBE" w:rsidRDefault="00F64BBE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64B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48.100,00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9C701D" w14:textId="737928F4" w:rsidR="004F68CB" w:rsidRPr="0012599C" w:rsidRDefault="0012599C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259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4.313,87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85BCD6" w14:textId="6E3F1A53" w:rsidR="004F68CB" w:rsidRPr="007954E0" w:rsidRDefault="00DF13E5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8,97</w:t>
            </w:r>
          </w:p>
        </w:tc>
      </w:tr>
      <w:tr w:rsidR="004F68CB" w:rsidRPr="007954E0" w14:paraId="0D1CD4C1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E6EF07" w14:textId="77777777" w:rsidR="004F68CB" w:rsidRPr="007954E0" w:rsidRDefault="004F68CB" w:rsidP="004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6CB1E4" w14:textId="77777777" w:rsidR="004F68CB" w:rsidRPr="007954E0" w:rsidRDefault="004F68CB" w:rsidP="004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F14334" w14:textId="77777777" w:rsidR="004F68CB" w:rsidRPr="007954E0" w:rsidRDefault="004F68CB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AC17C0" w14:textId="64542B0F" w:rsidR="004F68CB" w:rsidRPr="007954E0" w:rsidRDefault="004F68CB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181650" w14:textId="77777777" w:rsidR="004F68CB" w:rsidRPr="007954E0" w:rsidRDefault="004F68CB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F68CB" w:rsidRPr="007954E0" w14:paraId="1A79027F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1AB3DA" w14:textId="77777777" w:rsidR="004F68CB" w:rsidRPr="007954E0" w:rsidRDefault="004F68CB" w:rsidP="004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726D76" w14:textId="77777777" w:rsidR="004F68CB" w:rsidRPr="007954E0" w:rsidRDefault="004F68CB" w:rsidP="004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Komunikacijska oprema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DE3BB4" w14:textId="77777777" w:rsidR="004F68CB" w:rsidRPr="007954E0" w:rsidRDefault="004F68CB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A5618D" w14:textId="0C04D092" w:rsidR="004F68CB" w:rsidRPr="007954E0" w:rsidRDefault="004F68CB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9C2D0B" w14:textId="77777777" w:rsidR="004F68CB" w:rsidRPr="007954E0" w:rsidRDefault="004F68CB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F68CB" w:rsidRPr="007954E0" w14:paraId="3A73ADEE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619396" w14:textId="77777777" w:rsidR="004F68CB" w:rsidRPr="007954E0" w:rsidRDefault="004F68CB" w:rsidP="004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4226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67A5FA" w14:textId="77777777" w:rsidR="004F68CB" w:rsidRPr="007954E0" w:rsidRDefault="004F68CB" w:rsidP="004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Sportska i glazbena oprema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574269" w14:textId="77777777" w:rsidR="004F68CB" w:rsidRPr="007954E0" w:rsidRDefault="004F68CB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9B80C6" w14:textId="2FC216A8" w:rsidR="004F68CB" w:rsidRPr="007954E0" w:rsidRDefault="004F68CB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A80279" w14:textId="77777777" w:rsidR="004F68CB" w:rsidRPr="007954E0" w:rsidRDefault="004F68CB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E0AB5" w:rsidRPr="007954E0" w14:paraId="3EF90CB6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9D02C2" w14:textId="4AB00973" w:rsidR="00FE0AB5" w:rsidRPr="007954E0" w:rsidRDefault="00FE0AB5" w:rsidP="004F68C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7FD5F8" w14:textId="6302945D" w:rsidR="00FE0AB5" w:rsidRPr="007954E0" w:rsidRDefault="00FE0AB5" w:rsidP="004F68C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4070EC" w14:textId="77777777" w:rsidR="00FE0AB5" w:rsidRPr="007954E0" w:rsidRDefault="00FE0AB5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38E1CE" w14:textId="28BA3A5A" w:rsidR="00FE0AB5" w:rsidRDefault="0012599C" w:rsidP="004F68CB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4.283,87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3B6E08" w14:textId="77777777" w:rsidR="00FE0AB5" w:rsidRPr="007954E0" w:rsidRDefault="00FE0AB5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F68CB" w:rsidRPr="007954E0" w14:paraId="1CF8B425" w14:textId="77777777" w:rsidTr="00FC393D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E4525D" w14:textId="77777777" w:rsidR="004F68CB" w:rsidRPr="007954E0" w:rsidRDefault="004F68CB" w:rsidP="004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387788" w14:textId="77777777" w:rsidR="004F68CB" w:rsidRPr="007954E0" w:rsidRDefault="004F68CB" w:rsidP="004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4E434B" w14:textId="77777777" w:rsidR="004F68CB" w:rsidRPr="007954E0" w:rsidRDefault="004F68CB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788F7E" w14:textId="7F8F1E89" w:rsidR="004F68CB" w:rsidRPr="007954E0" w:rsidRDefault="0012599C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25BE0D" w14:textId="77777777" w:rsidR="004F68CB" w:rsidRPr="007954E0" w:rsidRDefault="004F68CB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F68CB" w:rsidRPr="00AA57B2" w14:paraId="1F9E5BC7" w14:textId="77777777" w:rsidTr="001206DB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BFA3ED" w14:textId="7265F172" w:rsidR="004F68CB" w:rsidRPr="001206DB" w:rsidRDefault="004F68CB" w:rsidP="004F68C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206D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 xml:space="preserve">Aktivnost 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T</w:t>
            </w:r>
            <w:r w:rsidRPr="001206D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10006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00B1C9" w14:textId="0A0957BD" w:rsidR="004F68CB" w:rsidRPr="001206DB" w:rsidRDefault="004F68CB" w:rsidP="004F68C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Tekući projekt: Projekt Školska Shema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B13B12" w14:textId="3D77CA13" w:rsidR="004F68CB" w:rsidRPr="0012599C" w:rsidRDefault="00F64BBE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259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1.268,48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33ED37" w14:textId="717D3DC3" w:rsidR="004F68CB" w:rsidRPr="0012599C" w:rsidRDefault="0012599C" w:rsidP="004F68CB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599C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814,92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204259" w14:textId="72C24B91" w:rsidR="004F68CB" w:rsidRPr="0012599C" w:rsidRDefault="00DF13E5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64,24</w:t>
            </w:r>
          </w:p>
        </w:tc>
      </w:tr>
      <w:tr w:rsidR="004F68CB" w:rsidRPr="00AA57B2" w14:paraId="3BBA7997" w14:textId="77777777" w:rsidTr="001206DB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33961F" w14:textId="77777777" w:rsidR="004F68CB" w:rsidRPr="001206DB" w:rsidRDefault="004F68CB" w:rsidP="004F68C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206D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Izvor   4.9.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12D8E8" w14:textId="77777777" w:rsidR="004F68CB" w:rsidRPr="001206DB" w:rsidRDefault="004F68CB" w:rsidP="004F68C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206D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Vlastiti i namjenski prihodi proračunskih korisnika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183E95" w14:textId="0F698931" w:rsidR="004F68CB" w:rsidRPr="0012599C" w:rsidRDefault="00F64BBE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259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1.268,48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25AF2C" w14:textId="55F33885" w:rsidR="004F68CB" w:rsidRPr="0012599C" w:rsidRDefault="0012599C" w:rsidP="004F68CB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599C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814,92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BE0B0A" w14:textId="61FD9BA4" w:rsidR="004F68CB" w:rsidRPr="0012599C" w:rsidRDefault="00DF13E5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64,24</w:t>
            </w:r>
          </w:p>
        </w:tc>
      </w:tr>
      <w:tr w:rsidR="004F68CB" w:rsidRPr="00AA57B2" w14:paraId="3C39CA1B" w14:textId="77777777" w:rsidTr="00DF13E5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BB5267" w14:textId="59E3C7A7" w:rsidR="004F68CB" w:rsidRPr="001206DB" w:rsidRDefault="004F68CB" w:rsidP="004F68C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5521F2" w14:textId="0E36B89F" w:rsidR="004F68CB" w:rsidRPr="001206DB" w:rsidRDefault="004F68CB" w:rsidP="004F68C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040360" w14:textId="75478208" w:rsidR="004F68CB" w:rsidRDefault="00F64BBE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1.268,48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025822" w14:textId="525EE5D6" w:rsidR="004F68CB" w:rsidRDefault="0012599C" w:rsidP="004F68CB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814,92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FBFD85" w14:textId="6A4DAB52" w:rsidR="004F68CB" w:rsidRDefault="00DF13E5" w:rsidP="00DF1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64,24</w:t>
            </w:r>
          </w:p>
        </w:tc>
      </w:tr>
      <w:tr w:rsidR="004F68CB" w:rsidRPr="00AA57B2" w14:paraId="551B7A45" w14:textId="77777777" w:rsidTr="001206DB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569CC3" w14:textId="3D8D5D07" w:rsidR="004F68CB" w:rsidRPr="001206DB" w:rsidRDefault="004F68CB" w:rsidP="004F68C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C8D4DD" w14:textId="087735D5" w:rsidR="004F68CB" w:rsidRPr="001206DB" w:rsidRDefault="004F68CB" w:rsidP="004F68C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9AC49A" w14:textId="5C3D02D5" w:rsidR="004F68CB" w:rsidRDefault="00F64BBE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1.268,48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752921" w14:textId="3582BF76" w:rsidR="004F68CB" w:rsidRDefault="0012599C" w:rsidP="004F68CB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814,92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B7B805" w14:textId="782271E3" w:rsidR="004F68CB" w:rsidRDefault="00DF13E5" w:rsidP="004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64,24</w:t>
            </w:r>
          </w:p>
        </w:tc>
      </w:tr>
    </w:tbl>
    <w:p w14:paraId="035D6170" w14:textId="77777777" w:rsidR="001206DB" w:rsidRDefault="001F2F08" w:rsidP="001F2F08">
      <w:pPr>
        <w:widowControl w:val="0"/>
        <w:tabs>
          <w:tab w:val="left" w:pos="3865"/>
        </w:tabs>
        <w:kinsoku w:val="0"/>
        <w:overflowPunct w:val="0"/>
        <w:autoSpaceDE w:val="0"/>
        <w:autoSpaceDN w:val="0"/>
        <w:adjustRightInd w:val="0"/>
        <w:spacing w:before="56" w:after="0" w:line="240" w:lineRule="auto"/>
        <w:ind w:right="1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 xml:space="preserve">                                                    </w:t>
      </w:r>
    </w:p>
    <w:p w14:paraId="4A784269" w14:textId="77777777" w:rsidR="001206DB" w:rsidRDefault="001206DB" w:rsidP="001F2F08">
      <w:pPr>
        <w:widowControl w:val="0"/>
        <w:tabs>
          <w:tab w:val="left" w:pos="3865"/>
        </w:tabs>
        <w:kinsoku w:val="0"/>
        <w:overflowPunct w:val="0"/>
        <w:autoSpaceDE w:val="0"/>
        <w:autoSpaceDN w:val="0"/>
        <w:adjustRightInd w:val="0"/>
        <w:spacing w:before="56" w:after="0" w:line="240" w:lineRule="auto"/>
        <w:ind w:right="1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</w:pPr>
    </w:p>
    <w:p w14:paraId="0A085F10" w14:textId="77777777" w:rsidR="001206DB" w:rsidRDefault="001206DB" w:rsidP="001F2F08">
      <w:pPr>
        <w:widowControl w:val="0"/>
        <w:tabs>
          <w:tab w:val="left" w:pos="3865"/>
        </w:tabs>
        <w:kinsoku w:val="0"/>
        <w:overflowPunct w:val="0"/>
        <w:autoSpaceDE w:val="0"/>
        <w:autoSpaceDN w:val="0"/>
        <w:adjustRightInd w:val="0"/>
        <w:spacing w:before="56" w:after="0" w:line="240" w:lineRule="auto"/>
        <w:ind w:right="1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</w:pPr>
    </w:p>
    <w:p w14:paraId="4E6A4054" w14:textId="368FEFB1" w:rsidR="0008567C" w:rsidRPr="0008567C" w:rsidRDefault="001F2F08" w:rsidP="001C70F9">
      <w:pPr>
        <w:widowControl w:val="0"/>
        <w:tabs>
          <w:tab w:val="left" w:pos="3865"/>
        </w:tabs>
        <w:kinsoku w:val="0"/>
        <w:overflowPunct w:val="0"/>
        <w:autoSpaceDE w:val="0"/>
        <w:autoSpaceDN w:val="0"/>
        <w:adjustRightInd w:val="0"/>
        <w:spacing w:before="56" w:after="0" w:line="240" w:lineRule="auto"/>
        <w:ind w:right="1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 xml:space="preserve"> </w:t>
      </w:r>
      <w:r w:rsidR="001C70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 xml:space="preserve">    III. </w:t>
      </w:r>
      <w:r w:rsidR="0008567C" w:rsidRPr="000856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OBRAZLOŽENJE</w:t>
      </w:r>
    </w:p>
    <w:p w14:paraId="5D32A617" w14:textId="77777777" w:rsidR="0008567C" w:rsidRPr="0008567C" w:rsidRDefault="0008567C" w:rsidP="000856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B1A9672" w14:textId="3B39C079" w:rsidR="0008567C" w:rsidRPr="0066093D" w:rsidRDefault="0008567C" w:rsidP="000856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47" w:right="2147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09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Članak</w:t>
      </w:r>
      <w:r w:rsidRPr="006609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1C70F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</w:t>
      </w:r>
      <w:r w:rsidRPr="006609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460A884D" w14:textId="77777777" w:rsidR="0008567C" w:rsidRPr="0066093D" w:rsidRDefault="0008567C" w:rsidP="000856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D1BD99A" w14:textId="3F5F7534" w:rsidR="0008567C" w:rsidRDefault="0008567C" w:rsidP="00F0351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 w:right="11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Obrazloženje </w:t>
      </w:r>
      <w:r w:rsidRPr="0066093D">
        <w:rPr>
          <w:rFonts w:ascii="Times New Roman" w:eastAsia="Times New Roman" w:hAnsi="Times New Roman" w:cs="Times New Roman"/>
          <w:sz w:val="24"/>
          <w:szCs w:val="24"/>
          <w:lang w:eastAsia="hr-HR"/>
        </w:rPr>
        <w:t>općeg dijela</w:t>
      </w:r>
      <w:r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bookmarkStart w:id="6" w:name="_Hlk171497785"/>
      <w:bookmarkStart w:id="7" w:name="_Hlk171497879"/>
      <w:r w:rsidR="00F03513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Polug</w:t>
      </w:r>
      <w:r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odišnjeg</w:t>
      </w:r>
      <w:r w:rsidRPr="006609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izvještaj</w:t>
      </w:r>
      <w:r w:rsidR="00F03513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a</w:t>
      </w:r>
      <w:r w:rsidRPr="006609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r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izvršenju</w:t>
      </w:r>
      <w:r w:rsidRPr="006609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F4D81" w:rsidRPr="006609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financijskog plana </w:t>
      </w:r>
      <w:bookmarkStart w:id="8" w:name="_Hlk172617188"/>
      <w:r w:rsidR="0032518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</w:t>
      </w:r>
      <w:r w:rsidR="00072D23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rednje škole Stjepana Sulimanca Pitomača</w:t>
      </w:r>
      <w:r w:rsidR="00F03513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bookmarkEnd w:id="8"/>
      <w:r w:rsidR="00F03513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za razdoblje siječanj – lipanj 202</w:t>
      </w:r>
      <w:r w:rsidR="00011D41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5</w:t>
      </w:r>
      <w:r w:rsidR="00F03513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.</w:t>
      </w:r>
      <w:bookmarkEnd w:id="6"/>
      <w:r w:rsidR="00F03513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godine </w:t>
      </w:r>
      <w:bookmarkEnd w:id="7"/>
      <w:r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sastoji</w:t>
      </w:r>
      <w:r w:rsidRPr="006609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</w:t>
      </w:r>
      <w:r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Pr="0066093D">
        <w:rPr>
          <w:rFonts w:ascii="Times New Roman" w:eastAsia="Times New Roman" w:hAnsi="Times New Roman" w:cs="Times New Roman"/>
          <w:sz w:val="24"/>
          <w:szCs w:val="24"/>
          <w:lang w:eastAsia="hr-HR"/>
        </w:rPr>
        <w:t>od:</w:t>
      </w:r>
    </w:p>
    <w:p w14:paraId="536297CD" w14:textId="77777777" w:rsidR="00104CCF" w:rsidRPr="0066093D" w:rsidRDefault="00104CCF" w:rsidP="00F0351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 w:right="11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77A470" w14:textId="16575813" w:rsidR="00F03513" w:rsidRPr="0066093D" w:rsidRDefault="00104CCF" w:rsidP="00F0351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3.1.1.</w:t>
      </w:r>
      <w:r w:rsidR="00F03513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Obrazloženje  ostvarenja  prihoda  i  rashoda,  primitaka  i  izdataka  u </w:t>
      </w:r>
    </w:p>
    <w:p w14:paraId="18EC3F12" w14:textId="5327D09F" w:rsidR="00F03513" w:rsidRPr="0066093D" w:rsidRDefault="00104CCF" w:rsidP="00F0351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                                  </w:t>
      </w:r>
      <w:r w:rsidR="00F03513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izvještajnom razdoblju (Prilog 1.)</w:t>
      </w:r>
    </w:p>
    <w:p w14:paraId="3A3C5BF9" w14:textId="38712278" w:rsidR="0008567C" w:rsidRPr="00104CCF" w:rsidRDefault="00196361" w:rsidP="00104CCF">
      <w:pPr>
        <w:pStyle w:val="Odlomakpopisa"/>
        <w:widowControl w:val="0"/>
        <w:numPr>
          <w:ilvl w:val="2"/>
          <w:numId w:val="43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4CCF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Prikaz prenesenog manjka odnosno viška u izvještajnom razdoblju </w:t>
      </w:r>
      <w:r w:rsidR="00F03513" w:rsidRPr="00104CCF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(Prilog 2.)</w:t>
      </w:r>
    </w:p>
    <w:p w14:paraId="38A12F68" w14:textId="77777777" w:rsidR="00F03513" w:rsidRPr="0066093D" w:rsidRDefault="00F03513" w:rsidP="00F0351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A47B5B" w14:textId="0917BFD1" w:rsidR="0008567C" w:rsidRPr="0066093D" w:rsidRDefault="0008567C" w:rsidP="00F0351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 w:right="11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Prilozi</w:t>
      </w:r>
      <w:r w:rsidRPr="0066093D">
        <w:rPr>
          <w:rFonts w:ascii="Times New Roman" w:eastAsia="Times New Roman" w:hAnsi="Times New Roman" w:cs="Times New Roman"/>
          <w:spacing w:val="19"/>
          <w:sz w:val="24"/>
          <w:szCs w:val="24"/>
          <w:lang w:eastAsia="hr-HR"/>
        </w:rPr>
        <w:t xml:space="preserve"> </w:t>
      </w:r>
      <w:r w:rsidRPr="0066093D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Pr="0066093D">
        <w:rPr>
          <w:rFonts w:ascii="Times New Roman" w:eastAsia="Times New Roman" w:hAnsi="Times New Roman" w:cs="Times New Roman"/>
          <w:spacing w:val="18"/>
          <w:sz w:val="24"/>
          <w:szCs w:val="24"/>
          <w:lang w:eastAsia="hr-HR"/>
        </w:rPr>
        <w:t xml:space="preserve"> </w:t>
      </w:r>
      <w:r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stavka</w:t>
      </w:r>
      <w:r w:rsidRPr="0066093D">
        <w:rPr>
          <w:rFonts w:ascii="Times New Roman" w:eastAsia="Times New Roman" w:hAnsi="Times New Roman" w:cs="Times New Roman"/>
          <w:spacing w:val="18"/>
          <w:sz w:val="24"/>
          <w:szCs w:val="24"/>
          <w:lang w:eastAsia="hr-HR"/>
        </w:rPr>
        <w:t xml:space="preserve"> </w:t>
      </w:r>
      <w:r w:rsidRPr="0066093D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Pr="0066093D">
        <w:rPr>
          <w:rFonts w:ascii="Times New Roman" w:eastAsia="Times New Roman" w:hAnsi="Times New Roman" w:cs="Times New Roman"/>
          <w:spacing w:val="16"/>
          <w:sz w:val="24"/>
          <w:szCs w:val="24"/>
          <w:lang w:eastAsia="hr-HR"/>
        </w:rPr>
        <w:t xml:space="preserve"> </w:t>
      </w:r>
      <w:r w:rsidRPr="0066093D">
        <w:rPr>
          <w:rFonts w:ascii="Times New Roman" w:eastAsia="Times New Roman" w:hAnsi="Times New Roman" w:cs="Times New Roman"/>
          <w:sz w:val="24"/>
          <w:szCs w:val="24"/>
          <w:lang w:eastAsia="hr-HR"/>
        </w:rPr>
        <w:t>ovog</w:t>
      </w:r>
      <w:r w:rsidRPr="0066093D">
        <w:rPr>
          <w:rFonts w:ascii="Times New Roman" w:eastAsia="Times New Roman" w:hAnsi="Times New Roman" w:cs="Times New Roman"/>
          <w:spacing w:val="16"/>
          <w:sz w:val="24"/>
          <w:szCs w:val="24"/>
          <w:lang w:eastAsia="hr-HR"/>
        </w:rPr>
        <w:t xml:space="preserve"> </w:t>
      </w:r>
      <w:r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članka</w:t>
      </w:r>
      <w:r w:rsidRPr="0066093D">
        <w:rPr>
          <w:rFonts w:ascii="Times New Roman" w:eastAsia="Times New Roman" w:hAnsi="Times New Roman" w:cs="Times New Roman"/>
          <w:spacing w:val="18"/>
          <w:sz w:val="24"/>
          <w:szCs w:val="24"/>
          <w:lang w:eastAsia="hr-HR"/>
        </w:rPr>
        <w:t xml:space="preserve"> </w:t>
      </w:r>
      <w:r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čine</w:t>
      </w:r>
      <w:r w:rsidRPr="0066093D">
        <w:rPr>
          <w:rFonts w:ascii="Times New Roman" w:eastAsia="Times New Roman" w:hAnsi="Times New Roman" w:cs="Times New Roman"/>
          <w:spacing w:val="18"/>
          <w:sz w:val="24"/>
          <w:szCs w:val="24"/>
          <w:lang w:eastAsia="hr-HR"/>
        </w:rPr>
        <w:t xml:space="preserve"> </w:t>
      </w:r>
      <w:r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sastavni</w:t>
      </w:r>
      <w:r w:rsidRPr="0066093D">
        <w:rPr>
          <w:rFonts w:ascii="Times New Roman" w:eastAsia="Times New Roman" w:hAnsi="Times New Roman" w:cs="Times New Roman"/>
          <w:spacing w:val="19"/>
          <w:sz w:val="24"/>
          <w:szCs w:val="24"/>
          <w:lang w:eastAsia="hr-HR"/>
        </w:rPr>
        <w:t xml:space="preserve"> </w:t>
      </w:r>
      <w:r w:rsidRPr="0066093D">
        <w:rPr>
          <w:rFonts w:ascii="Times New Roman" w:eastAsia="Times New Roman" w:hAnsi="Times New Roman" w:cs="Times New Roman"/>
          <w:sz w:val="24"/>
          <w:szCs w:val="24"/>
          <w:lang w:eastAsia="hr-HR"/>
        </w:rPr>
        <w:t>dio</w:t>
      </w:r>
      <w:r w:rsidRPr="0066093D">
        <w:rPr>
          <w:rFonts w:ascii="Times New Roman" w:eastAsia="Times New Roman" w:hAnsi="Times New Roman" w:cs="Times New Roman"/>
          <w:spacing w:val="19"/>
          <w:sz w:val="24"/>
          <w:szCs w:val="24"/>
          <w:lang w:eastAsia="hr-HR"/>
        </w:rPr>
        <w:t xml:space="preserve"> </w:t>
      </w:r>
      <w:r w:rsidR="00F03513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Polugodišnjeg izvještaja o izvršenju </w:t>
      </w:r>
      <w:r w:rsidR="009F4D81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financijskog plana </w:t>
      </w:r>
      <w:r w:rsidR="00072D23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Srednje škole Stjepana Sulimanca Pitomača</w:t>
      </w:r>
      <w:r w:rsidR="00072D23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="00F03513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za razdoblje siječanj – lipanj 202</w:t>
      </w:r>
      <w:r w:rsidR="00011D41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5</w:t>
      </w:r>
      <w:r w:rsidR="00F03513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.</w:t>
      </w:r>
    </w:p>
    <w:p w14:paraId="331D0BFB" w14:textId="77777777" w:rsidR="0008567C" w:rsidRPr="0066093D" w:rsidRDefault="0008567C" w:rsidP="000856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615F51" w14:textId="7E338DD3" w:rsidR="0008567C" w:rsidRDefault="0008567C" w:rsidP="000856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D4CD84" w14:textId="70DD1026" w:rsidR="001206DB" w:rsidRDefault="001206DB" w:rsidP="000856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C181C8" w14:textId="799CB8C8" w:rsidR="001206DB" w:rsidRDefault="001206DB" w:rsidP="000856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69DCDA" w14:textId="544A44FA" w:rsidR="001206DB" w:rsidRDefault="001206DB" w:rsidP="000856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4503FC" w14:textId="32B6BA3B" w:rsidR="001206DB" w:rsidRDefault="001206DB" w:rsidP="000856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13418D" w14:textId="77777777" w:rsidR="001206DB" w:rsidRPr="0066093D" w:rsidRDefault="001206DB" w:rsidP="000856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929D0A" w14:textId="77777777" w:rsidR="0008567C" w:rsidRPr="0066093D" w:rsidRDefault="0008567C" w:rsidP="000856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9F50CB" w14:textId="77777777" w:rsidR="0008567C" w:rsidRPr="0066093D" w:rsidRDefault="001F2F08" w:rsidP="001F2F08">
      <w:pPr>
        <w:widowControl w:val="0"/>
        <w:tabs>
          <w:tab w:val="left" w:pos="359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09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 xml:space="preserve">                                                    IV. </w:t>
      </w:r>
      <w:r w:rsidR="0008567C" w:rsidRPr="006609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POSEBNI</w:t>
      </w:r>
      <w:r w:rsidR="0008567C" w:rsidRPr="006609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08567C" w:rsidRPr="006609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IZVJEŠTAJI</w:t>
      </w:r>
    </w:p>
    <w:p w14:paraId="0FEB2C27" w14:textId="77777777" w:rsidR="0008567C" w:rsidRPr="0066093D" w:rsidRDefault="0008567C" w:rsidP="000856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C0994AE" w14:textId="6FE088A2" w:rsidR="0008567C" w:rsidRPr="0066093D" w:rsidRDefault="0008567C" w:rsidP="000856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47" w:right="2147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09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Članak</w:t>
      </w:r>
      <w:r w:rsidRPr="006609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1C70F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</w:t>
      </w:r>
      <w:r w:rsidRPr="006609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2699C01D" w14:textId="77777777" w:rsidR="0008567C" w:rsidRPr="00F03513" w:rsidRDefault="0008567C" w:rsidP="000856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14:paraId="736BD766" w14:textId="2DAE5E0B" w:rsidR="0008567C" w:rsidRDefault="0008567C" w:rsidP="000856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 w:right="11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3513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Posebni</w:t>
      </w:r>
      <w:r w:rsidRPr="00F03513">
        <w:rPr>
          <w:rFonts w:ascii="Times New Roman" w:eastAsia="Times New Roman" w:hAnsi="Times New Roman" w:cs="Times New Roman"/>
          <w:spacing w:val="31"/>
          <w:sz w:val="24"/>
          <w:szCs w:val="24"/>
          <w:lang w:eastAsia="hr-HR"/>
        </w:rPr>
        <w:t xml:space="preserve"> </w:t>
      </w:r>
      <w:r w:rsidRPr="00F03513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izvještaji</w:t>
      </w:r>
      <w:r w:rsidRPr="00F03513">
        <w:rPr>
          <w:rFonts w:ascii="Times New Roman" w:eastAsia="Times New Roman" w:hAnsi="Times New Roman" w:cs="Times New Roman"/>
          <w:spacing w:val="31"/>
          <w:sz w:val="24"/>
          <w:szCs w:val="24"/>
          <w:lang w:eastAsia="hr-HR"/>
        </w:rPr>
        <w:t xml:space="preserve"> </w:t>
      </w:r>
      <w:r w:rsidRPr="00F03513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F03513" w:rsidRPr="00F03513">
        <w:rPr>
          <w:rFonts w:ascii="Times New Roman" w:eastAsia="Times New Roman" w:hAnsi="Times New Roman" w:cs="Times New Roman"/>
          <w:spacing w:val="31"/>
          <w:sz w:val="24"/>
          <w:szCs w:val="24"/>
          <w:lang w:eastAsia="hr-HR"/>
        </w:rPr>
        <w:t xml:space="preserve"> </w:t>
      </w:r>
      <w:r w:rsidR="00F03513" w:rsidRPr="00F03513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Polugodišnjem izvještaju o izvršenju</w:t>
      </w:r>
      <w:r w:rsidR="0090515B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financijskog plana </w:t>
      </w:r>
      <w:r w:rsidR="00072D23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Srednje škole Stjepana Sulimanca Pitomača</w:t>
      </w:r>
      <w:r w:rsidR="00072D23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="00F03513" w:rsidRPr="00F03513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z</w:t>
      </w:r>
      <w:r w:rsidR="00072D23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a raz</w:t>
      </w:r>
      <w:r w:rsidR="00F03513" w:rsidRPr="00F03513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doblje siječanj – lipanj 202</w:t>
      </w:r>
      <w:r w:rsidR="00011D41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5</w:t>
      </w:r>
      <w:r w:rsidR="00F03513" w:rsidRPr="00F03513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. godine </w:t>
      </w:r>
      <w:r w:rsidRPr="00F03513">
        <w:rPr>
          <w:rFonts w:ascii="Times New Roman" w:eastAsia="Times New Roman" w:hAnsi="Times New Roman" w:cs="Times New Roman"/>
          <w:sz w:val="24"/>
          <w:szCs w:val="24"/>
          <w:lang w:eastAsia="hr-HR"/>
        </w:rPr>
        <w:t>su:</w:t>
      </w:r>
    </w:p>
    <w:p w14:paraId="5D87BBB5" w14:textId="77777777" w:rsidR="00104CCF" w:rsidRPr="00F03513" w:rsidRDefault="00104CCF" w:rsidP="000856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 w:right="11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334D1C" w14:textId="3B38E885" w:rsidR="00F03513" w:rsidRDefault="00104CCF" w:rsidP="00104CCF">
      <w:pPr>
        <w:ind w:left="708" w:firstLine="708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lastRenderedPageBreak/>
        <w:t xml:space="preserve">4.1. </w:t>
      </w:r>
      <w:r w:rsidR="009F4D81" w:rsidRPr="00104CCF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</w:t>
      </w:r>
      <w:r w:rsidR="00F03513" w:rsidRPr="00104CCF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zvještaj o zaduživanju na domaćem i stranom tržištu novca i kapitala</w:t>
      </w:r>
      <w:r w:rsidR="009F4D81" w:rsidRPr="00104CCF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</w:p>
    <w:p w14:paraId="113D0106" w14:textId="77777777" w:rsidR="00104CCF" w:rsidRPr="00104CCF" w:rsidRDefault="00104CCF" w:rsidP="00104CCF">
      <w:pPr>
        <w:ind w:left="708" w:firstLine="708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4A21D1C2" w14:textId="77777777" w:rsidR="0008567C" w:rsidRPr="00F03513" w:rsidRDefault="0008567C" w:rsidP="000856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0E78EE39" w14:textId="7D5B7132" w:rsidR="0008567C" w:rsidRDefault="00257B52" w:rsidP="0066093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Srednje škole Stjepana Sulimanca Pitomača</w:t>
      </w:r>
      <w:r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="0066093D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u</w:t>
      </w:r>
      <w:r w:rsidR="0066093D" w:rsidRPr="00F03513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razdoblj</w:t>
      </w:r>
      <w:r w:rsid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u</w:t>
      </w:r>
      <w:r w:rsidR="0066093D" w:rsidRPr="00F03513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siječanj – lipanj</w:t>
      </w:r>
      <w:r w:rsidR="0008567C" w:rsidRPr="0066093D">
        <w:rPr>
          <w:rFonts w:ascii="Times New Roman" w:eastAsia="Times New Roman" w:hAnsi="Times New Roman" w:cs="Times New Roman"/>
          <w:spacing w:val="19"/>
          <w:sz w:val="24"/>
          <w:szCs w:val="24"/>
          <w:lang w:eastAsia="hr-HR"/>
        </w:rPr>
        <w:t xml:space="preserve"> </w:t>
      </w:r>
      <w:r w:rsidR="0008567C" w:rsidRPr="0066093D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0C63B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08567C" w:rsidRPr="006609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08567C" w:rsidRPr="0066093D">
        <w:rPr>
          <w:rFonts w:ascii="Times New Roman" w:eastAsia="Times New Roman" w:hAnsi="Times New Roman" w:cs="Times New Roman"/>
          <w:spacing w:val="21"/>
          <w:sz w:val="24"/>
          <w:szCs w:val="24"/>
          <w:lang w:eastAsia="hr-HR"/>
        </w:rPr>
        <w:t xml:space="preserve"> </w:t>
      </w:r>
      <w:r w:rsidR="0008567C" w:rsidRPr="006609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godine </w:t>
      </w:r>
      <w:r w:rsidR="0008567C" w:rsidRPr="0066093D">
        <w:rPr>
          <w:rFonts w:ascii="Times New Roman" w:eastAsia="Times New Roman" w:hAnsi="Times New Roman" w:cs="Times New Roman"/>
          <w:spacing w:val="18"/>
          <w:sz w:val="24"/>
          <w:szCs w:val="24"/>
          <w:lang w:eastAsia="hr-HR"/>
        </w:rPr>
        <w:t xml:space="preserve"> </w:t>
      </w:r>
      <w:r w:rsidR="0066093D" w:rsidRPr="0066093D">
        <w:rPr>
          <w:rFonts w:ascii="Times New Roman" w:eastAsia="Times New Roman" w:hAnsi="Times New Roman" w:cs="Times New Roman"/>
          <w:sz w:val="24"/>
          <w:szCs w:val="24"/>
          <w:lang w:eastAsia="hr-HR"/>
        </w:rPr>
        <w:t>nije se zaduživala na domaćem i stranom tržištu novca i kapitala</w:t>
      </w:r>
      <w:r w:rsidR="0066093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258557C" w14:textId="31D4300B" w:rsidR="001206DB" w:rsidRDefault="001206DB" w:rsidP="0066093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43E01A" w14:textId="7BCA5047" w:rsidR="001206DB" w:rsidRDefault="001206DB" w:rsidP="0066093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76AEC1" w14:textId="331AD870" w:rsidR="001C70F9" w:rsidRDefault="001C70F9" w:rsidP="0066093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EE0E9D" w14:textId="72B37346" w:rsidR="001C70F9" w:rsidRDefault="001C70F9" w:rsidP="0066093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5A4741" w14:textId="476C6826" w:rsidR="001C70F9" w:rsidRDefault="001C70F9" w:rsidP="0066093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3F2AC2" w14:textId="77777777" w:rsidR="0008567C" w:rsidRPr="0066093D" w:rsidRDefault="0008567C" w:rsidP="00CF4251">
      <w:pPr>
        <w:pStyle w:val="Odlomakpopisa"/>
        <w:widowControl w:val="0"/>
        <w:numPr>
          <w:ilvl w:val="0"/>
          <w:numId w:val="37"/>
        </w:numPr>
        <w:tabs>
          <w:tab w:val="left" w:pos="3601"/>
        </w:tabs>
        <w:kinsoku w:val="0"/>
        <w:overflowPunct w:val="0"/>
        <w:autoSpaceDE w:val="0"/>
        <w:autoSpaceDN w:val="0"/>
        <w:adjustRightInd w:val="0"/>
        <w:spacing w:before="56" w:after="0" w:line="240" w:lineRule="auto"/>
        <w:ind w:right="1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09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ZAVRŠNE</w:t>
      </w:r>
      <w:r w:rsidRPr="006609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6609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ODREDBE</w:t>
      </w:r>
    </w:p>
    <w:p w14:paraId="345808C7" w14:textId="77777777" w:rsidR="0008567C" w:rsidRPr="0066093D" w:rsidRDefault="0008567C" w:rsidP="000856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0558BE4" w14:textId="3C469B8D" w:rsidR="0008567C" w:rsidRPr="0066093D" w:rsidRDefault="0008567C" w:rsidP="000856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47" w:right="2147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09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Članak</w:t>
      </w:r>
      <w:r w:rsidRPr="006609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1C70F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8</w:t>
      </w:r>
      <w:r w:rsidRPr="006609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5CE47C3F" w14:textId="77777777" w:rsidR="0008567C" w:rsidRPr="00F03513" w:rsidRDefault="0008567C" w:rsidP="000856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14:paraId="447F7599" w14:textId="3C8D2EE5" w:rsidR="0008567C" w:rsidRPr="0066093D" w:rsidRDefault="0066093D" w:rsidP="000856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5" w:right="11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Polugodišnji izvještaj o izvršenju financijskog plana </w:t>
      </w:r>
      <w:r w:rsidR="00257B5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Srednje škole Stjepana Sulimanca Pitomača</w:t>
      </w:r>
      <w:r w:rsidR="00257B52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za razdoblje siječanj – lipanj 202</w:t>
      </w:r>
      <w:r w:rsidR="000C63B7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5</w:t>
      </w:r>
      <w:r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. godine </w:t>
      </w:r>
      <w:r w:rsidR="0008567C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objavit</w:t>
      </w:r>
      <w:r w:rsidR="0008567C" w:rsidRPr="0066093D">
        <w:rPr>
          <w:rFonts w:ascii="Times New Roman" w:eastAsia="Times New Roman" w:hAnsi="Times New Roman" w:cs="Times New Roman"/>
          <w:spacing w:val="43"/>
          <w:sz w:val="24"/>
          <w:szCs w:val="24"/>
          <w:lang w:eastAsia="hr-HR"/>
        </w:rPr>
        <w:t xml:space="preserve"> </w:t>
      </w:r>
      <w:r w:rsidR="0008567C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će</w:t>
      </w:r>
      <w:r w:rsidR="0008567C" w:rsidRPr="0066093D">
        <w:rPr>
          <w:rFonts w:ascii="Times New Roman" w:eastAsia="Times New Roman" w:hAnsi="Times New Roman" w:cs="Times New Roman"/>
          <w:spacing w:val="42"/>
          <w:sz w:val="24"/>
          <w:szCs w:val="24"/>
          <w:lang w:eastAsia="hr-HR"/>
        </w:rPr>
        <w:t xml:space="preserve"> </w:t>
      </w:r>
      <w:r w:rsidR="0008567C" w:rsidRPr="0066093D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08567C" w:rsidRPr="0066093D">
        <w:rPr>
          <w:rFonts w:ascii="Times New Roman" w:eastAsia="Times New Roman" w:hAnsi="Times New Roman" w:cs="Times New Roman"/>
          <w:spacing w:val="42"/>
          <w:sz w:val="24"/>
          <w:szCs w:val="24"/>
          <w:lang w:eastAsia="hr-HR"/>
        </w:rPr>
        <w:t xml:space="preserve"> </w:t>
      </w:r>
      <w:r w:rsidR="0008567C" w:rsidRPr="0066093D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08567C" w:rsidRPr="0066093D">
        <w:rPr>
          <w:rFonts w:ascii="Times New Roman" w:eastAsia="Times New Roman" w:hAnsi="Times New Roman" w:cs="Times New Roman"/>
          <w:spacing w:val="45"/>
          <w:sz w:val="24"/>
          <w:szCs w:val="24"/>
          <w:lang w:eastAsia="hr-HR"/>
        </w:rPr>
        <w:t xml:space="preserve"> </w:t>
      </w:r>
      <w:r w:rsidR="0008567C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cijelosti,</w:t>
      </w:r>
      <w:r w:rsidR="0008567C" w:rsidRPr="0066093D">
        <w:rPr>
          <w:rFonts w:ascii="Times New Roman" w:eastAsia="Times New Roman" w:hAnsi="Times New Roman" w:cs="Times New Roman"/>
          <w:spacing w:val="43"/>
          <w:sz w:val="24"/>
          <w:szCs w:val="24"/>
          <w:lang w:eastAsia="hr-HR"/>
        </w:rPr>
        <w:t xml:space="preserve"> </w:t>
      </w:r>
      <w:r w:rsidR="0008567C" w:rsidRPr="0066093D">
        <w:rPr>
          <w:rFonts w:ascii="Times New Roman" w:eastAsia="Times New Roman" w:hAnsi="Times New Roman" w:cs="Times New Roman"/>
          <w:sz w:val="24"/>
          <w:szCs w:val="24"/>
          <w:lang w:eastAsia="hr-HR"/>
        </w:rPr>
        <w:t>sa</w:t>
      </w:r>
      <w:r w:rsidR="0008567C" w:rsidRPr="0066093D">
        <w:rPr>
          <w:rFonts w:ascii="Times New Roman" w:eastAsia="Times New Roman" w:hAnsi="Times New Roman" w:cs="Times New Roman"/>
          <w:spacing w:val="42"/>
          <w:sz w:val="24"/>
          <w:szCs w:val="24"/>
          <w:lang w:eastAsia="hr-HR"/>
        </w:rPr>
        <w:t xml:space="preserve"> </w:t>
      </w:r>
      <w:r w:rsidR="0008567C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prilozima</w:t>
      </w:r>
      <w:r w:rsidR="0008567C" w:rsidRPr="0066093D">
        <w:rPr>
          <w:rFonts w:ascii="Times New Roman" w:eastAsia="Times New Roman" w:hAnsi="Times New Roman" w:cs="Times New Roman"/>
          <w:spacing w:val="42"/>
          <w:sz w:val="24"/>
          <w:szCs w:val="24"/>
          <w:lang w:eastAsia="hr-HR"/>
        </w:rPr>
        <w:t xml:space="preserve"> </w:t>
      </w:r>
      <w:r w:rsidR="0008567C" w:rsidRPr="0066093D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08567C" w:rsidRPr="0066093D">
        <w:rPr>
          <w:rFonts w:ascii="Times New Roman" w:eastAsia="Times New Roman" w:hAnsi="Times New Roman" w:cs="Times New Roman"/>
          <w:spacing w:val="44"/>
          <w:sz w:val="24"/>
          <w:szCs w:val="24"/>
          <w:lang w:eastAsia="hr-HR"/>
        </w:rPr>
        <w:t xml:space="preserve"> </w:t>
      </w:r>
      <w:r w:rsidR="0008567C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članka</w:t>
      </w:r>
      <w:r w:rsidR="0008567C" w:rsidRPr="0066093D">
        <w:rPr>
          <w:rFonts w:ascii="Times New Roman" w:eastAsia="Times New Roman" w:hAnsi="Times New Roman" w:cs="Times New Roman"/>
          <w:spacing w:val="47"/>
          <w:sz w:val="24"/>
          <w:szCs w:val="24"/>
          <w:lang w:eastAsia="hr-HR"/>
        </w:rPr>
        <w:t xml:space="preserve"> </w:t>
      </w:r>
      <w:r w:rsidR="00104CCF">
        <w:rPr>
          <w:rFonts w:ascii="Times New Roman" w:eastAsia="Times New Roman" w:hAnsi="Times New Roman" w:cs="Times New Roman"/>
          <w:spacing w:val="47"/>
          <w:sz w:val="24"/>
          <w:szCs w:val="24"/>
          <w:lang w:eastAsia="hr-HR"/>
        </w:rPr>
        <w:t>6</w:t>
      </w:r>
      <w:r w:rsidR="0008567C" w:rsidRPr="0066093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66093D">
        <w:rPr>
          <w:rFonts w:ascii="Times New Roman" w:eastAsia="Times New Roman" w:hAnsi="Times New Roman" w:cs="Times New Roman"/>
          <w:spacing w:val="43"/>
          <w:sz w:val="24"/>
          <w:szCs w:val="24"/>
          <w:lang w:eastAsia="hr-HR"/>
        </w:rPr>
        <w:t>,</w:t>
      </w:r>
      <w:r w:rsidR="0008567C" w:rsidRPr="0066093D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08567C" w:rsidRPr="0066093D">
        <w:rPr>
          <w:rFonts w:ascii="Times New Roman" w:eastAsia="Times New Roman" w:hAnsi="Times New Roman" w:cs="Times New Roman"/>
          <w:spacing w:val="42"/>
          <w:sz w:val="24"/>
          <w:szCs w:val="24"/>
          <w:lang w:eastAsia="hr-HR"/>
        </w:rPr>
        <w:t xml:space="preserve"> </w:t>
      </w:r>
      <w:r w:rsidR="0008567C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internetskim</w:t>
      </w:r>
      <w:r w:rsidR="0008567C" w:rsidRPr="0066093D">
        <w:rPr>
          <w:rFonts w:ascii="Times New Roman" w:eastAsia="Times New Roman" w:hAnsi="Times New Roman" w:cs="Times New Roman"/>
          <w:spacing w:val="43"/>
          <w:sz w:val="24"/>
          <w:szCs w:val="24"/>
          <w:lang w:eastAsia="hr-HR"/>
        </w:rPr>
        <w:t xml:space="preserve"> </w:t>
      </w:r>
      <w:r w:rsidR="0008567C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stranicama</w:t>
      </w:r>
      <w:r w:rsidR="0008567C" w:rsidRPr="0066093D">
        <w:rPr>
          <w:rFonts w:ascii="Times New Roman" w:eastAsia="Times New Roman" w:hAnsi="Times New Roman" w:cs="Times New Roman"/>
          <w:spacing w:val="93"/>
          <w:sz w:val="24"/>
          <w:szCs w:val="24"/>
          <w:lang w:eastAsia="hr-HR"/>
        </w:rPr>
        <w:t xml:space="preserve"> </w:t>
      </w:r>
      <w:r w:rsidR="00257B5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Srednje škole Stjepana Sulimanca Pitomača</w:t>
      </w:r>
      <w:r w:rsidR="0008567C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.</w:t>
      </w:r>
    </w:p>
    <w:p w14:paraId="68CF39F5" w14:textId="77777777" w:rsidR="0008567C" w:rsidRPr="00F03513" w:rsidRDefault="0008567C" w:rsidP="000856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70EF61DD" w14:textId="77777777" w:rsidR="0008567C" w:rsidRPr="0008567C" w:rsidRDefault="0008567C" w:rsidP="000856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8A50C6" w14:textId="77777777" w:rsidR="0008567C" w:rsidRPr="0008567C" w:rsidRDefault="0008567C" w:rsidP="000856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498E94" w14:textId="77777777" w:rsidR="0008567C" w:rsidRPr="0008567C" w:rsidRDefault="0008567C" w:rsidP="000856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EF84A6" w14:textId="276FC905" w:rsidR="0066093D" w:rsidRDefault="0008567C" w:rsidP="000856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5" w:right="5531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</w:pPr>
      <w:r w:rsidRPr="000856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KLASA: 400</w:t>
      </w:r>
      <w:r w:rsidR="00257B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-04/2</w:t>
      </w:r>
      <w:r w:rsidR="000C63B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5</w:t>
      </w:r>
      <w:r w:rsidR="00257B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-01/</w:t>
      </w:r>
      <w:r w:rsidR="000C63B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0</w:t>
      </w:r>
      <w:r w:rsidR="00257B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7</w:t>
      </w:r>
    </w:p>
    <w:p w14:paraId="2EC0E00C" w14:textId="04320975" w:rsidR="0008567C" w:rsidRPr="0008567C" w:rsidRDefault="0008567C" w:rsidP="000856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5" w:right="5531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56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 xml:space="preserve">UR.BROJ: </w:t>
      </w:r>
      <w:r w:rsidR="00257B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2189-69-01-2</w:t>
      </w:r>
      <w:r w:rsidR="000C63B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5</w:t>
      </w:r>
      <w:r w:rsidR="00257B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-0</w:t>
      </w:r>
      <w:r w:rsidR="000C63B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1</w:t>
      </w:r>
    </w:p>
    <w:p w14:paraId="385FFD0F" w14:textId="7FBA5F53" w:rsidR="0008567C" w:rsidRPr="0008567C" w:rsidRDefault="00257B52" w:rsidP="000856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Pitomača</w:t>
      </w:r>
      <w:r w:rsidR="0008567C" w:rsidRPr="000856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,</w:t>
      </w:r>
      <w:r w:rsidR="0008567C" w:rsidRPr="0008567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0C63B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08567C" w:rsidRPr="0008567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6609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srpanj</w:t>
      </w:r>
      <w:r w:rsidR="000C63B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a</w:t>
      </w:r>
      <w:r w:rsidR="0008567C" w:rsidRPr="0008567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</w:t>
      </w:r>
      <w:r w:rsidR="000C63B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="0008567C" w:rsidRPr="0008567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557BF3FA" w14:textId="77777777" w:rsidR="0008567C" w:rsidRPr="0008567C" w:rsidRDefault="0008567C" w:rsidP="000856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F4B9B42" w14:textId="77777777" w:rsidR="0008567C" w:rsidRPr="0008567C" w:rsidRDefault="0008567C" w:rsidP="000856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28FF9DB" w14:textId="198A14D6" w:rsidR="005D4B0D" w:rsidRDefault="001206DB" w:rsidP="000856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43" w:right="2147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S</w:t>
      </w:r>
      <w:r w:rsidR="00B11F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REDNJA ŠKOLA STJEPANA SULIMANCA</w:t>
      </w:r>
    </w:p>
    <w:p w14:paraId="0D5C51A2" w14:textId="20D9AD27" w:rsidR="00B11FA0" w:rsidRDefault="00B11FA0" w:rsidP="000856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43" w:right="2147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PITOMAČA</w:t>
      </w:r>
    </w:p>
    <w:p w14:paraId="48714051" w14:textId="77777777" w:rsidR="0008567C" w:rsidRPr="0008567C" w:rsidRDefault="0008567C" w:rsidP="000856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43" w:right="2147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567C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eastAsia="hr-HR"/>
        </w:rPr>
        <w:t xml:space="preserve"> </w:t>
      </w:r>
      <w:r w:rsidR="005D4B0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ŠKOLSKI ODBOR</w:t>
      </w:r>
    </w:p>
    <w:p w14:paraId="3BBD43A2" w14:textId="77777777" w:rsidR="0008567C" w:rsidRPr="0008567C" w:rsidRDefault="0008567C" w:rsidP="000856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6D88061" w14:textId="77777777" w:rsidR="0008567C" w:rsidRPr="0008567C" w:rsidRDefault="0008567C" w:rsidP="000856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AC203F9" w14:textId="7B1F8B5D" w:rsidR="0008567C" w:rsidRPr="0008567C" w:rsidRDefault="005E4C89" w:rsidP="005E4C8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16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ab/>
      </w:r>
      <w:r w:rsidR="001206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Predsjednik:</w:t>
      </w:r>
    </w:p>
    <w:p w14:paraId="2662D1B0" w14:textId="268CF021" w:rsidR="00D3578C" w:rsidRDefault="00706A3A" w:rsidP="00D357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18"/>
        <w:jc w:val="right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Marin Domović</w:t>
      </w:r>
      <w:r w:rsidR="001206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, prof</w:t>
      </w:r>
      <w:r w:rsidR="00D35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.</w:t>
      </w:r>
    </w:p>
    <w:p w14:paraId="71A17F1B" w14:textId="77777777" w:rsidR="00706A3A" w:rsidRDefault="00706A3A" w:rsidP="00D357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18"/>
        <w:jc w:val="right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</w:pPr>
    </w:p>
    <w:p w14:paraId="07E009D0" w14:textId="6F19BA27" w:rsidR="00D3578C" w:rsidRDefault="00D3578C" w:rsidP="00D3578C">
      <w:pPr>
        <w:widowControl w:val="0"/>
        <w:tabs>
          <w:tab w:val="left" w:pos="690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18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 xml:space="preserve">                                                                                                                   _________________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ab/>
      </w:r>
    </w:p>
    <w:p w14:paraId="201F2F2A" w14:textId="38E533B3" w:rsidR="00D3578C" w:rsidRPr="00D3578C" w:rsidRDefault="00D3578C" w:rsidP="00D3578C">
      <w:pPr>
        <w:tabs>
          <w:tab w:val="left" w:pos="6902"/>
        </w:tabs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D3578C" w:rsidRPr="00D3578C" w:rsidSect="00250CCA">
          <w:headerReference w:type="default" r:id="rId8"/>
          <w:pgSz w:w="11910" w:h="16840"/>
          <w:pgMar w:top="1340" w:right="1300" w:bottom="280" w:left="1300" w:header="720" w:footer="720" w:gutter="0"/>
          <w:cols w:space="720"/>
          <w:noEndnote/>
          <w:docGrid w:linePitch="299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67613193" w14:textId="77777777" w:rsidR="003F0181" w:rsidRPr="003F0181" w:rsidRDefault="003F0181" w:rsidP="003F0181">
      <w:pPr>
        <w:widowControl w:val="0"/>
        <w:kinsoku w:val="0"/>
        <w:overflowPunct w:val="0"/>
        <w:autoSpaceDE w:val="0"/>
        <w:autoSpaceDN w:val="0"/>
        <w:adjustRightInd w:val="0"/>
        <w:spacing w:before="3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3F01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hr-HR"/>
        </w:rPr>
        <w:lastRenderedPageBreak/>
        <w:t>Prilog</w:t>
      </w:r>
      <w:r w:rsidRPr="003F01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hr-HR"/>
        </w:rPr>
        <w:t>1:</w:t>
      </w:r>
    </w:p>
    <w:p w14:paraId="16B7D402" w14:textId="77777777" w:rsidR="003F0181" w:rsidRPr="003F0181" w:rsidRDefault="003F0181" w:rsidP="003F0181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14:paraId="254D1104" w14:textId="04E31951" w:rsidR="003F0181" w:rsidRDefault="00104CCF" w:rsidP="0051626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60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hr-HR"/>
        </w:rPr>
        <w:t xml:space="preserve">3.1.1. </w:t>
      </w:r>
      <w:r w:rsidR="003F0181" w:rsidRPr="00104CC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OBRAZLOŽENJE</w:t>
      </w:r>
      <w:r w:rsidR="003F0181" w:rsidRPr="00104CC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hr-HR"/>
        </w:rPr>
        <w:t xml:space="preserve"> </w:t>
      </w:r>
      <w:r w:rsidR="003F0181" w:rsidRPr="00104CC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OSTVARENJA</w:t>
      </w:r>
      <w:r w:rsidR="003F0181" w:rsidRPr="00104C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hr-HR"/>
        </w:rPr>
        <w:t xml:space="preserve"> </w:t>
      </w:r>
      <w:r w:rsidR="003F0181" w:rsidRPr="00104CC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PRIHODA</w:t>
      </w:r>
      <w:r w:rsidR="003F0181" w:rsidRPr="00104CC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</w:t>
      </w:r>
      <w:r w:rsidR="003F0181" w:rsidRPr="00104C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hr-HR"/>
        </w:rPr>
        <w:t xml:space="preserve"> </w:t>
      </w:r>
      <w:r w:rsidR="003F0181" w:rsidRPr="00104CC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RASHODA,</w:t>
      </w:r>
      <w:r w:rsidR="003F0181" w:rsidRPr="00104CCF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eastAsia="hr-HR"/>
        </w:rPr>
        <w:t xml:space="preserve"> </w:t>
      </w:r>
      <w:r w:rsidR="003F0181" w:rsidRPr="00104CC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PRIMITAKA</w:t>
      </w:r>
      <w:r w:rsidR="003F0181" w:rsidRPr="00104C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hr-HR"/>
        </w:rPr>
        <w:t xml:space="preserve"> </w:t>
      </w:r>
      <w:r w:rsidR="003F0181" w:rsidRPr="00104CC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 </w:t>
      </w:r>
      <w:r w:rsidR="003F0181" w:rsidRPr="00104CC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IZDATAKA</w:t>
      </w:r>
      <w:r w:rsidR="003F0181" w:rsidRPr="00104CC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3F0181" w:rsidRPr="00104CC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ZA</w:t>
      </w:r>
      <w:r w:rsidR="003F0181" w:rsidRPr="00104C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hr-HR"/>
        </w:rPr>
        <w:t xml:space="preserve"> </w:t>
      </w:r>
      <w:r w:rsidR="003F0181" w:rsidRPr="00104CC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RAZDOBLJE SIJEČANJ – LIPANJ 202</w:t>
      </w:r>
      <w:r w:rsidR="00011D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5</w:t>
      </w:r>
      <w:r w:rsidR="003F0181" w:rsidRPr="00104CC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.</w:t>
      </w:r>
      <w:r w:rsidR="003F0181" w:rsidRPr="00104CC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hr-HR"/>
        </w:rPr>
        <w:t xml:space="preserve"> </w:t>
      </w:r>
      <w:r w:rsidR="003F0181" w:rsidRPr="00104CC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GODINE</w:t>
      </w:r>
    </w:p>
    <w:p w14:paraId="18929A73" w14:textId="77777777" w:rsidR="001E11A2" w:rsidRDefault="001E11A2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6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4B3BF901" w14:textId="77777777" w:rsidR="001E11A2" w:rsidRPr="001E11A2" w:rsidRDefault="001E11A2" w:rsidP="001E11A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11A2">
        <w:rPr>
          <w:rFonts w:ascii="Times New Roman" w:hAnsi="Times New Roman" w:cs="Times New Roman"/>
          <w:sz w:val="24"/>
          <w:szCs w:val="24"/>
        </w:rPr>
        <w:t xml:space="preserve">Sukladno odredbama Zakona o proračunu („Narodne novine“ broj 144/21) </w:t>
      </w:r>
      <w:r w:rsidRPr="001E11A2">
        <w:rPr>
          <w:rFonts w:ascii="Times New Roman" w:eastAsia="Times New Roman" w:hAnsi="Times New Roman" w:cs="Times New Roman"/>
          <w:sz w:val="24"/>
          <w:szCs w:val="24"/>
          <w:lang w:eastAsia="ar-SA"/>
        </w:rPr>
        <w:t>propisana je obveza sastavljanja i podnošenja polugodišnjeg izvještaja o izvršenju financijskog plana za proteklo razdoblje do 31. srpnja tekuće proračunske godine.</w:t>
      </w:r>
    </w:p>
    <w:p w14:paraId="56CC834A" w14:textId="497211F4" w:rsidR="001E11A2" w:rsidRPr="001E11A2" w:rsidRDefault="001E11A2" w:rsidP="001E11A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11A2">
        <w:rPr>
          <w:rFonts w:ascii="Times New Roman" w:eastAsia="Times New Roman" w:hAnsi="Times New Roman" w:cs="Times New Roman"/>
          <w:sz w:val="24"/>
          <w:szCs w:val="24"/>
          <w:lang w:eastAsia="ar-SA"/>
        </w:rPr>
        <w:t>Ovaj polugodišnji izvještaj o izvršenju financijskog plana izrađuje se na bazi važećeg financijskog plana na dan 30. lipnja 202</w:t>
      </w:r>
      <w:r w:rsidR="00011D4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E11A2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godine.</w:t>
      </w:r>
    </w:p>
    <w:p w14:paraId="7ED5853F" w14:textId="77777777" w:rsidR="003F0181" w:rsidRPr="003F0181" w:rsidRDefault="003F0181" w:rsidP="003F018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hr-HR"/>
        </w:rPr>
      </w:pPr>
    </w:p>
    <w:p w14:paraId="6065BA25" w14:textId="5B0A4861" w:rsidR="003F0181" w:rsidRPr="00526382" w:rsidRDefault="003F0181" w:rsidP="00D357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15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bookmarkStart w:id="9" w:name="_Hlk171508835"/>
      <w:r w:rsidRPr="003F0181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Financijski plan</w:t>
      </w:r>
      <w:r w:rsidR="005A2E08" w:rsidRPr="005A2E08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="005A2E08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Srednje škole Stjepana Sulimanca Pitomača</w:t>
      </w:r>
      <w:r w:rsidR="005A2E08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Pr="003F0181">
        <w:rPr>
          <w:rFonts w:ascii="Times New Roman" w:eastAsia="Times New Roman" w:hAnsi="Times New Roman" w:cs="Times New Roman"/>
          <w:spacing w:val="23"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011D4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3F018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3F0181">
        <w:rPr>
          <w:rFonts w:ascii="Times New Roman" w:eastAsia="Times New Roman" w:hAnsi="Times New Roman" w:cs="Times New Roman"/>
          <w:spacing w:val="24"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sz w:val="24"/>
          <w:szCs w:val="24"/>
          <w:lang w:eastAsia="hr-HR"/>
        </w:rPr>
        <w:t>godinu</w:t>
      </w:r>
      <w:r w:rsidRPr="003F0181">
        <w:rPr>
          <w:rFonts w:ascii="Times New Roman" w:eastAsia="Times New Roman" w:hAnsi="Times New Roman" w:cs="Times New Roman"/>
          <w:spacing w:val="24"/>
          <w:sz w:val="24"/>
          <w:szCs w:val="24"/>
          <w:lang w:eastAsia="hr-HR"/>
        </w:rPr>
        <w:t xml:space="preserve"> </w:t>
      </w:r>
      <w:bookmarkEnd w:id="9"/>
      <w:r w:rsidRPr="003F0181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3F0181">
        <w:rPr>
          <w:rFonts w:ascii="Times New Roman" w:eastAsia="Times New Roman" w:hAnsi="Times New Roman" w:cs="Times New Roman"/>
          <w:spacing w:val="24"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projekcijama</w:t>
      </w:r>
      <w:r w:rsidRPr="003F0181">
        <w:rPr>
          <w:rFonts w:ascii="Times New Roman" w:eastAsia="Times New Roman" w:hAnsi="Times New Roman" w:cs="Times New Roman"/>
          <w:spacing w:val="25"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za</w:t>
      </w:r>
      <w:r w:rsidRPr="003F0181">
        <w:rPr>
          <w:rFonts w:ascii="Times New Roman" w:eastAsia="Times New Roman" w:hAnsi="Times New Roman" w:cs="Times New Roman"/>
          <w:spacing w:val="23"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011D41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3F018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3F0181">
        <w:rPr>
          <w:rFonts w:ascii="Times New Roman" w:eastAsia="Times New Roman" w:hAnsi="Times New Roman" w:cs="Times New Roman"/>
          <w:spacing w:val="48"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3F0181">
        <w:rPr>
          <w:rFonts w:ascii="Times New Roman" w:eastAsia="Times New Roman" w:hAnsi="Times New Roman" w:cs="Times New Roman"/>
          <w:spacing w:val="67"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011D41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3F018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3F0181">
        <w:rPr>
          <w:rFonts w:ascii="Times New Roman" w:eastAsia="Times New Roman" w:hAnsi="Times New Roman" w:cs="Times New Roman"/>
          <w:spacing w:val="24"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sz w:val="24"/>
          <w:szCs w:val="24"/>
          <w:lang w:eastAsia="hr-HR"/>
        </w:rPr>
        <w:t>godinu</w:t>
      </w:r>
      <w:r w:rsidRPr="003F0181">
        <w:rPr>
          <w:rFonts w:ascii="Times New Roman" w:eastAsia="Times New Roman" w:hAnsi="Times New Roman" w:cs="Times New Roman"/>
          <w:spacing w:val="24"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izrađen</w:t>
      </w:r>
      <w:r w:rsidRPr="003F0181">
        <w:rPr>
          <w:rFonts w:ascii="Times New Roman" w:eastAsia="Times New Roman" w:hAnsi="Times New Roman" w:cs="Times New Roman"/>
          <w:spacing w:val="24"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Pr="003F0181">
        <w:rPr>
          <w:rFonts w:ascii="Times New Roman" w:eastAsia="Times New Roman" w:hAnsi="Times New Roman" w:cs="Times New Roman"/>
          <w:spacing w:val="25"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3F0181">
        <w:rPr>
          <w:rFonts w:ascii="Times New Roman" w:eastAsia="Times New Roman" w:hAnsi="Times New Roman" w:cs="Times New Roman"/>
          <w:spacing w:val="14"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skladu</w:t>
      </w:r>
      <w:r w:rsidRPr="003F0181">
        <w:rPr>
          <w:rFonts w:ascii="Times New Roman" w:eastAsia="Times New Roman" w:hAnsi="Times New Roman" w:cs="Times New Roman"/>
          <w:spacing w:val="12"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sz w:val="24"/>
          <w:szCs w:val="24"/>
          <w:lang w:eastAsia="hr-HR"/>
        </w:rPr>
        <w:t>sa</w:t>
      </w:r>
      <w:r w:rsidRPr="003F0181">
        <w:rPr>
          <w:rFonts w:ascii="Times New Roman" w:eastAsia="Times New Roman" w:hAnsi="Times New Roman" w:cs="Times New Roman"/>
          <w:spacing w:val="13"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Uputama</w:t>
      </w:r>
      <w:r w:rsidRPr="003F0181">
        <w:rPr>
          <w:rFonts w:ascii="Times New Roman" w:eastAsia="Times New Roman" w:hAnsi="Times New Roman" w:cs="Times New Roman"/>
          <w:i/>
          <w:spacing w:val="97"/>
          <w:sz w:val="24"/>
          <w:szCs w:val="24"/>
          <w:lang w:eastAsia="hr-HR"/>
        </w:rPr>
        <w:t xml:space="preserve"> </w:t>
      </w:r>
      <w:r w:rsidRPr="0052638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za</w:t>
      </w:r>
      <w:r w:rsidRPr="00526382">
        <w:rPr>
          <w:rFonts w:ascii="Times New Roman" w:eastAsia="Times New Roman" w:hAnsi="Times New Roman" w:cs="Times New Roman"/>
          <w:spacing w:val="6"/>
          <w:sz w:val="24"/>
          <w:szCs w:val="24"/>
          <w:lang w:eastAsia="hr-HR"/>
        </w:rPr>
        <w:t xml:space="preserve"> </w:t>
      </w:r>
      <w:r w:rsidRPr="0052638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izradu</w:t>
      </w:r>
      <w:r w:rsidRPr="00526382">
        <w:rPr>
          <w:rFonts w:ascii="Times New Roman" w:eastAsia="Times New Roman" w:hAnsi="Times New Roman" w:cs="Times New Roman"/>
          <w:spacing w:val="7"/>
          <w:sz w:val="24"/>
          <w:szCs w:val="24"/>
          <w:lang w:eastAsia="hr-HR"/>
        </w:rPr>
        <w:t xml:space="preserve"> </w:t>
      </w:r>
      <w:r w:rsidRPr="00526382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proračuna</w:t>
      </w:r>
      <w:r w:rsidRPr="00526382">
        <w:rPr>
          <w:rFonts w:ascii="Times New Roman" w:eastAsia="Times New Roman" w:hAnsi="Times New Roman" w:cs="Times New Roman"/>
          <w:spacing w:val="6"/>
          <w:sz w:val="24"/>
          <w:szCs w:val="24"/>
          <w:lang w:eastAsia="hr-HR"/>
        </w:rPr>
        <w:t xml:space="preserve"> </w:t>
      </w:r>
      <w:r w:rsidR="001E11A2" w:rsidRPr="00526382">
        <w:rPr>
          <w:rFonts w:ascii="Times New Roman" w:eastAsia="Times New Roman" w:hAnsi="Times New Roman" w:cs="Times New Roman"/>
          <w:sz w:val="24"/>
          <w:szCs w:val="24"/>
          <w:lang w:eastAsia="hr-HR"/>
        </w:rPr>
        <w:t>Virovitičko – podravske županije i financijskih planova</w:t>
      </w:r>
      <w:r w:rsidR="00526382" w:rsidRPr="00526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proračunskih i izvanproračunskih korisnika Virovitičko – podravske županije za razdoblje 202</w:t>
      </w:r>
      <w:r w:rsidR="00011D4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526382" w:rsidRPr="00526382">
        <w:rPr>
          <w:rFonts w:ascii="Times New Roman" w:eastAsia="Times New Roman" w:hAnsi="Times New Roman" w:cs="Times New Roman"/>
          <w:sz w:val="24"/>
          <w:szCs w:val="24"/>
          <w:lang w:eastAsia="hr-HR"/>
        </w:rPr>
        <w:t>. – 202</w:t>
      </w:r>
      <w:r w:rsidR="00011D41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526382" w:rsidRPr="00526382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 w:rsidR="0052638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Pr="00526382">
        <w:rPr>
          <w:rFonts w:ascii="Times New Roman" w:eastAsia="Times New Roman" w:hAnsi="Times New Roman" w:cs="Times New Roman"/>
          <w:sz w:val="24"/>
          <w:szCs w:val="24"/>
          <w:lang w:eastAsia="hr-HR"/>
        </w:rPr>
        <w:t>koje</w:t>
      </w:r>
      <w:r w:rsidRPr="00526382">
        <w:rPr>
          <w:rFonts w:ascii="Times New Roman" w:eastAsia="Times New Roman" w:hAnsi="Times New Roman" w:cs="Times New Roman"/>
          <w:spacing w:val="6"/>
          <w:sz w:val="24"/>
          <w:szCs w:val="24"/>
          <w:lang w:eastAsia="hr-HR"/>
        </w:rPr>
        <w:t xml:space="preserve"> </w:t>
      </w:r>
      <w:r w:rsidRPr="00526382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Pr="00526382">
        <w:rPr>
          <w:rFonts w:ascii="Times New Roman" w:eastAsia="Times New Roman" w:hAnsi="Times New Roman" w:cs="Times New Roman"/>
          <w:spacing w:val="6"/>
          <w:sz w:val="24"/>
          <w:szCs w:val="24"/>
          <w:lang w:eastAsia="hr-HR"/>
        </w:rPr>
        <w:t xml:space="preserve"> </w:t>
      </w:r>
      <w:r w:rsidR="00526382" w:rsidRPr="0052638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Služba za javne financije Virovitičko – podravske županije</w:t>
      </w:r>
      <w:r w:rsidRPr="00526382">
        <w:rPr>
          <w:rFonts w:ascii="Times New Roman" w:eastAsia="Times New Roman" w:hAnsi="Times New Roman" w:cs="Times New Roman"/>
          <w:spacing w:val="85"/>
          <w:sz w:val="24"/>
          <w:szCs w:val="24"/>
          <w:lang w:eastAsia="hr-HR"/>
        </w:rPr>
        <w:t xml:space="preserve"> </w:t>
      </w:r>
      <w:r w:rsidRPr="0052638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dostavil</w:t>
      </w:r>
      <w:r w:rsidR="00526382" w:rsidRPr="0052638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a</w:t>
      </w:r>
      <w:r w:rsidRPr="00526382">
        <w:rPr>
          <w:rFonts w:ascii="Times New Roman" w:eastAsia="Times New Roman" w:hAnsi="Times New Roman" w:cs="Times New Roman"/>
          <w:spacing w:val="7"/>
          <w:sz w:val="24"/>
          <w:szCs w:val="24"/>
          <w:lang w:eastAsia="hr-HR"/>
        </w:rPr>
        <w:t xml:space="preserve"> </w:t>
      </w:r>
      <w:r w:rsidR="007215B8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svojim proračunskim korisnicima.</w:t>
      </w:r>
    </w:p>
    <w:p w14:paraId="39A30BD0" w14:textId="77777777" w:rsidR="003F0181" w:rsidRPr="003F0181" w:rsidRDefault="003F0181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3F08F365" w14:textId="65367F4E" w:rsidR="00526382" w:rsidRPr="00526382" w:rsidRDefault="00526382" w:rsidP="005263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 nastavku se daje prikaz ukupnih prihoda i rashoda te primitaka i izdataka </w:t>
      </w:r>
      <w:r w:rsidR="005A2E08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Srednje škole Stjepana Sulimanca Pitomača,</w:t>
      </w:r>
      <w:r w:rsidR="005A2E08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Pr="0052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 obrazloženjem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56E3272" w14:textId="77777777" w:rsidR="003F0181" w:rsidRPr="003F0181" w:rsidRDefault="003F0181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7F922790" w14:textId="3BDEABC0" w:rsidR="003F0181" w:rsidRPr="00D3578C" w:rsidRDefault="003F0181" w:rsidP="00D357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181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Financijski plan </w:t>
      </w:r>
      <w:r w:rsidR="008334D2" w:rsidRPr="008334D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="008334D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Srednje škole Stjepana Sulimanca Pitomača</w:t>
      </w:r>
      <w:r w:rsidR="008334D2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spacing w:val="23"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Pr="003F0181">
        <w:rPr>
          <w:rFonts w:ascii="Times New Roman" w:eastAsia="Times New Roman" w:hAnsi="Times New Roman" w:cs="Times New Roman"/>
          <w:spacing w:val="23"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sz w:val="24"/>
          <w:szCs w:val="24"/>
          <w:lang w:eastAsia="hr-HR"/>
        </w:rPr>
        <w:t>2024.</w:t>
      </w:r>
      <w:r w:rsidRPr="003F0181">
        <w:rPr>
          <w:rFonts w:ascii="Times New Roman" w:eastAsia="Times New Roman" w:hAnsi="Times New Roman" w:cs="Times New Roman"/>
          <w:spacing w:val="24"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sz w:val="24"/>
          <w:szCs w:val="24"/>
          <w:lang w:eastAsia="hr-HR"/>
        </w:rPr>
        <w:t>godinu</w:t>
      </w:r>
      <w:r w:rsidRPr="003F0181">
        <w:rPr>
          <w:rFonts w:ascii="Times New Roman" w:eastAsia="Times New Roman" w:hAnsi="Times New Roman" w:cs="Times New Roman"/>
          <w:spacing w:val="24"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planiran je</w:t>
      </w:r>
      <w:r w:rsidRPr="003F0181">
        <w:rPr>
          <w:rFonts w:ascii="Times New Roman" w:eastAsia="Times New Roman" w:hAnsi="Times New Roman" w:cs="Times New Roman"/>
          <w:spacing w:val="16"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3F0181">
        <w:rPr>
          <w:rFonts w:ascii="Times New Roman" w:eastAsia="Times New Roman" w:hAnsi="Times New Roman" w:cs="Times New Roman"/>
          <w:spacing w:val="16"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iznosu</w:t>
      </w:r>
      <w:r w:rsidRPr="003F0181">
        <w:rPr>
          <w:rFonts w:ascii="Times New Roman" w:eastAsia="Times New Roman" w:hAnsi="Times New Roman" w:cs="Times New Roman"/>
          <w:spacing w:val="16"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7A6A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5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2.</w:t>
      </w:r>
      <w:r w:rsidR="00011D4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20</w:t>
      </w:r>
      <w:r w:rsidR="00D35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</w:t>
      </w:r>
      <w:r w:rsidR="00011D4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.949,70</w:t>
      </w:r>
      <w:r w:rsidRPr="003F01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eura</w:t>
      </w:r>
      <w:r w:rsidRPr="003F0181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.</w:t>
      </w:r>
    </w:p>
    <w:p w14:paraId="2504AB96" w14:textId="77777777" w:rsidR="003F0181" w:rsidRPr="003F0181" w:rsidRDefault="003F0181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3F375F1A" w14:textId="3D1F60E9" w:rsidR="000C49E0" w:rsidRDefault="000C49E0" w:rsidP="000C4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E0">
        <w:rPr>
          <w:rFonts w:ascii="Times New Roman" w:hAnsi="Times New Roman" w:cs="Times New Roman"/>
          <w:sz w:val="24"/>
          <w:szCs w:val="24"/>
        </w:rPr>
        <w:t xml:space="preserve">Ostvareni prihodi i primici od </w:t>
      </w:r>
      <w:bookmarkStart w:id="10" w:name="_Hlk171582365"/>
      <w:r w:rsidRPr="000C49E0">
        <w:rPr>
          <w:rFonts w:ascii="Times New Roman" w:hAnsi="Times New Roman" w:cs="Times New Roman"/>
          <w:sz w:val="24"/>
          <w:szCs w:val="24"/>
        </w:rPr>
        <w:t>01.01. – 30.06.202</w:t>
      </w:r>
      <w:r w:rsidR="00011D41">
        <w:rPr>
          <w:rFonts w:ascii="Times New Roman" w:hAnsi="Times New Roman" w:cs="Times New Roman"/>
          <w:sz w:val="24"/>
          <w:szCs w:val="24"/>
        </w:rPr>
        <w:t>5</w:t>
      </w:r>
      <w:r w:rsidRPr="000C49E0">
        <w:rPr>
          <w:rFonts w:ascii="Times New Roman" w:hAnsi="Times New Roman" w:cs="Times New Roman"/>
          <w:sz w:val="24"/>
          <w:szCs w:val="24"/>
        </w:rPr>
        <w:t xml:space="preserve">. godine </w:t>
      </w:r>
      <w:bookmarkEnd w:id="10"/>
      <w:r w:rsidRPr="000C49E0">
        <w:rPr>
          <w:rFonts w:ascii="Times New Roman" w:hAnsi="Times New Roman" w:cs="Times New Roman"/>
          <w:sz w:val="24"/>
          <w:szCs w:val="24"/>
        </w:rPr>
        <w:t xml:space="preserve">iznosili su </w:t>
      </w:r>
      <w:r w:rsidR="001963FE">
        <w:rPr>
          <w:rFonts w:ascii="Times New Roman" w:hAnsi="Times New Roman" w:cs="Times New Roman"/>
          <w:b/>
          <w:bCs/>
          <w:sz w:val="24"/>
          <w:szCs w:val="24"/>
        </w:rPr>
        <w:t>1.0</w:t>
      </w:r>
      <w:r w:rsidR="00E43D04">
        <w:rPr>
          <w:rFonts w:ascii="Times New Roman" w:hAnsi="Times New Roman" w:cs="Times New Roman"/>
          <w:b/>
          <w:bCs/>
          <w:sz w:val="24"/>
          <w:szCs w:val="24"/>
        </w:rPr>
        <w:t>09.404,29</w:t>
      </w:r>
      <w:r w:rsidRPr="000C49E0">
        <w:rPr>
          <w:rFonts w:ascii="Times New Roman" w:hAnsi="Times New Roman" w:cs="Times New Roman"/>
          <w:b/>
          <w:sz w:val="24"/>
          <w:szCs w:val="24"/>
        </w:rPr>
        <w:t xml:space="preserve"> eura </w:t>
      </w:r>
      <w:r w:rsidRPr="000C49E0">
        <w:rPr>
          <w:rFonts w:ascii="Times New Roman" w:hAnsi="Times New Roman" w:cs="Times New Roman"/>
          <w:sz w:val="24"/>
          <w:szCs w:val="24"/>
        </w:rPr>
        <w:t xml:space="preserve">što je </w:t>
      </w:r>
      <w:r w:rsidR="00576C53">
        <w:rPr>
          <w:rFonts w:ascii="Times New Roman" w:hAnsi="Times New Roman" w:cs="Times New Roman"/>
          <w:b/>
          <w:sz w:val="24"/>
          <w:szCs w:val="24"/>
        </w:rPr>
        <w:t>46,18</w:t>
      </w:r>
      <w:r w:rsidRPr="000C49E0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Pr="000C49E0">
        <w:rPr>
          <w:rFonts w:ascii="Times New Roman" w:hAnsi="Times New Roman" w:cs="Times New Roman"/>
          <w:sz w:val="24"/>
          <w:szCs w:val="24"/>
        </w:rPr>
        <w:t xml:space="preserve">od plana. </w:t>
      </w:r>
    </w:p>
    <w:p w14:paraId="0147D6C4" w14:textId="77777777" w:rsidR="00D3578C" w:rsidRPr="000C49E0" w:rsidRDefault="00D3578C" w:rsidP="000C49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483878" w14:textId="244A2347" w:rsidR="000C49E0" w:rsidRPr="000C49E0" w:rsidRDefault="000C49E0" w:rsidP="000C4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E0">
        <w:rPr>
          <w:rFonts w:ascii="Times New Roman" w:hAnsi="Times New Roman" w:cs="Times New Roman"/>
          <w:sz w:val="24"/>
          <w:szCs w:val="24"/>
        </w:rPr>
        <w:t xml:space="preserve">Izvršeni rashodi i izdaci </w:t>
      </w:r>
      <w:bookmarkStart w:id="11" w:name="_Hlk108429129"/>
      <w:r w:rsidRPr="000C49E0">
        <w:rPr>
          <w:rFonts w:ascii="Times New Roman" w:hAnsi="Times New Roman" w:cs="Times New Roman"/>
          <w:sz w:val="24"/>
          <w:szCs w:val="24"/>
        </w:rPr>
        <w:t>od 01.01. – 30.06.202</w:t>
      </w:r>
      <w:r w:rsidR="00576C53">
        <w:rPr>
          <w:rFonts w:ascii="Times New Roman" w:hAnsi="Times New Roman" w:cs="Times New Roman"/>
          <w:sz w:val="24"/>
          <w:szCs w:val="24"/>
        </w:rPr>
        <w:t>5</w:t>
      </w:r>
      <w:r w:rsidRPr="000C49E0">
        <w:rPr>
          <w:rFonts w:ascii="Times New Roman" w:hAnsi="Times New Roman" w:cs="Times New Roman"/>
          <w:sz w:val="24"/>
          <w:szCs w:val="24"/>
        </w:rPr>
        <w:t xml:space="preserve">. </w:t>
      </w:r>
      <w:bookmarkEnd w:id="11"/>
      <w:r w:rsidRPr="000C49E0">
        <w:rPr>
          <w:rFonts w:ascii="Times New Roman" w:hAnsi="Times New Roman" w:cs="Times New Roman"/>
          <w:sz w:val="24"/>
          <w:szCs w:val="24"/>
        </w:rPr>
        <w:t xml:space="preserve">godine iznosili su </w:t>
      </w:r>
      <w:r w:rsidR="001963FE">
        <w:rPr>
          <w:rFonts w:ascii="Times New Roman" w:hAnsi="Times New Roman" w:cs="Times New Roman"/>
          <w:b/>
          <w:sz w:val="24"/>
          <w:szCs w:val="24"/>
        </w:rPr>
        <w:t>1.</w:t>
      </w:r>
      <w:r w:rsidR="007D7149">
        <w:rPr>
          <w:rFonts w:ascii="Times New Roman" w:hAnsi="Times New Roman" w:cs="Times New Roman"/>
          <w:b/>
          <w:sz w:val="24"/>
          <w:szCs w:val="24"/>
        </w:rPr>
        <w:t>165.697,88</w:t>
      </w:r>
      <w:r w:rsidR="001963FE">
        <w:rPr>
          <w:rFonts w:ascii="Times New Roman" w:hAnsi="Times New Roman" w:cs="Times New Roman"/>
          <w:b/>
          <w:sz w:val="24"/>
          <w:szCs w:val="24"/>
        </w:rPr>
        <w:t>4</w:t>
      </w:r>
      <w:r w:rsidRPr="000C49E0">
        <w:rPr>
          <w:rFonts w:ascii="Times New Roman" w:hAnsi="Times New Roman" w:cs="Times New Roman"/>
          <w:b/>
          <w:sz w:val="24"/>
          <w:szCs w:val="24"/>
        </w:rPr>
        <w:t xml:space="preserve"> eura</w:t>
      </w:r>
      <w:r w:rsidRPr="000C49E0">
        <w:rPr>
          <w:rFonts w:ascii="Times New Roman" w:hAnsi="Times New Roman" w:cs="Times New Roman"/>
          <w:sz w:val="24"/>
          <w:szCs w:val="24"/>
        </w:rPr>
        <w:t xml:space="preserve"> što je </w:t>
      </w:r>
      <w:r w:rsidR="007D7149">
        <w:rPr>
          <w:rFonts w:ascii="Times New Roman" w:hAnsi="Times New Roman" w:cs="Times New Roman"/>
          <w:b/>
          <w:sz w:val="24"/>
          <w:szCs w:val="24"/>
        </w:rPr>
        <w:t>5</w:t>
      </w:r>
      <w:r w:rsidR="001963FE">
        <w:rPr>
          <w:rFonts w:ascii="Times New Roman" w:hAnsi="Times New Roman" w:cs="Times New Roman"/>
          <w:b/>
          <w:sz w:val="24"/>
          <w:szCs w:val="24"/>
        </w:rPr>
        <w:t>2,</w:t>
      </w:r>
      <w:r w:rsidR="007D7149">
        <w:rPr>
          <w:rFonts w:ascii="Times New Roman" w:hAnsi="Times New Roman" w:cs="Times New Roman"/>
          <w:b/>
          <w:sz w:val="24"/>
          <w:szCs w:val="24"/>
        </w:rPr>
        <w:t>9</w:t>
      </w:r>
      <w:r w:rsidR="001963FE">
        <w:rPr>
          <w:rFonts w:ascii="Times New Roman" w:hAnsi="Times New Roman" w:cs="Times New Roman"/>
          <w:b/>
          <w:sz w:val="24"/>
          <w:szCs w:val="24"/>
        </w:rPr>
        <w:t>6</w:t>
      </w:r>
      <w:r w:rsidRPr="000C49E0">
        <w:rPr>
          <w:rFonts w:ascii="Times New Roman" w:hAnsi="Times New Roman" w:cs="Times New Roman"/>
          <w:b/>
          <w:sz w:val="24"/>
          <w:szCs w:val="24"/>
        </w:rPr>
        <w:t>%</w:t>
      </w:r>
      <w:r w:rsidRPr="000C49E0">
        <w:rPr>
          <w:rFonts w:ascii="Times New Roman" w:hAnsi="Times New Roman" w:cs="Times New Roman"/>
          <w:sz w:val="24"/>
          <w:szCs w:val="24"/>
        </w:rPr>
        <w:t xml:space="preserve"> od plana.</w:t>
      </w:r>
    </w:p>
    <w:p w14:paraId="4FAB2D22" w14:textId="77777777" w:rsidR="003F0181" w:rsidRPr="003F0181" w:rsidRDefault="003F0181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74EF4D83" w14:textId="6D6218C3" w:rsidR="00E0343A" w:rsidRPr="00E0343A" w:rsidRDefault="00E0343A" w:rsidP="00E0343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343A">
        <w:rPr>
          <w:rFonts w:ascii="Times New Roman" w:eastAsia="Times New Roman" w:hAnsi="Times New Roman" w:cs="Times New Roman"/>
          <w:sz w:val="24"/>
          <w:szCs w:val="24"/>
          <w:lang w:eastAsia="ar-SA"/>
        </w:rPr>
        <w:t>U razdoblju od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C49E0">
        <w:rPr>
          <w:rFonts w:ascii="Times New Roman" w:hAnsi="Times New Roman" w:cs="Times New Roman"/>
          <w:sz w:val="24"/>
          <w:szCs w:val="24"/>
        </w:rPr>
        <w:t>01.01. – 30.06.202</w:t>
      </w:r>
      <w:r w:rsidR="007D7149">
        <w:rPr>
          <w:rFonts w:ascii="Times New Roman" w:hAnsi="Times New Roman" w:cs="Times New Roman"/>
          <w:sz w:val="24"/>
          <w:szCs w:val="24"/>
        </w:rPr>
        <w:t>5</w:t>
      </w:r>
      <w:r w:rsidRPr="000C49E0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 xml:space="preserve">ostvaren je </w:t>
      </w:r>
      <w:r w:rsidR="007D7149">
        <w:rPr>
          <w:rFonts w:ascii="Times New Roman" w:hAnsi="Times New Roman" w:cs="Times New Roman"/>
          <w:sz w:val="24"/>
          <w:szCs w:val="24"/>
        </w:rPr>
        <w:t>manjak</w:t>
      </w:r>
      <w:r w:rsidRPr="00E034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prihoda </w:t>
      </w:r>
      <w:r w:rsidR="009672C9">
        <w:rPr>
          <w:rFonts w:ascii="Times New Roman" w:eastAsia="Times New Roman" w:hAnsi="Times New Roman" w:cs="Times New Roman"/>
          <w:sz w:val="24"/>
          <w:szCs w:val="24"/>
          <w:lang w:eastAsia="ar-SA"/>
        </w:rPr>
        <w:t>i primitaka</w:t>
      </w:r>
      <w:r w:rsidRPr="00E034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 iznosu od </w:t>
      </w:r>
      <w:r w:rsidR="007D7149">
        <w:rPr>
          <w:rFonts w:ascii="Times New Roman" w:eastAsia="Times New Roman" w:hAnsi="Times New Roman" w:cs="Times New Roman"/>
          <w:sz w:val="24"/>
          <w:szCs w:val="24"/>
          <w:lang w:eastAsia="ar-SA"/>
        </w:rPr>
        <w:t>156.293,59</w:t>
      </w:r>
      <w:r w:rsidRPr="00E034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eura, što s prenesenim viškom prihoda  iz 202</w:t>
      </w:r>
      <w:r w:rsidR="007D714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E034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godine, u iznosu od </w:t>
      </w:r>
      <w:r w:rsidR="007D7149">
        <w:rPr>
          <w:rFonts w:ascii="Times New Roman" w:eastAsia="Times New Roman" w:hAnsi="Times New Roman" w:cs="Times New Roman"/>
          <w:sz w:val="24"/>
          <w:szCs w:val="24"/>
          <w:lang w:eastAsia="ar-SA"/>
        </w:rPr>
        <w:t>16.</w:t>
      </w:r>
      <w:r w:rsidR="00FE3163">
        <w:rPr>
          <w:rFonts w:ascii="Times New Roman" w:eastAsia="Times New Roman" w:hAnsi="Times New Roman" w:cs="Times New Roman"/>
          <w:sz w:val="24"/>
          <w:szCs w:val="24"/>
          <w:lang w:eastAsia="ar-SA"/>
        </w:rPr>
        <w:t>64</w:t>
      </w:r>
      <w:r w:rsidR="00495B1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FE3163">
        <w:rPr>
          <w:rFonts w:ascii="Times New Roman" w:eastAsia="Times New Roman" w:hAnsi="Times New Roman" w:cs="Times New Roman"/>
          <w:sz w:val="24"/>
          <w:szCs w:val="24"/>
          <w:lang w:eastAsia="ar-SA"/>
        </w:rPr>
        <w:t>,0</w:t>
      </w:r>
      <w:r w:rsidR="00495B1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E034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eura, daje ukupan </w:t>
      </w:r>
      <w:r w:rsidR="00495B18">
        <w:rPr>
          <w:rFonts w:ascii="Times New Roman" w:eastAsia="Times New Roman" w:hAnsi="Times New Roman" w:cs="Times New Roman"/>
          <w:sz w:val="24"/>
          <w:szCs w:val="24"/>
          <w:lang w:eastAsia="ar-SA"/>
        </w:rPr>
        <w:t>manjak</w:t>
      </w:r>
      <w:r w:rsidR="009672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prihoda i primitaka  sljedećem razdoblju u iznosu</w:t>
      </w:r>
      <w:r w:rsidRPr="00E034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</w:t>
      </w:r>
      <w:r w:rsidR="00FE3163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95B1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FE3163">
        <w:rPr>
          <w:rFonts w:ascii="Times New Roman" w:eastAsia="Times New Roman" w:hAnsi="Times New Roman" w:cs="Times New Roman"/>
          <w:sz w:val="24"/>
          <w:szCs w:val="24"/>
          <w:lang w:eastAsia="ar-SA"/>
        </w:rPr>
        <w:t>9.</w:t>
      </w:r>
      <w:r w:rsidR="00495B18">
        <w:rPr>
          <w:rFonts w:ascii="Times New Roman" w:eastAsia="Times New Roman" w:hAnsi="Times New Roman" w:cs="Times New Roman"/>
          <w:sz w:val="24"/>
          <w:szCs w:val="24"/>
          <w:lang w:eastAsia="ar-SA"/>
        </w:rPr>
        <w:t>650,54</w:t>
      </w:r>
      <w:r w:rsidRPr="00E034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eura</w:t>
      </w:r>
      <w:r w:rsidR="009672C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B7D8477" w14:textId="4ECAFB91" w:rsidR="003F0181" w:rsidRDefault="003F0181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5C21D220" w14:textId="1886F769" w:rsidR="00050E61" w:rsidRDefault="00050E61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0CCE2C32" w14:textId="5C8244B7" w:rsidR="00050E61" w:rsidRDefault="00050E61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0C93166C" w14:textId="01CFDCF8" w:rsidR="00050E61" w:rsidRDefault="00050E61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1E5CBE42" w14:textId="66FBAB3D" w:rsidR="00050E61" w:rsidRDefault="00050E61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5FE53C05" w14:textId="783C6521" w:rsidR="00050E61" w:rsidRDefault="00050E61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4000909C" w14:textId="70B8809E" w:rsidR="00050E61" w:rsidRDefault="00050E61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712B2654" w14:textId="1F6A6B50" w:rsidR="00050E61" w:rsidRDefault="00050E61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50A3AD36" w14:textId="3238BF98" w:rsidR="00050E61" w:rsidRDefault="00050E61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461AEEEE" w14:textId="124CE998" w:rsidR="00050E61" w:rsidRDefault="00050E61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2BAA2A7C" w14:textId="3A2CAEB7" w:rsidR="00050E61" w:rsidRDefault="00050E61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5F3769E3" w14:textId="742F900E" w:rsidR="00050E61" w:rsidRDefault="00050E61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5FB66D1C" w14:textId="77777777" w:rsidR="007215B8" w:rsidRDefault="007215B8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72B1F227" w14:textId="2FA3A766" w:rsidR="00050E61" w:rsidRDefault="00050E61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3459B6D1" w14:textId="70C743B1" w:rsidR="00050E61" w:rsidRDefault="00050E61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277CE05A" w14:textId="7CB7AAB1" w:rsidR="00050E61" w:rsidRDefault="00050E61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2D1C4BE0" w14:textId="3197A8B7" w:rsidR="00050E61" w:rsidRDefault="00050E61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2230543E" w14:textId="331C873F" w:rsidR="00050E61" w:rsidRDefault="00050E61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687D429E" w14:textId="77777777" w:rsidR="00050E61" w:rsidRDefault="00050E61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394F9608" w14:textId="77777777" w:rsidR="00EB2549" w:rsidRDefault="00EB2549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3D3B91B7" w14:textId="6FE36F6B" w:rsidR="00EB2549" w:rsidRDefault="00EB2549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EB2549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P</w:t>
      </w:r>
      <w:r w:rsidR="00DD492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rihodi i primici ostvareni u razdoblju od 01.01.-30.06.202</w:t>
      </w:r>
      <w:r w:rsidR="00495B18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5</w:t>
      </w:r>
      <w:r w:rsidR="00DD492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.</w:t>
      </w:r>
    </w:p>
    <w:p w14:paraId="6C82BA1C" w14:textId="6E2AB250" w:rsidR="00E4789D" w:rsidRDefault="00E4789D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19"/>
        <w:gridCol w:w="1681"/>
        <w:gridCol w:w="1565"/>
        <w:gridCol w:w="1211"/>
        <w:gridCol w:w="2924"/>
      </w:tblGrid>
      <w:tr w:rsidR="002105BA" w14:paraId="34DBB588" w14:textId="5AF7958D" w:rsidTr="00984C21">
        <w:tc>
          <w:tcPr>
            <w:tcW w:w="1919" w:type="dxa"/>
          </w:tcPr>
          <w:p w14:paraId="0DC98BC5" w14:textId="7387F7B2" w:rsidR="00050E61" w:rsidRDefault="00050E61" w:rsidP="003F01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Račun/opis</w:t>
            </w:r>
          </w:p>
        </w:tc>
        <w:tc>
          <w:tcPr>
            <w:tcW w:w="1681" w:type="dxa"/>
          </w:tcPr>
          <w:p w14:paraId="0803B5B9" w14:textId="2D4AE3B8" w:rsidR="00050E61" w:rsidRDefault="00050E61" w:rsidP="003F01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Plan 202</w:t>
            </w:r>
            <w:r w:rsidR="00D278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565" w:type="dxa"/>
          </w:tcPr>
          <w:p w14:paraId="609F4678" w14:textId="77777777" w:rsidR="00050E61" w:rsidRDefault="00050E61" w:rsidP="003F01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Realizirano</w:t>
            </w:r>
          </w:p>
          <w:p w14:paraId="115F33AE" w14:textId="2FAEBD55" w:rsidR="00050E61" w:rsidRDefault="00050E61" w:rsidP="003F01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siječanj-lipanj 202</w:t>
            </w:r>
            <w:r w:rsidR="00D278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211" w:type="dxa"/>
          </w:tcPr>
          <w:p w14:paraId="0C4E59E7" w14:textId="29C9E5E0" w:rsidR="00050E61" w:rsidRDefault="00050E61" w:rsidP="003F01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Indeks</w:t>
            </w:r>
          </w:p>
        </w:tc>
        <w:tc>
          <w:tcPr>
            <w:tcW w:w="2924" w:type="dxa"/>
          </w:tcPr>
          <w:p w14:paraId="2E4998F2" w14:textId="774EEB0B" w:rsidR="00050E61" w:rsidRDefault="00050E61" w:rsidP="003F01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Obrazloženje izvršenja s ciljevima koji su ostvareni provodbom</w:t>
            </w:r>
          </w:p>
        </w:tc>
      </w:tr>
      <w:tr w:rsidR="002105BA" w14:paraId="678461A6" w14:textId="587D52C1" w:rsidTr="00A7555F">
        <w:tc>
          <w:tcPr>
            <w:tcW w:w="1919" w:type="dxa"/>
          </w:tcPr>
          <w:p w14:paraId="6BCFE83D" w14:textId="4ED13849" w:rsidR="00050E61" w:rsidRDefault="00050E61" w:rsidP="003F01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63-Pomoći iz inozemstva i od subjekata unutar općeg proračuna </w:t>
            </w:r>
          </w:p>
        </w:tc>
        <w:tc>
          <w:tcPr>
            <w:tcW w:w="1681" w:type="dxa"/>
          </w:tcPr>
          <w:p w14:paraId="220D5117" w14:textId="0D107D37" w:rsidR="00050E61" w:rsidRDefault="004D47DA" w:rsidP="003F01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1.677.768,48</w:t>
            </w:r>
          </w:p>
        </w:tc>
        <w:tc>
          <w:tcPr>
            <w:tcW w:w="1565" w:type="dxa"/>
          </w:tcPr>
          <w:p w14:paraId="73ECAC9B" w14:textId="5764B030" w:rsidR="00050E61" w:rsidRDefault="00495B18" w:rsidP="003F01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698.624,94</w:t>
            </w:r>
          </w:p>
        </w:tc>
        <w:tc>
          <w:tcPr>
            <w:tcW w:w="1211" w:type="dxa"/>
          </w:tcPr>
          <w:p w14:paraId="59A69A90" w14:textId="06A8005D" w:rsidR="00050E61" w:rsidRDefault="00F7082A" w:rsidP="003F01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</w:t>
            </w:r>
            <w:r w:rsidR="004D47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41,64</w:t>
            </w:r>
            <w:r w:rsidR="008435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%</w:t>
            </w:r>
          </w:p>
        </w:tc>
        <w:tc>
          <w:tcPr>
            <w:tcW w:w="2924" w:type="dxa"/>
          </w:tcPr>
          <w:p w14:paraId="73A65180" w14:textId="0BFBD23C" w:rsidR="00050E61" w:rsidRDefault="00050E61" w:rsidP="003F01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Prihodi ostvareni za plaće zaposlenika, materijalna prava i naknade za nezapošljavanje osoba sa invaliditetom, </w:t>
            </w:r>
            <w:r w:rsidR="007719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poticaji za poljoprivrednu proizvodnju </w:t>
            </w:r>
          </w:p>
        </w:tc>
      </w:tr>
      <w:tr w:rsidR="002105BA" w14:paraId="5304D73D" w14:textId="4E91A06C" w:rsidTr="009228FB">
        <w:tc>
          <w:tcPr>
            <w:tcW w:w="1919" w:type="dxa"/>
          </w:tcPr>
          <w:p w14:paraId="5CA30740" w14:textId="097DBEFB" w:rsidR="00641BC2" w:rsidRDefault="00641BC2" w:rsidP="003F01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64-Prihodi od imovine</w:t>
            </w:r>
          </w:p>
        </w:tc>
        <w:tc>
          <w:tcPr>
            <w:tcW w:w="1681" w:type="dxa"/>
          </w:tcPr>
          <w:p w14:paraId="755A1C4E" w14:textId="7C977D34" w:rsidR="00641BC2" w:rsidRDefault="00F7082A" w:rsidP="003F01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    </w:t>
            </w:r>
            <w:r w:rsidR="00641B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65" w:type="dxa"/>
          </w:tcPr>
          <w:p w14:paraId="1CFCD86B" w14:textId="35B27B79" w:rsidR="00641BC2" w:rsidRDefault="00F7082A" w:rsidP="003F01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     </w:t>
            </w:r>
            <w:r w:rsidR="00641B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211" w:type="dxa"/>
          </w:tcPr>
          <w:p w14:paraId="2B0752EB" w14:textId="6F8922C7" w:rsidR="00641BC2" w:rsidRDefault="00F7082A" w:rsidP="003F01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  </w:t>
            </w:r>
            <w:r w:rsidR="00641B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0,00</w:t>
            </w:r>
            <w:r w:rsidR="008435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%</w:t>
            </w:r>
          </w:p>
        </w:tc>
        <w:tc>
          <w:tcPr>
            <w:tcW w:w="2924" w:type="dxa"/>
          </w:tcPr>
          <w:p w14:paraId="3387794E" w14:textId="2A6B2DD6" w:rsidR="00641BC2" w:rsidRDefault="00641BC2" w:rsidP="003F01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Prihod od kamata</w:t>
            </w:r>
          </w:p>
        </w:tc>
      </w:tr>
      <w:tr w:rsidR="002105BA" w14:paraId="015EB3F6" w14:textId="6F45707D" w:rsidTr="006E6AEA">
        <w:tc>
          <w:tcPr>
            <w:tcW w:w="1919" w:type="dxa"/>
          </w:tcPr>
          <w:p w14:paraId="7BC21F24" w14:textId="66591093" w:rsidR="00641BC2" w:rsidRDefault="00641BC2" w:rsidP="003F01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65- Prihodi od upravnih i administrativnih pristojbi, pristojbi po posebnim propisima i naknada</w:t>
            </w:r>
          </w:p>
        </w:tc>
        <w:tc>
          <w:tcPr>
            <w:tcW w:w="1681" w:type="dxa"/>
          </w:tcPr>
          <w:p w14:paraId="61319C11" w14:textId="5B00FF6B" w:rsidR="00641BC2" w:rsidRDefault="00F7082A" w:rsidP="003F01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 </w:t>
            </w:r>
            <w:r w:rsidR="004D47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3.000,00</w:t>
            </w:r>
          </w:p>
        </w:tc>
        <w:tc>
          <w:tcPr>
            <w:tcW w:w="1565" w:type="dxa"/>
          </w:tcPr>
          <w:p w14:paraId="473D18E8" w14:textId="3E5CBF0F" w:rsidR="00641BC2" w:rsidRDefault="00F7082A" w:rsidP="003F01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 </w:t>
            </w:r>
            <w:r w:rsidR="00D278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564,03</w:t>
            </w:r>
          </w:p>
        </w:tc>
        <w:tc>
          <w:tcPr>
            <w:tcW w:w="1211" w:type="dxa"/>
          </w:tcPr>
          <w:p w14:paraId="0DF1693B" w14:textId="234A1051" w:rsidR="00641BC2" w:rsidRDefault="00F7082A" w:rsidP="003F01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</w:t>
            </w:r>
            <w:r w:rsidR="004D47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18,80</w:t>
            </w:r>
            <w:r w:rsidR="008435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%</w:t>
            </w:r>
          </w:p>
        </w:tc>
        <w:tc>
          <w:tcPr>
            <w:tcW w:w="2924" w:type="dxa"/>
          </w:tcPr>
          <w:p w14:paraId="6BC42CE4" w14:textId="545259A6" w:rsidR="00641BC2" w:rsidRDefault="00641BC2" w:rsidP="003F01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Prihodi ostvareni na temelju uplate</w:t>
            </w:r>
            <w:r w:rsidR="007719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troškovi sufinanciranja prijevoza</w:t>
            </w:r>
            <w:r w:rsidR="007719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prihodi od prijepisa svjedodžbi, </w:t>
            </w:r>
            <w:r w:rsidR="007719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raznih sufinanciranja.</w:t>
            </w:r>
            <w:r w:rsidR="00B03F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Planiramo porast prihoda u idućem izvještajnom razdoblju tijekom rada učeničkog servisa</w:t>
            </w:r>
            <w:r w:rsidR="007719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.</w:t>
            </w:r>
          </w:p>
        </w:tc>
      </w:tr>
      <w:tr w:rsidR="002105BA" w14:paraId="495B16F1" w14:textId="5FFB2468" w:rsidTr="00F13678">
        <w:tc>
          <w:tcPr>
            <w:tcW w:w="1919" w:type="dxa"/>
          </w:tcPr>
          <w:p w14:paraId="292A8856" w14:textId="124088F8" w:rsidR="00641BC2" w:rsidRDefault="00641BC2" w:rsidP="003F01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66- Prihodi od prodaje proizvoda i roba te pruženih usluga ,prihodi od donacija i povrati po protestira</w:t>
            </w:r>
          </w:p>
        </w:tc>
        <w:tc>
          <w:tcPr>
            <w:tcW w:w="1681" w:type="dxa"/>
          </w:tcPr>
          <w:p w14:paraId="5FBD05E9" w14:textId="69681060" w:rsidR="00641BC2" w:rsidRDefault="00F155FD" w:rsidP="003F01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 </w:t>
            </w:r>
            <w:r w:rsidR="00D278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</w:t>
            </w:r>
            <w:r w:rsidR="004D47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400.800,00</w:t>
            </w:r>
          </w:p>
        </w:tc>
        <w:tc>
          <w:tcPr>
            <w:tcW w:w="1565" w:type="dxa"/>
          </w:tcPr>
          <w:p w14:paraId="7198A999" w14:textId="607D8027" w:rsidR="00641BC2" w:rsidRDefault="00D27832" w:rsidP="003F01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231.479,20</w:t>
            </w:r>
          </w:p>
        </w:tc>
        <w:tc>
          <w:tcPr>
            <w:tcW w:w="1211" w:type="dxa"/>
          </w:tcPr>
          <w:p w14:paraId="08AF54F6" w14:textId="0E4E57B2" w:rsidR="00641BC2" w:rsidRDefault="00F155FD" w:rsidP="003F01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</w:t>
            </w:r>
            <w:r w:rsidR="004D47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57,75</w:t>
            </w:r>
            <w:r w:rsidR="008435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%</w:t>
            </w:r>
          </w:p>
        </w:tc>
        <w:tc>
          <w:tcPr>
            <w:tcW w:w="2924" w:type="dxa"/>
          </w:tcPr>
          <w:p w14:paraId="4615F250" w14:textId="0BBDF8A6" w:rsidR="00641BC2" w:rsidRDefault="00B03FEE" w:rsidP="003F01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Prihodi ostvareni prodajom usluga  restorana S</w:t>
            </w:r>
            <w:r w:rsidR="007719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rednje škole Stjepana Sulimanca Pitomača, zatim ostvarenom prodajom poljoprivrednih proizvoda školskog  odjela poljoprivrede.</w:t>
            </w:r>
            <w:r w:rsidR="008435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Ukoliko bude</w:t>
            </w:r>
            <w:r w:rsidR="00D278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još</w:t>
            </w:r>
            <w:r w:rsidR="008435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povećanj</w:t>
            </w:r>
            <w:r w:rsidR="00D278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a</w:t>
            </w:r>
            <w:r w:rsidR="008435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prihoda u narednom razdoblju staviti će se </w:t>
            </w:r>
            <w:r w:rsidR="00D278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u</w:t>
            </w:r>
            <w:r w:rsidR="008435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zadnji rebalans i plan za naredne godine.</w:t>
            </w:r>
          </w:p>
        </w:tc>
      </w:tr>
      <w:tr w:rsidR="002105BA" w14:paraId="17FC3DDC" w14:textId="52FDD1AF" w:rsidTr="00950404">
        <w:tc>
          <w:tcPr>
            <w:tcW w:w="1919" w:type="dxa"/>
          </w:tcPr>
          <w:p w14:paraId="468BF085" w14:textId="229A26B4" w:rsidR="00B03FEE" w:rsidRDefault="00B03FEE" w:rsidP="003F01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67- Prihodi iz nadležnog proračuna i od HZZO-a temeljem ugovorenih obveza</w:t>
            </w:r>
          </w:p>
        </w:tc>
        <w:tc>
          <w:tcPr>
            <w:tcW w:w="1681" w:type="dxa"/>
          </w:tcPr>
          <w:p w14:paraId="0196F769" w14:textId="46CA7E1D" w:rsidR="00B03FEE" w:rsidRDefault="00205106" w:rsidP="003F01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</w:t>
            </w:r>
            <w:r w:rsidR="002105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104.381,22</w:t>
            </w:r>
          </w:p>
        </w:tc>
        <w:tc>
          <w:tcPr>
            <w:tcW w:w="1565" w:type="dxa"/>
          </w:tcPr>
          <w:p w14:paraId="179E2980" w14:textId="3E4CAFFA" w:rsidR="00B03FEE" w:rsidRDefault="00F155FD" w:rsidP="003F01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</w:t>
            </w:r>
            <w:r w:rsidR="002051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78.736,12</w:t>
            </w:r>
          </w:p>
        </w:tc>
        <w:tc>
          <w:tcPr>
            <w:tcW w:w="1211" w:type="dxa"/>
          </w:tcPr>
          <w:p w14:paraId="29AAC960" w14:textId="220A3250" w:rsidR="00B03FEE" w:rsidRDefault="00F155FD" w:rsidP="003F01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</w:t>
            </w:r>
            <w:r w:rsidR="002105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75,43</w:t>
            </w:r>
            <w:r w:rsidR="006846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%</w:t>
            </w:r>
          </w:p>
        </w:tc>
        <w:tc>
          <w:tcPr>
            <w:tcW w:w="2924" w:type="dxa"/>
          </w:tcPr>
          <w:p w14:paraId="7F3B0ECF" w14:textId="7DAFEADE" w:rsidR="00B03FEE" w:rsidRDefault="00B03FEE" w:rsidP="003F01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Prihodi za posebne namjene-Decentarlizacija, odnose se na redovito funkcioniranje škole. Postotak realizacije je </w:t>
            </w:r>
            <w:r w:rsidR="007719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viši od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očekivan</w:t>
            </w:r>
            <w:r w:rsidR="007719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og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s obzirom na doba godine</w:t>
            </w:r>
            <w:r w:rsidR="007719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, a iz razloga godišnjih odmora te više troškova ima u prvom pol</w:t>
            </w:r>
            <w:r w:rsidR="00D57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ugodištu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. Navedena sredstva su namijenjena redovitom funkcioniranju škole (pokriće režijskih troškova, nastavni i uredski materijali, komunalne i druge usluge).</w:t>
            </w:r>
          </w:p>
        </w:tc>
      </w:tr>
    </w:tbl>
    <w:p w14:paraId="7707A7DC" w14:textId="77777777" w:rsidR="00E4789D" w:rsidRPr="00E4789D" w:rsidRDefault="00E4789D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14:paraId="2A81BFEA" w14:textId="44EF7235" w:rsidR="007C7EF9" w:rsidRPr="007C7EF9" w:rsidRDefault="00843531" w:rsidP="007C7EF9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Rashodi i izdaci ostvareni u razdoblju od 01.01.-30.06.202</w:t>
      </w:r>
      <w:r w:rsidR="00205106">
        <w:rPr>
          <w:rFonts w:ascii="Times New Roman" w:eastAsia="Calibri" w:hAnsi="Times New Roman" w:cs="Times New Roman"/>
          <w:b/>
          <w:i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14:paraId="02849560" w14:textId="77777777" w:rsidR="007C7EF9" w:rsidRDefault="007C7EF9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19"/>
        <w:gridCol w:w="1681"/>
        <w:gridCol w:w="1565"/>
        <w:gridCol w:w="1211"/>
        <w:gridCol w:w="2924"/>
      </w:tblGrid>
      <w:tr w:rsidR="0089199C" w14:paraId="209C6E77" w14:textId="77777777" w:rsidTr="00843531">
        <w:tc>
          <w:tcPr>
            <w:tcW w:w="1919" w:type="dxa"/>
          </w:tcPr>
          <w:p w14:paraId="6E3BA66C" w14:textId="77777777" w:rsidR="00843531" w:rsidRDefault="00843531" w:rsidP="002255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lastRenderedPageBreak/>
              <w:t>Račun/opis</w:t>
            </w:r>
          </w:p>
        </w:tc>
        <w:tc>
          <w:tcPr>
            <w:tcW w:w="1681" w:type="dxa"/>
          </w:tcPr>
          <w:p w14:paraId="016C6098" w14:textId="7BEAD6E6" w:rsidR="00843531" w:rsidRDefault="00843531" w:rsidP="002255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Plan 202</w:t>
            </w:r>
            <w:r w:rsidR="002051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565" w:type="dxa"/>
          </w:tcPr>
          <w:p w14:paraId="35C2554D" w14:textId="77777777" w:rsidR="00843531" w:rsidRDefault="00843531" w:rsidP="002255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Realizirano</w:t>
            </w:r>
          </w:p>
          <w:p w14:paraId="7B4F39A5" w14:textId="59DA2305" w:rsidR="00843531" w:rsidRDefault="00843531" w:rsidP="002255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siječanj-lipanj 202</w:t>
            </w:r>
            <w:r w:rsidR="002051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211" w:type="dxa"/>
          </w:tcPr>
          <w:p w14:paraId="29636FF8" w14:textId="77777777" w:rsidR="00843531" w:rsidRDefault="00843531" w:rsidP="002255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Indeks</w:t>
            </w:r>
          </w:p>
        </w:tc>
        <w:tc>
          <w:tcPr>
            <w:tcW w:w="2924" w:type="dxa"/>
          </w:tcPr>
          <w:p w14:paraId="66CB4ED7" w14:textId="77777777" w:rsidR="00843531" w:rsidRDefault="00843531" w:rsidP="002255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Obrazloženje izvršenja s ciljevima koji su ostvareni provodbom</w:t>
            </w:r>
          </w:p>
        </w:tc>
      </w:tr>
      <w:tr w:rsidR="0089199C" w14:paraId="4554D0AB" w14:textId="77777777" w:rsidTr="00225544">
        <w:tc>
          <w:tcPr>
            <w:tcW w:w="1919" w:type="dxa"/>
          </w:tcPr>
          <w:p w14:paraId="5FF853A0" w14:textId="4D84ADDD" w:rsidR="00843531" w:rsidRDefault="00843531" w:rsidP="002255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31- Rashodi za zaposlene</w:t>
            </w:r>
          </w:p>
        </w:tc>
        <w:tc>
          <w:tcPr>
            <w:tcW w:w="1681" w:type="dxa"/>
          </w:tcPr>
          <w:p w14:paraId="54AD01EE" w14:textId="67DBA72F" w:rsidR="00843531" w:rsidRDefault="00E2381F" w:rsidP="002255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1.</w:t>
            </w:r>
            <w:r w:rsidR="007807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528.650,00</w:t>
            </w:r>
          </w:p>
        </w:tc>
        <w:tc>
          <w:tcPr>
            <w:tcW w:w="1565" w:type="dxa"/>
          </w:tcPr>
          <w:p w14:paraId="0C2FFB61" w14:textId="136DBD3C" w:rsidR="00843531" w:rsidRDefault="00834122" w:rsidP="002255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</w:t>
            </w:r>
            <w:r w:rsidR="007807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853.950,45</w:t>
            </w:r>
          </w:p>
        </w:tc>
        <w:tc>
          <w:tcPr>
            <w:tcW w:w="1211" w:type="dxa"/>
          </w:tcPr>
          <w:p w14:paraId="27CB6BA4" w14:textId="18113DAC" w:rsidR="00843531" w:rsidRDefault="00834122" w:rsidP="002255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 </w:t>
            </w:r>
            <w:r w:rsidR="007807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55,86</w:t>
            </w:r>
            <w:r w:rsidR="008435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%</w:t>
            </w:r>
          </w:p>
        </w:tc>
        <w:tc>
          <w:tcPr>
            <w:tcW w:w="2924" w:type="dxa"/>
          </w:tcPr>
          <w:p w14:paraId="41ED3D48" w14:textId="7B60A469" w:rsidR="00843531" w:rsidRDefault="00843531" w:rsidP="002255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Rashodi utrošeni za plaće zaposlenika, doprinosa za obvezno zdravstveno osiguranje, materijalna prava zaposlenika.</w:t>
            </w:r>
          </w:p>
        </w:tc>
      </w:tr>
      <w:tr w:rsidR="0089199C" w14:paraId="6CDA41C0" w14:textId="77777777" w:rsidTr="00225544">
        <w:tc>
          <w:tcPr>
            <w:tcW w:w="1919" w:type="dxa"/>
          </w:tcPr>
          <w:p w14:paraId="1B1E04B8" w14:textId="3112E843" w:rsidR="00843531" w:rsidRDefault="00843531" w:rsidP="002255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32-Materijalni rashodi</w:t>
            </w:r>
          </w:p>
        </w:tc>
        <w:tc>
          <w:tcPr>
            <w:tcW w:w="1681" w:type="dxa"/>
          </w:tcPr>
          <w:p w14:paraId="69A7C88E" w14:textId="1F696F9B" w:rsidR="00843531" w:rsidRDefault="00E2381F" w:rsidP="002255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</w:t>
            </w:r>
            <w:r w:rsidR="007807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522.499,70</w:t>
            </w:r>
          </w:p>
        </w:tc>
        <w:tc>
          <w:tcPr>
            <w:tcW w:w="1565" w:type="dxa"/>
          </w:tcPr>
          <w:p w14:paraId="64C5D4E3" w14:textId="13A200B4" w:rsidR="00843531" w:rsidRDefault="007807DB" w:rsidP="002255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307.169,00</w:t>
            </w:r>
          </w:p>
        </w:tc>
        <w:tc>
          <w:tcPr>
            <w:tcW w:w="1211" w:type="dxa"/>
          </w:tcPr>
          <w:p w14:paraId="1484F87C" w14:textId="29778BCA" w:rsidR="00843531" w:rsidRDefault="00E13EA9" w:rsidP="002255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 </w:t>
            </w:r>
            <w:r w:rsidR="007807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58,79</w:t>
            </w:r>
            <w:r w:rsidR="008435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%</w:t>
            </w:r>
          </w:p>
        </w:tc>
        <w:tc>
          <w:tcPr>
            <w:tcW w:w="2924" w:type="dxa"/>
          </w:tcPr>
          <w:p w14:paraId="4C3D75BA" w14:textId="47970043" w:rsidR="00843531" w:rsidRDefault="00843531" w:rsidP="002255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Rashodi utrošeni za službena putovanja, uredski materijal i materijal za sredstva i čišćenje, kupnju namirnica, režijske troškove, računalne usluge,</w:t>
            </w:r>
            <w:r w:rsidR="00312C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naknade za nez</w:t>
            </w:r>
            <w:r w:rsidR="00312C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pošljavanje osoba sa invaliditetom te ostalih rashoda potrebnih za normalan rad škole.</w:t>
            </w:r>
          </w:p>
        </w:tc>
      </w:tr>
      <w:tr w:rsidR="0089199C" w14:paraId="5028F7FD" w14:textId="77777777" w:rsidTr="00225544">
        <w:tc>
          <w:tcPr>
            <w:tcW w:w="1919" w:type="dxa"/>
          </w:tcPr>
          <w:p w14:paraId="3F169BA3" w14:textId="170D1F44" w:rsidR="00843531" w:rsidRDefault="00312C8C" w:rsidP="002255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34- Financijski rashodi</w:t>
            </w:r>
          </w:p>
        </w:tc>
        <w:tc>
          <w:tcPr>
            <w:tcW w:w="1681" w:type="dxa"/>
          </w:tcPr>
          <w:p w14:paraId="615D918E" w14:textId="63D7F945" w:rsidR="00843531" w:rsidRDefault="00E2381F" w:rsidP="002255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  </w:t>
            </w:r>
            <w:r w:rsidR="007807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00,</w:t>
            </w:r>
            <w:r w:rsidR="00312C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565" w:type="dxa"/>
          </w:tcPr>
          <w:p w14:paraId="5DA5F084" w14:textId="75244310" w:rsidR="00843531" w:rsidRDefault="00E2381F" w:rsidP="002255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 </w:t>
            </w:r>
            <w:r w:rsidR="007807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264,56</w:t>
            </w:r>
          </w:p>
        </w:tc>
        <w:tc>
          <w:tcPr>
            <w:tcW w:w="1211" w:type="dxa"/>
          </w:tcPr>
          <w:p w14:paraId="4208E26D" w14:textId="531AF55D" w:rsidR="00843531" w:rsidRDefault="00E2381F" w:rsidP="002255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</w:t>
            </w:r>
            <w:r w:rsidR="00312C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2</w:t>
            </w:r>
            <w:r w:rsidR="007807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,</w:t>
            </w:r>
            <w:r w:rsidR="007807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0</w:t>
            </w:r>
            <w:r w:rsidR="00312C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%</w:t>
            </w:r>
          </w:p>
        </w:tc>
        <w:tc>
          <w:tcPr>
            <w:tcW w:w="2924" w:type="dxa"/>
          </w:tcPr>
          <w:p w14:paraId="69E34DB5" w14:textId="696ADFCB" w:rsidR="00843531" w:rsidRDefault="00312C8C" w:rsidP="002255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Rashodi utrošeni za usloge banaka i usluge platnog prometa</w:t>
            </w:r>
          </w:p>
        </w:tc>
      </w:tr>
      <w:tr w:rsidR="0089199C" w14:paraId="496A9EEA" w14:textId="77777777" w:rsidTr="00225544">
        <w:tc>
          <w:tcPr>
            <w:tcW w:w="1919" w:type="dxa"/>
          </w:tcPr>
          <w:p w14:paraId="398B29E8" w14:textId="76182E1C" w:rsidR="00312C8C" w:rsidRDefault="00312C8C" w:rsidP="002255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3</w:t>
            </w:r>
            <w:r w:rsidR="007807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-</w:t>
            </w:r>
            <w:r w:rsidR="007807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Naknade građanima i kućanstvima na temelju osiguranja i druge naknade</w:t>
            </w:r>
          </w:p>
        </w:tc>
        <w:tc>
          <w:tcPr>
            <w:tcW w:w="1681" w:type="dxa"/>
          </w:tcPr>
          <w:p w14:paraId="2AD37E07" w14:textId="62B5B3C1" w:rsidR="00312C8C" w:rsidRDefault="00E2381F" w:rsidP="002255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     </w:t>
            </w:r>
            <w:r w:rsidR="007807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30</w:t>
            </w:r>
            <w:r w:rsidR="00312C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65" w:type="dxa"/>
          </w:tcPr>
          <w:p w14:paraId="0E9696BB" w14:textId="7ECE0D48" w:rsidR="00312C8C" w:rsidRDefault="00E2381F" w:rsidP="002255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     </w:t>
            </w:r>
            <w:r w:rsidR="00312C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211" w:type="dxa"/>
          </w:tcPr>
          <w:p w14:paraId="422142A6" w14:textId="6A3683A1" w:rsidR="00312C8C" w:rsidRDefault="00E2381F" w:rsidP="002255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 0</w:t>
            </w:r>
            <w:r w:rsidR="00312C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,00 %</w:t>
            </w:r>
          </w:p>
        </w:tc>
        <w:tc>
          <w:tcPr>
            <w:tcW w:w="2924" w:type="dxa"/>
          </w:tcPr>
          <w:p w14:paraId="1106B56C" w14:textId="3917400D" w:rsidR="00312C8C" w:rsidRDefault="00BC2099" w:rsidP="002255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Rashodi utrošeni za higijenske potrepštine za djevojke(Ulošci i sl.)</w:t>
            </w:r>
          </w:p>
        </w:tc>
      </w:tr>
      <w:tr w:rsidR="0089199C" w14:paraId="63B3E77B" w14:textId="77777777" w:rsidTr="00225544">
        <w:tc>
          <w:tcPr>
            <w:tcW w:w="1919" w:type="dxa"/>
          </w:tcPr>
          <w:p w14:paraId="723D424B" w14:textId="37454148" w:rsidR="003F6D78" w:rsidRDefault="003F6D78" w:rsidP="002255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38- Rashodi za donacije, kazne, naknade šteta i kapitalne pomoći</w:t>
            </w:r>
          </w:p>
        </w:tc>
        <w:tc>
          <w:tcPr>
            <w:tcW w:w="1681" w:type="dxa"/>
          </w:tcPr>
          <w:p w14:paraId="332531E8" w14:textId="07EFA9CD" w:rsidR="003F6D78" w:rsidRDefault="003F6D78" w:rsidP="002255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1565" w:type="dxa"/>
          </w:tcPr>
          <w:p w14:paraId="34F85218" w14:textId="598D0313" w:rsidR="003F6D78" w:rsidRDefault="003F6D78" w:rsidP="002255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211" w:type="dxa"/>
          </w:tcPr>
          <w:p w14:paraId="35724121" w14:textId="3BA25ED2" w:rsidR="003F6D78" w:rsidRDefault="003F6D78" w:rsidP="002255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924" w:type="dxa"/>
          </w:tcPr>
          <w:p w14:paraId="7B3963BB" w14:textId="5B49A717" w:rsidR="003F6D78" w:rsidRDefault="00BC2099" w:rsidP="002255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Rashodi utrošeni za higijenske potrepštine za djevojke(Ulošci i sl.)</w:t>
            </w:r>
          </w:p>
        </w:tc>
      </w:tr>
      <w:tr w:rsidR="0089199C" w14:paraId="7CFD0A17" w14:textId="77777777" w:rsidTr="00225544">
        <w:tc>
          <w:tcPr>
            <w:tcW w:w="1919" w:type="dxa"/>
          </w:tcPr>
          <w:p w14:paraId="4C9EDB22" w14:textId="16E05BEA" w:rsidR="00312C8C" w:rsidRDefault="00DA2EC5" w:rsidP="002255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42-Rashodi za nabavu proizvedene dugotrajne imovine</w:t>
            </w:r>
          </w:p>
        </w:tc>
        <w:tc>
          <w:tcPr>
            <w:tcW w:w="1681" w:type="dxa"/>
          </w:tcPr>
          <w:p w14:paraId="05498A43" w14:textId="6E03E1CE" w:rsidR="00312C8C" w:rsidRDefault="00E2381F" w:rsidP="002255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 </w:t>
            </w:r>
            <w:r w:rsidR="008919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48.100,00</w:t>
            </w:r>
          </w:p>
        </w:tc>
        <w:tc>
          <w:tcPr>
            <w:tcW w:w="1565" w:type="dxa"/>
          </w:tcPr>
          <w:p w14:paraId="7149D6D2" w14:textId="496AD092" w:rsidR="00312C8C" w:rsidRDefault="00E2381F" w:rsidP="002255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  </w:t>
            </w:r>
            <w:r w:rsidR="008919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4.313,87</w:t>
            </w:r>
          </w:p>
        </w:tc>
        <w:tc>
          <w:tcPr>
            <w:tcW w:w="1211" w:type="dxa"/>
          </w:tcPr>
          <w:p w14:paraId="38C3361E" w14:textId="173965D0" w:rsidR="00312C8C" w:rsidRDefault="00E2381F" w:rsidP="002255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 8,</w:t>
            </w:r>
            <w:r w:rsidR="008919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97</w:t>
            </w:r>
            <w:r w:rsidR="006846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%</w:t>
            </w:r>
          </w:p>
        </w:tc>
        <w:tc>
          <w:tcPr>
            <w:tcW w:w="2924" w:type="dxa"/>
          </w:tcPr>
          <w:p w14:paraId="33FFF23E" w14:textId="5CD3C6AE" w:rsidR="00312C8C" w:rsidRDefault="00DA2EC5" w:rsidP="002255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Rashodi utrošeni na kupnju </w:t>
            </w:r>
            <w:r w:rsidR="009443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sportske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opreme</w:t>
            </w:r>
            <w:r w:rsidR="009443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i opreme za ostale namjene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. Veće rashode očekujemo tokom idućeg razdoblja radu kupnje potrebne opreme za rad škole.</w:t>
            </w:r>
          </w:p>
        </w:tc>
      </w:tr>
    </w:tbl>
    <w:p w14:paraId="00608899" w14:textId="77777777" w:rsidR="00690929" w:rsidRDefault="00690929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126506E3" w14:textId="77777777" w:rsidR="00690929" w:rsidRDefault="00690929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4EB12EF1" w14:textId="77777777" w:rsidR="00690929" w:rsidRDefault="00690929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7E62B76D" w14:textId="77777777" w:rsidR="00690929" w:rsidRDefault="00690929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2C23D5AC" w14:textId="7DF61983" w:rsidR="0044370D" w:rsidRDefault="0044370D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653DB84A" w14:textId="0BD3D8E9" w:rsidR="00DA2EC5" w:rsidRDefault="00DA2EC5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593516F1" w14:textId="64BE1382" w:rsidR="00DA2EC5" w:rsidRDefault="00DA2EC5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6AFF5B02" w14:textId="6153546F" w:rsidR="00DA2EC5" w:rsidRDefault="00DA2EC5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54DB1824" w14:textId="7439F38B" w:rsidR="00DA2EC5" w:rsidRDefault="00DA2EC5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6E410CDC" w14:textId="50974D61" w:rsidR="00DA2EC5" w:rsidRDefault="00DA2EC5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57806D03" w14:textId="74E2DFB5" w:rsidR="00DA2EC5" w:rsidRDefault="00DA2EC5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3EAD17DE" w14:textId="117975E5" w:rsidR="00DA2EC5" w:rsidRDefault="00DA2EC5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7BAC8849" w14:textId="24F55E45" w:rsidR="00DA2EC5" w:rsidRDefault="00DA2EC5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742E3961" w14:textId="2C5C46E9" w:rsidR="00DA2EC5" w:rsidRDefault="00DA2EC5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6B19181B" w14:textId="3CBEBE3E" w:rsidR="00DA2EC5" w:rsidRDefault="00DA2EC5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7C9522DE" w14:textId="00679065" w:rsidR="00DA2EC5" w:rsidRDefault="00DA2EC5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201B1BFB" w14:textId="77777777" w:rsidR="00DA2EC5" w:rsidRDefault="00DA2EC5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75C8F1BC" w14:textId="77777777" w:rsidR="0044370D" w:rsidRDefault="0044370D" w:rsidP="003F01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38EEB9BA" w14:textId="77777777" w:rsidR="0044370D" w:rsidRDefault="0044370D" w:rsidP="0044370D">
      <w:pPr>
        <w:widowControl w:val="0"/>
        <w:tabs>
          <w:tab w:val="left" w:pos="1410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3957D4EF" w14:textId="77777777" w:rsidR="00690929" w:rsidRDefault="00690929" w:rsidP="0044370D">
      <w:pPr>
        <w:widowControl w:val="0"/>
        <w:tabs>
          <w:tab w:val="left" w:pos="1410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hr-HR"/>
        </w:rPr>
      </w:pPr>
      <w:r w:rsidRPr="006909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hr-HR"/>
        </w:rPr>
        <w:t>Prilog</w:t>
      </w:r>
      <w:r w:rsidRPr="006909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hr-HR"/>
        </w:rPr>
        <w:t xml:space="preserve"> </w:t>
      </w:r>
      <w:r w:rsidRPr="006909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hr-HR"/>
        </w:rPr>
        <w:t>2:</w:t>
      </w:r>
    </w:p>
    <w:p w14:paraId="7990AFC9" w14:textId="77777777" w:rsidR="00AE46DA" w:rsidRPr="00690929" w:rsidRDefault="00AE46DA" w:rsidP="0044370D">
      <w:pPr>
        <w:widowControl w:val="0"/>
        <w:tabs>
          <w:tab w:val="left" w:pos="1410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3EB49F7D" w14:textId="5C407802" w:rsidR="0051626A" w:rsidRPr="00104CCF" w:rsidRDefault="00104CCF" w:rsidP="0051626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13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3</w:t>
      </w:r>
      <w:r w:rsidRPr="00104CC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.1.2. </w:t>
      </w:r>
      <w:r w:rsidR="00AE46DA" w:rsidRPr="00104CC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PRIKAZ</w:t>
      </w:r>
      <w:r w:rsidR="00690929" w:rsidRPr="00104CC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 xml:space="preserve"> </w:t>
      </w:r>
      <w:r w:rsidR="0051626A" w:rsidRPr="00104C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hr-HR"/>
        </w:rPr>
        <w:t xml:space="preserve">PRENESENOG MANJKA ODNOSNO VIŠKA </w:t>
      </w:r>
      <w:r w:rsidR="00EA6AA0" w:rsidRPr="00104C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hr-HR"/>
        </w:rPr>
        <w:t>U IZVJEŠTAJNOM RAZDOBLJU</w:t>
      </w:r>
    </w:p>
    <w:p w14:paraId="325766C9" w14:textId="77777777" w:rsidR="00690929" w:rsidRPr="00690929" w:rsidRDefault="00690929" w:rsidP="0051626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13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</w:p>
    <w:p w14:paraId="5E0F07D5" w14:textId="41AEB781" w:rsidR="00657164" w:rsidRDefault="0044370D" w:rsidP="0044370D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U odnosu na ostvarene</w:t>
      </w:r>
      <w:r w:rsidR="00690929" w:rsidRPr="00690929">
        <w:rPr>
          <w:rFonts w:ascii="Times New Roman" w:eastAsia="Times New Roman" w:hAnsi="Times New Roman" w:cs="Times New Roman"/>
          <w:spacing w:val="38"/>
          <w:sz w:val="24"/>
          <w:szCs w:val="24"/>
          <w:lang w:eastAsia="hr-HR"/>
        </w:rPr>
        <w:t xml:space="preserve"> </w:t>
      </w:r>
      <w:r w:rsidR="00690929" w:rsidRPr="00690929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prihode</w:t>
      </w:r>
      <w:r w:rsidR="00690929" w:rsidRPr="00690929">
        <w:rPr>
          <w:rFonts w:ascii="Times New Roman" w:eastAsia="Times New Roman" w:hAnsi="Times New Roman" w:cs="Times New Roman"/>
          <w:spacing w:val="39"/>
          <w:sz w:val="24"/>
          <w:szCs w:val="24"/>
          <w:lang w:eastAsia="hr-HR"/>
        </w:rPr>
        <w:t xml:space="preserve"> </w:t>
      </w:r>
      <w:r w:rsidR="00690929" w:rsidRPr="00690929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90929" w:rsidRPr="00690929">
        <w:rPr>
          <w:rFonts w:ascii="Times New Roman" w:eastAsia="Times New Roman" w:hAnsi="Times New Roman" w:cs="Times New Roman"/>
          <w:spacing w:val="41"/>
          <w:sz w:val="24"/>
          <w:szCs w:val="24"/>
          <w:lang w:eastAsia="hr-HR"/>
        </w:rPr>
        <w:t xml:space="preserve"> </w:t>
      </w:r>
      <w:r w:rsidR="00690929" w:rsidRPr="00690929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primitke</w:t>
      </w:r>
      <w:r w:rsidR="00690929" w:rsidRPr="00690929">
        <w:rPr>
          <w:rFonts w:ascii="Times New Roman" w:eastAsia="Times New Roman" w:hAnsi="Times New Roman" w:cs="Times New Roman"/>
          <w:spacing w:val="37"/>
          <w:sz w:val="24"/>
          <w:szCs w:val="24"/>
          <w:lang w:eastAsia="hr-HR"/>
        </w:rPr>
        <w:t xml:space="preserve"> </w:t>
      </w:r>
      <w:r w:rsidR="00690929" w:rsidRPr="00690929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="00690929" w:rsidRPr="00690929">
        <w:rPr>
          <w:rFonts w:ascii="Times New Roman" w:eastAsia="Times New Roman" w:hAnsi="Times New Roman" w:cs="Times New Roman"/>
          <w:spacing w:val="37"/>
          <w:sz w:val="24"/>
          <w:szCs w:val="24"/>
          <w:lang w:eastAsia="hr-HR"/>
        </w:rPr>
        <w:t xml:space="preserve"> </w:t>
      </w:r>
      <w:r w:rsidR="00690929" w:rsidRPr="00690929">
        <w:rPr>
          <w:rFonts w:ascii="Times New Roman" w:eastAsia="Times New Roman" w:hAnsi="Times New Roman" w:cs="Times New Roman"/>
          <w:sz w:val="24"/>
          <w:szCs w:val="24"/>
          <w:lang w:eastAsia="hr-HR"/>
        </w:rPr>
        <w:t>rashode</w:t>
      </w:r>
      <w:r w:rsidR="00690929" w:rsidRPr="00690929">
        <w:rPr>
          <w:rFonts w:ascii="Times New Roman" w:eastAsia="Times New Roman" w:hAnsi="Times New Roman" w:cs="Times New Roman"/>
          <w:spacing w:val="37"/>
          <w:sz w:val="24"/>
          <w:szCs w:val="24"/>
          <w:lang w:eastAsia="hr-HR"/>
        </w:rPr>
        <w:t xml:space="preserve"> </w:t>
      </w:r>
      <w:r w:rsidR="00690929" w:rsidRPr="00690929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90929" w:rsidRPr="00690929">
        <w:rPr>
          <w:rFonts w:ascii="Times New Roman" w:eastAsia="Times New Roman" w:hAnsi="Times New Roman" w:cs="Times New Roman"/>
          <w:spacing w:val="38"/>
          <w:sz w:val="24"/>
          <w:szCs w:val="24"/>
          <w:lang w:eastAsia="hr-HR"/>
        </w:rPr>
        <w:t xml:space="preserve"> </w:t>
      </w:r>
      <w:r w:rsidR="00690929" w:rsidRPr="00690929">
        <w:rPr>
          <w:rFonts w:ascii="Times New Roman" w:eastAsia="Times New Roman" w:hAnsi="Times New Roman" w:cs="Times New Roman"/>
          <w:sz w:val="24"/>
          <w:szCs w:val="24"/>
          <w:lang w:eastAsia="hr-HR"/>
        </w:rPr>
        <w:t>izdatke</w:t>
      </w:r>
      <w:r>
        <w:rPr>
          <w:rFonts w:ascii="Times New Roman" w:eastAsia="Times New Roman" w:hAnsi="Times New Roman" w:cs="Times New Roman"/>
          <w:spacing w:val="37"/>
          <w:sz w:val="24"/>
          <w:szCs w:val="24"/>
          <w:lang w:eastAsia="hr-HR"/>
        </w:rPr>
        <w:t>, u</w:t>
      </w:r>
      <w:r w:rsidR="00E82776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razdoblju siječanj - lipanj</w:t>
      </w:r>
      <w:r w:rsidR="00690929" w:rsidRPr="00690929">
        <w:rPr>
          <w:rFonts w:ascii="Times New Roman" w:eastAsia="Times New Roman" w:hAnsi="Times New Roman" w:cs="Times New Roman"/>
          <w:spacing w:val="38"/>
          <w:sz w:val="24"/>
          <w:szCs w:val="24"/>
          <w:lang w:eastAsia="hr-HR"/>
        </w:rPr>
        <w:t xml:space="preserve"> </w:t>
      </w:r>
      <w:r w:rsidR="00690929" w:rsidRPr="00690929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205106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690929" w:rsidRPr="0069092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90929" w:rsidRPr="00690929">
        <w:rPr>
          <w:rFonts w:ascii="Times New Roman" w:eastAsia="Times New Roman" w:hAnsi="Times New Roman" w:cs="Times New Roman"/>
          <w:spacing w:val="38"/>
          <w:sz w:val="24"/>
          <w:szCs w:val="24"/>
          <w:lang w:eastAsia="hr-HR"/>
        </w:rPr>
        <w:t xml:space="preserve"> </w:t>
      </w:r>
      <w:r w:rsidR="00690929" w:rsidRPr="00690929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690929" w:rsidRPr="00690929">
        <w:rPr>
          <w:rFonts w:ascii="Times New Roman" w:eastAsia="Times New Roman" w:hAnsi="Times New Roman" w:cs="Times New Roman"/>
          <w:spacing w:val="71"/>
          <w:sz w:val="24"/>
          <w:szCs w:val="24"/>
          <w:lang w:eastAsia="hr-HR"/>
        </w:rPr>
        <w:t xml:space="preserve"> </w:t>
      </w:r>
      <w:r w:rsidR="0076105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Srednje škole Stjepana Sulimanca Pitomača</w:t>
      </w:r>
      <w:r w:rsidR="00761052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="00690929" w:rsidRPr="00690929">
        <w:rPr>
          <w:rFonts w:ascii="Times New Roman" w:eastAsia="Times New Roman" w:hAnsi="Times New Roman" w:cs="Times New Roman"/>
          <w:spacing w:val="23"/>
          <w:sz w:val="24"/>
          <w:szCs w:val="24"/>
          <w:lang w:eastAsia="hr-HR"/>
        </w:rPr>
        <w:t xml:space="preserve"> </w:t>
      </w:r>
      <w:r w:rsidR="00690929" w:rsidRPr="00690929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ostvarila</w:t>
      </w:r>
      <w:r w:rsidR="00690929" w:rsidRPr="00690929">
        <w:rPr>
          <w:rFonts w:ascii="Times New Roman" w:eastAsia="Times New Roman" w:hAnsi="Times New Roman" w:cs="Times New Roman"/>
          <w:spacing w:val="23"/>
          <w:sz w:val="24"/>
          <w:szCs w:val="24"/>
          <w:lang w:eastAsia="hr-HR"/>
        </w:rPr>
        <w:t xml:space="preserve"> </w:t>
      </w:r>
      <w:r w:rsidR="00657164">
        <w:rPr>
          <w:rFonts w:ascii="Times New Roman" w:eastAsia="Times New Roman" w:hAnsi="Times New Roman" w:cs="Times New Roman"/>
          <w:spacing w:val="23"/>
          <w:sz w:val="24"/>
          <w:szCs w:val="24"/>
          <w:lang w:eastAsia="hr-HR"/>
        </w:rPr>
        <w:t xml:space="preserve">je </w:t>
      </w:r>
      <w:r w:rsidR="009649C4">
        <w:rPr>
          <w:rFonts w:ascii="Times New Roman" w:eastAsia="Times New Roman" w:hAnsi="Times New Roman" w:cs="Times New Roman"/>
          <w:spacing w:val="23"/>
          <w:sz w:val="24"/>
          <w:szCs w:val="24"/>
          <w:lang w:eastAsia="hr-HR"/>
        </w:rPr>
        <w:t xml:space="preserve">manjak </w:t>
      </w:r>
      <w:r w:rsidR="00657164" w:rsidRPr="00E034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prihoda </w:t>
      </w:r>
      <w:r w:rsidR="00657164">
        <w:rPr>
          <w:rFonts w:ascii="Times New Roman" w:eastAsia="Times New Roman" w:hAnsi="Times New Roman" w:cs="Times New Roman"/>
          <w:sz w:val="24"/>
          <w:szCs w:val="24"/>
          <w:lang w:eastAsia="ar-SA"/>
        </w:rPr>
        <w:t>i primitaka</w:t>
      </w:r>
      <w:r w:rsidR="00657164" w:rsidRPr="00E034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 iznosu od </w:t>
      </w:r>
      <w:r w:rsidR="009649C4">
        <w:rPr>
          <w:rFonts w:ascii="Times New Roman" w:eastAsia="Times New Roman" w:hAnsi="Times New Roman" w:cs="Times New Roman"/>
          <w:sz w:val="24"/>
          <w:szCs w:val="24"/>
          <w:lang w:eastAsia="ar-SA"/>
        </w:rPr>
        <w:t>-156.293,59</w:t>
      </w:r>
      <w:r w:rsidR="00657164" w:rsidRPr="00E034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eura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, što sa</w:t>
      </w:r>
      <w:r w:rsidR="00690929" w:rsidRPr="00690929">
        <w:rPr>
          <w:rFonts w:ascii="Times New Roman" w:eastAsia="Times New Roman" w:hAnsi="Times New Roman" w:cs="Times New Roman"/>
          <w:spacing w:val="59"/>
          <w:sz w:val="24"/>
          <w:szCs w:val="24"/>
          <w:lang w:eastAsia="hr-HR"/>
        </w:rPr>
        <w:t xml:space="preserve"> </w:t>
      </w:r>
      <w:r w:rsidR="00690929" w:rsidRPr="00690929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viš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kom</w:t>
      </w:r>
      <w:r w:rsidR="00690929" w:rsidRPr="006909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90929" w:rsidRPr="00690929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prihoda</w:t>
      </w:r>
      <w:r w:rsidR="00690929" w:rsidRPr="00690929">
        <w:rPr>
          <w:rFonts w:ascii="Times New Roman" w:eastAsia="Times New Roman" w:hAnsi="Times New Roman" w:cs="Times New Roman"/>
          <w:spacing w:val="1"/>
          <w:sz w:val="24"/>
          <w:szCs w:val="24"/>
          <w:lang w:eastAsia="hr-HR"/>
        </w:rPr>
        <w:t xml:space="preserve"> </w:t>
      </w:r>
      <w:r w:rsidR="00690929" w:rsidRPr="006909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690929" w:rsidRPr="00690929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primitaka</w:t>
      </w:r>
      <w:r w:rsidR="00690929" w:rsidRPr="00690929">
        <w:rPr>
          <w:rFonts w:ascii="Times New Roman" w:eastAsia="Times New Roman" w:hAnsi="Times New Roman" w:cs="Times New Roman"/>
          <w:spacing w:val="59"/>
          <w:sz w:val="24"/>
          <w:szCs w:val="24"/>
          <w:lang w:eastAsia="hr-HR"/>
        </w:rPr>
        <w:t xml:space="preserve"> </w:t>
      </w:r>
      <w:r w:rsidR="00690929" w:rsidRPr="00690929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90929" w:rsidRPr="00690929">
        <w:rPr>
          <w:rFonts w:ascii="Times New Roman" w:eastAsia="Times New Roman" w:hAnsi="Times New Roman" w:cs="Times New Roman"/>
          <w:spacing w:val="59"/>
          <w:sz w:val="24"/>
          <w:szCs w:val="24"/>
          <w:lang w:eastAsia="hr-HR"/>
        </w:rPr>
        <w:t xml:space="preserve"> </w:t>
      </w:r>
      <w:r w:rsidR="00690929" w:rsidRPr="00690929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20510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690929" w:rsidRPr="00690929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 w:rsidR="00690929" w:rsidRPr="00690929">
        <w:rPr>
          <w:rFonts w:ascii="Times New Roman" w:eastAsia="Times New Roman" w:hAnsi="Times New Roman" w:cs="Times New Roman"/>
          <w:spacing w:val="59"/>
          <w:sz w:val="24"/>
          <w:szCs w:val="24"/>
          <w:lang w:eastAsia="hr-HR"/>
        </w:rPr>
        <w:t xml:space="preserve"> </w:t>
      </w:r>
      <w:r w:rsidR="00690929" w:rsidRPr="006909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690929" w:rsidRPr="00690929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iznosu</w:t>
      </w:r>
      <w:r w:rsidR="00690929" w:rsidRPr="006909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</w:t>
      </w:r>
      <w:r w:rsidR="00690929" w:rsidRPr="00690929">
        <w:rPr>
          <w:rFonts w:ascii="Times New Roman" w:eastAsia="Times New Roman" w:hAnsi="Times New Roman" w:cs="Times New Roman"/>
          <w:spacing w:val="59"/>
          <w:sz w:val="24"/>
          <w:szCs w:val="24"/>
          <w:lang w:eastAsia="hr-HR"/>
        </w:rPr>
        <w:t xml:space="preserve"> </w:t>
      </w:r>
      <w:r w:rsidR="009649C4">
        <w:rPr>
          <w:rFonts w:ascii="Times New Roman" w:eastAsia="Times New Roman" w:hAnsi="Times New Roman" w:cs="Times New Roman"/>
          <w:spacing w:val="59"/>
          <w:sz w:val="24"/>
          <w:szCs w:val="24"/>
          <w:lang w:eastAsia="hr-HR"/>
        </w:rPr>
        <w:t>16.643,05</w:t>
      </w:r>
      <w:r w:rsidR="00AF5A6C">
        <w:rPr>
          <w:rFonts w:ascii="Times New Roman" w:eastAsia="Times New Roman" w:hAnsi="Times New Roman" w:cs="Times New Roman"/>
          <w:spacing w:val="59"/>
          <w:sz w:val="24"/>
          <w:szCs w:val="24"/>
          <w:lang w:eastAsia="hr-HR"/>
        </w:rPr>
        <w:t xml:space="preserve"> </w:t>
      </w:r>
      <w:r w:rsidR="00657164" w:rsidRPr="00E0343A">
        <w:rPr>
          <w:rFonts w:ascii="Times New Roman" w:eastAsia="Times New Roman" w:hAnsi="Times New Roman" w:cs="Times New Roman"/>
          <w:sz w:val="24"/>
          <w:szCs w:val="24"/>
          <w:lang w:eastAsia="ar-SA"/>
        </w:rPr>
        <w:t>eura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57164" w:rsidRPr="00E034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daje ukupan </w:t>
      </w:r>
      <w:r w:rsidR="009649C4">
        <w:rPr>
          <w:rFonts w:ascii="Times New Roman" w:eastAsia="Times New Roman" w:hAnsi="Times New Roman" w:cs="Times New Roman"/>
          <w:sz w:val="24"/>
          <w:szCs w:val="24"/>
          <w:lang w:eastAsia="ar-SA"/>
        </w:rPr>
        <w:t>manjak</w:t>
      </w:r>
      <w:r w:rsidR="006571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prihoda i primitaka  u sljedećem razdoblju u iznosu</w:t>
      </w:r>
      <w:r w:rsidR="00657164" w:rsidRPr="00E034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</w:t>
      </w:r>
      <w:r w:rsidR="009649C4">
        <w:rPr>
          <w:rFonts w:ascii="Times New Roman" w:eastAsia="Times New Roman" w:hAnsi="Times New Roman" w:cs="Times New Roman"/>
          <w:sz w:val="24"/>
          <w:szCs w:val="24"/>
          <w:lang w:eastAsia="ar-SA"/>
        </w:rPr>
        <w:t>139.650,54</w:t>
      </w:r>
      <w:r w:rsidR="00657164" w:rsidRPr="00E034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eura</w:t>
      </w:r>
      <w:r w:rsidR="000165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a koji će se </w:t>
      </w:r>
      <w:r w:rsidR="009649C4">
        <w:rPr>
          <w:rFonts w:ascii="Times New Roman" w:eastAsia="Times New Roman" w:hAnsi="Times New Roman" w:cs="Times New Roman"/>
          <w:sz w:val="24"/>
          <w:szCs w:val="24"/>
          <w:lang w:eastAsia="ar-SA"/>
        </w:rPr>
        <w:t>pokriti nakon knjižena plaće u srpnju i priznavanje prihoda po realiziranom projektu Erasmus +</w:t>
      </w:r>
      <w:r w:rsidR="00AF5A6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87D16C" w14:textId="77777777" w:rsidR="00D3146C" w:rsidRDefault="00D3146C" w:rsidP="0044370D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0BB225" w14:textId="0DC34859" w:rsidR="007215B8" w:rsidRPr="00E0343A" w:rsidRDefault="007215B8" w:rsidP="007215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1AC55EB" w14:textId="77777777" w:rsidR="00690929" w:rsidRDefault="00690929" w:rsidP="006571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560"/>
        <w:gridCol w:w="1475"/>
        <w:gridCol w:w="1314"/>
        <w:gridCol w:w="1372"/>
        <w:gridCol w:w="1316"/>
      </w:tblGrid>
      <w:tr w:rsidR="009649C4" w:rsidRPr="00EA6AA0" w14:paraId="18C6EC8F" w14:textId="77777777" w:rsidTr="00DF2FAB">
        <w:tc>
          <w:tcPr>
            <w:tcW w:w="704" w:type="dxa"/>
            <w:shd w:val="clear" w:color="auto" w:fill="FFF2CC" w:themeFill="accent4" w:themeFillTint="33"/>
          </w:tcPr>
          <w:p w14:paraId="4B68BC30" w14:textId="77777777" w:rsidR="00EA6AA0" w:rsidRPr="00EA6AA0" w:rsidRDefault="00EA6AA0" w:rsidP="00B62FD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AA0">
              <w:rPr>
                <w:rFonts w:ascii="Times New Roman" w:hAnsi="Times New Roman" w:cs="Times New Roman"/>
                <w:b/>
                <w:sz w:val="20"/>
                <w:szCs w:val="20"/>
              </w:rPr>
              <w:t>Rbr.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0C08508A" w14:textId="77777777" w:rsidR="00EA6AA0" w:rsidRPr="00EA6AA0" w:rsidRDefault="00EA6AA0" w:rsidP="00B62FD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A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Naziv proračunskog korisnika 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3606731C" w14:textId="2D89596C" w:rsidR="00EA6AA0" w:rsidRPr="00EA6AA0" w:rsidRDefault="00EA6AA0" w:rsidP="00B62FD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AA0">
              <w:rPr>
                <w:rFonts w:ascii="Times New Roman" w:hAnsi="Times New Roman" w:cs="Times New Roman"/>
                <w:b/>
                <w:sz w:val="20"/>
                <w:szCs w:val="20"/>
              </w:rPr>
              <w:t>Ukupni prihodi i primici 01.01. – 30.06.202</w:t>
            </w:r>
            <w:r w:rsidR="0020510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75" w:type="dxa"/>
            <w:shd w:val="clear" w:color="auto" w:fill="FFF2CC" w:themeFill="accent4" w:themeFillTint="33"/>
          </w:tcPr>
          <w:p w14:paraId="307ABCC2" w14:textId="093853BD" w:rsidR="00EA6AA0" w:rsidRPr="00EA6AA0" w:rsidRDefault="00EA6AA0" w:rsidP="00B62FD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Ukupni rashodi</w:t>
            </w:r>
            <w:r w:rsidRPr="00EA6A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izdaci</w:t>
            </w:r>
            <w:r w:rsidRPr="00EA6A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01.01. – 30.06.202</w:t>
            </w:r>
            <w:r w:rsidR="0020510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A6A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14" w:type="dxa"/>
            <w:shd w:val="clear" w:color="auto" w:fill="FFF2CC" w:themeFill="accent4" w:themeFillTint="33"/>
          </w:tcPr>
          <w:p w14:paraId="6FA8322B" w14:textId="4DC25BE1" w:rsidR="00EA6AA0" w:rsidRPr="00EA6AA0" w:rsidRDefault="00EA6AA0" w:rsidP="00B62FD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Rezultat poslovanja 202</w:t>
            </w:r>
            <w:r w:rsidR="0020510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72" w:type="dxa"/>
            <w:shd w:val="clear" w:color="auto" w:fill="FFF2CC" w:themeFill="accent4" w:themeFillTint="33"/>
          </w:tcPr>
          <w:p w14:paraId="229997B4" w14:textId="77777777" w:rsidR="00EA6AA0" w:rsidRPr="00EA6AA0" w:rsidRDefault="00EA6AA0" w:rsidP="00B62FD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Preneseni višak/manjak</w:t>
            </w:r>
          </w:p>
        </w:tc>
        <w:tc>
          <w:tcPr>
            <w:tcW w:w="1316" w:type="dxa"/>
            <w:shd w:val="clear" w:color="auto" w:fill="FFF2CC" w:themeFill="accent4" w:themeFillTint="33"/>
          </w:tcPr>
          <w:p w14:paraId="795DA66F" w14:textId="565EA849" w:rsidR="00EA6AA0" w:rsidRPr="00EA6AA0" w:rsidRDefault="00EA6AA0" w:rsidP="00B62FD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Ukupan rezultat poslovanja 30.06.202</w:t>
            </w:r>
            <w:r w:rsidR="0020510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9649C4" w:rsidRPr="00EA6AA0" w14:paraId="6AD9DF75" w14:textId="77777777" w:rsidTr="00DF2FAB">
        <w:tc>
          <w:tcPr>
            <w:tcW w:w="704" w:type="dxa"/>
          </w:tcPr>
          <w:p w14:paraId="226DE3B9" w14:textId="77777777" w:rsidR="00EA6AA0" w:rsidRPr="00EA6AA0" w:rsidRDefault="00EA6AA0" w:rsidP="00B62FD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14:paraId="6CC5E567" w14:textId="7649A096" w:rsidR="00EA6AA0" w:rsidRPr="00EA6AA0" w:rsidRDefault="00DA2EC5" w:rsidP="00B62FD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DB5621">
              <w:rPr>
                <w:rFonts w:ascii="Times New Roman" w:hAnsi="Times New Roman" w:cs="Times New Roman"/>
                <w:sz w:val="20"/>
                <w:szCs w:val="20"/>
              </w:rPr>
              <w:t>rednja škola Stjepana Sulimanca</w:t>
            </w:r>
            <w:r w:rsidR="009850CC">
              <w:rPr>
                <w:rFonts w:ascii="Times New Roman" w:hAnsi="Times New Roman" w:cs="Times New Roman"/>
                <w:sz w:val="20"/>
                <w:szCs w:val="20"/>
              </w:rPr>
              <w:t xml:space="preserve"> Pitomača</w:t>
            </w:r>
          </w:p>
        </w:tc>
        <w:tc>
          <w:tcPr>
            <w:tcW w:w="1560" w:type="dxa"/>
          </w:tcPr>
          <w:p w14:paraId="7EFE9F45" w14:textId="0D5455E4" w:rsidR="00EA6AA0" w:rsidRPr="00EA6AA0" w:rsidRDefault="009850CC" w:rsidP="00B62FD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 w:rsidR="009649C4">
              <w:rPr>
                <w:rFonts w:ascii="Times New Roman" w:hAnsi="Times New Roman" w:cs="Times New Roman"/>
                <w:sz w:val="20"/>
                <w:szCs w:val="20"/>
              </w:rPr>
              <w:t>09.404,29</w:t>
            </w:r>
          </w:p>
        </w:tc>
        <w:tc>
          <w:tcPr>
            <w:tcW w:w="1475" w:type="dxa"/>
          </w:tcPr>
          <w:p w14:paraId="093107D7" w14:textId="0A427A33" w:rsidR="00EA6AA0" w:rsidRPr="00EA6AA0" w:rsidRDefault="009649C4" w:rsidP="00B62FD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1.165.697,88</w:t>
            </w:r>
          </w:p>
        </w:tc>
        <w:tc>
          <w:tcPr>
            <w:tcW w:w="1314" w:type="dxa"/>
          </w:tcPr>
          <w:p w14:paraId="39067AA1" w14:textId="2140E567" w:rsidR="00EA6AA0" w:rsidRPr="00EA6AA0" w:rsidRDefault="009649C4" w:rsidP="00B62FD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-156.293,59</w:t>
            </w:r>
          </w:p>
        </w:tc>
        <w:tc>
          <w:tcPr>
            <w:tcW w:w="1372" w:type="dxa"/>
          </w:tcPr>
          <w:p w14:paraId="489B3CD1" w14:textId="69894F22" w:rsidR="00EA6AA0" w:rsidRPr="00EA6AA0" w:rsidRDefault="009649C4" w:rsidP="00B62FD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16.643,05</w:t>
            </w:r>
          </w:p>
        </w:tc>
        <w:tc>
          <w:tcPr>
            <w:tcW w:w="1316" w:type="dxa"/>
          </w:tcPr>
          <w:p w14:paraId="0678FEF6" w14:textId="4B700BBA" w:rsidR="00EA6AA0" w:rsidRPr="00EA6AA0" w:rsidRDefault="009649C4" w:rsidP="00B62FD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850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850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850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50,54</w:t>
            </w:r>
          </w:p>
        </w:tc>
      </w:tr>
    </w:tbl>
    <w:p w14:paraId="435E7F45" w14:textId="77777777" w:rsidR="0008567C" w:rsidRPr="00EA6AA0" w:rsidRDefault="0008567C" w:rsidP="00B62FD6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8567C" w:rsidRPr="00EA6AA0" w:rsidSect="0044370D">
      <w:headerReference w:type="default" r:id="rId9"/>
      <w:pgSz w:w="11910" w:h="16840"/>
      <w:pgMar w:top="1340" w:right="1300" w:bottom="280" w:left="1300" w:header="1134" w:footer="113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B2138" w14:textId="77777777" w:rsidR="00DF7AAE" w:rsidRDefault="00DF7AAE" w:rsidP="001356FF">
      <w:pPr>
        <w:spacing w:after="0" w:line="240" w:lineRule="auto"/>
      </w:pPr>
      <w:r>
        <w:separator/>
      </w:r>
    </w:p>
  </w:endnote>
  <w:endnote w:type="continuationSeparator" w:id="0">
    <w:p w14:paraId="2DD7A4F3" w14:textId="77777777" w:rsidR="00DF7AAE" w:rsidRDefault="00DF7AAE" w:rsidP="0013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F04DE" w14:textId="77777777" w:rsidR="00DF7AAE" w:rsidRDefault="00DF7AAE" w:rsidP="001356FF">
      <w:pPr>
        <w:spacing w:after="0" w:line="240" w:lineRule="auto"/>
      </w:pPr>
      <w:r>
        <w:separator/>
      </w:r>
    </w:p>
  </w:footnote>
  <w:footnote w:type="continuationSeparator" w:id="0">
    <w:p w14:paraId="1ACDAABE" w14:textId="77777777" w:rsidR="00DF7AAE" w:rsidRDefault="00DF7AAE" w:rsidP="0013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B01AC" w14:textId="77777777" w:rsidR="001E11A2" w:rsidRDefault="001E11A2" w:rsidP="00EC678A">
    <w:pPr>
      <w:pStyle w:val="Zaglavlje"/>
      <w:tabs>
        <w:tab w:val="clear" w:pos="4536"/>
        <w:tab w:val="clear" w:pos="9072"/>
        <w:tab w:val="left" w:pos="793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2C228" w14:textId="77777777" w:rsidR="00C43B81" w:rsidRDefault="00C43B81" w:rsidP="00EC678A">
    <w:pPr>
      <w:pStyle w:val="Zaglavlje"/>
      <w:tabs>
        <w:tab w:val="clear" w:pos="4536"/>
        <w:tab w:val="clear" w:pos="9072"/>
        <w:tab w:val="left" w:pos="79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832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52"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-"/>
      <w:lvlJc w:val="left"/>
      <w:pPr>
        <w:ind w:left="2944" w:hanging="312"/>
      </w:pPr>
      <w:rPr>
        <w:rFonts w:ascii="Times New Roman" w:hAnsi="Times New Roman"/>
        <w:b w:val="0"/>
        <w:sz w:val="24"/>
      </w:rPr>
    </w:lvl>
    <w:lvl w:ilvl="3">
      <w:numFmt w:val="bullet"/>
      <w:lvlText w:val="•"/>
      <w:lvlJc w:val="left"/>
      <w:pPr>
        <w:ind w:left="1552" w:hanging="312"/>
      </w:pPr>
    </w:lvl>
    <w:lvl w:ilvl="4">
      <w:numFmt w:val="bullet"/>
      <w:lvlText w:val="•"/>
      <w:lvlJc w:val="left"/>
      <w:pPr>
        <w:ind w:left="2944" w:hanging="312"/>
      </w:pPr>
    </w:lvl>
    <w:lvl w:ilvl="5">
      <w:numFmt w:val="bullet"/>
      <w:lvlText w:val="•"/>
      <w:lvlJc w:val="left"/>
      <w:pPr>
        <w:ind w:left="2992" w:hanging="312"/>
      </w:pPr>
    </w:lvl>
    <w:lvl w:ilvl="6">
      <w:numFmt w:val="bullet"/>
      <w:lvlText w:val="•"/>
      <w:lvlJc w:val="left"/>
      <w:pPr>
        <w:ind w:left="4367" w:hanging="312"/>
      </w:pPr>
    </w:lvl>
    <w:lvl w:ilvl="7">
      <w:numFmt w:val="bullet"/>
      <w:lvlText w:val="•"/>
      <w:lvlJc w:val="left"/>
      <w:pPr>
        <w:ind w:left="5742" w:hanging="312"/>
      </w:pPr>
    </w:lvl>
    <w:lvl w:ilvl="8">
      <w:numFmt w:val="bullet"/>
      <w:lvlText w:val="•"/>
      <w:lvlJc w:val="left"/>
      <w:pPr>
        <w:ind w:left="7116" w:hanging="312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upperRoman"/>
      <w:lvlText w:val="%1."/>
      <w:lvlJc w:val="left"/>
      <w:pPr>
        <w:ind w:left="4537" w:hanging="348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  <w:pPr>
        <w:ind w:left="5080" w:hanging="348"/>
      </w:pPr>
    </w:lvl>
    <w:lvl w:ilvl="2">
      <w:numFmt w:val="bullet"/>
      <w:lvlText w:val="•"/>
      <w:lvlJc w:val="left"/>
      <w:pPr>
        <w:ind w:left="5623" w:hanging="348"/>
      </w:pPr>
    </w:lvl>
    <w:lvl w:ilvl="3">
      <w:numFmt w:val="bullet"/>
      <w:lvlText w:val="•"/>
      <w:lvlJc w:val="left"/>
      <w:pPr>
        <w:ind w:left="6166" w:hanging="348"/>
      </w:pPr>
    </w:lvl>
    <w:lvl w:ilvl="4">
      <w:numFmt w:val="bullet"/>
      <w:lvlText w:val="•"/>
      <w:lvlJc w:val="left"/>
      <w:pPr>
        <w:ind w:left="6709" w:hanging="348"/>
      </w:pPr>
    </w:lvl>
    <w:lvl w:ilvl="5">
      <w:numFmt w:val="bullet"/>
      <w:lvlText w:val="•"/>
      <w:lvlJc w:val="left"/>
      <w:pPr>
        <w:ind w:left="7252" w:hanging="348"/>
      </w:pPr>
    </w:lvl>
    <w:lvl w:ilvl="6">
      <w:numFmt w:val="bullet"/>
      <w:lvlText w:val="•"/>
      <w:lvlJc w:val="left"/>
      <w:pPr>
        <w:ind w:left="7794" w:hanging="348"/>
      </w:pPr>
    </w:lvl>
    <w:lvl w:ilvl="7">
      <w:numFmt w:val="bullet"/>
      <w:lvlText w:val="•"/>
      <w:lvlJc w:val="left"/>
      <w:pPr>
        <w:ind w:left="8337" w:hanging="348"/>
      </w:pPr>
    </w:lvl>
    <w:lvl w:ilvl="8">
      <w:numFmt w:val="bullet"/>
      <w:lvlText w:val="•"/>
      <w:lvlJc w:val="left"/>
      <w:pPr>
        <w:ind w:left="8880" w:hanging="348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upperLetter"/>
      <w:lvlText w:val="%1."/>
      <w:lvlJc w:val="left"/>
      <w:pPr>
        <w:ind w:left="920" w:hanging="348"/>
      </w:pPr>
      <w:rPr>
        <w:rFonts w:ascii="Times New Roman" w:hAnsi="Times New Roman" w:cs="Times New Roman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825" w:hanging="348"/>
      </w:pPr>
    </w:lvl>
    <w:lvl w:ilvl="2">
      <w:numFmt w:val="bullet"/>
      <w:lvlText w:val="•"/>
      <w:lvlJc w:val="left"/>
      <w:pPr>
        <w:ind w:left="2729" w:hanging="348"/>
      </w:pPr>
    </w:lvl>
    <w:lvl w:ilvl="3">
      <w:numFmt w:val="bullet"/>
      <w:lvlText w:val="•"/>
      <w:lvlJc w:val="left"/>
      <w:pPr>
        <w:ind w:left="3634" w:hanging="348"/>
      </w:pPr>
    </w:lvl>
    <w:lvl w:ilvl="4">
      <w:numFmt w:val="bullet"/>
      <w:lvlText w:val="•"/>
      <w:lvlJc w:val="left"/>
      <w:pPr>
        <w:ind w:left="4539" w:hanging="348"/>
      </w:pPr>
    </w:lvl>
    <w:lvl w:ilvl="5">
      <w:numFmt w:val="bullet"/>
      <w:lvlText w:val="•"/>
      <w:lvlJc w:val="left"/>
      <w:pPr>
        <w:ind w:left="5443" w:hanging="348"/>
      </w:pPr>
    </w:lvl>
    <w:lvl w:ilvl="6">
      <w:numFmt w:val="bullet"/>
      <w:lvlText w:val="•"/>
      <w:lvlJc w:val="left"/>
      <w:pPr>
        <w:ind w:left="6348" w:hanging="348"/>
      </w:pPr>
    </w:lvl>
    <w:lvl w:ilvl="7">
      <w:numFmt w:val="bullet"/>
      <w:lvlText w:val="•"/>
      <w:lvlJc w:val="left"/>
      <w:pPr>
        <w:ind w:left="7252" w:hanging="348"/>
      </w:pPr>
    </w:lvl>
    <w:lvl w:ilvl="8">
      <w:numFmt w:val="bullet"/>
      <w:lvlText w:val="•"/>
      <w:lvlJc w:val="left"/>
      <w:pPr>
        <w:ind w:left="8157" w:hanging="348"/>
      </w:pPr>
    </w:lvl>
  </w:abstractNum>
  <w:abstractNum w:abstractNumId="3" w15:restartNumberingAfterBreak="0">
    <w:nsid w:val="00000405"/>
    <w:multiLevelType w:val="multilevel"/>
    <w:tmpl w:val="FFFFFFFF"/>
    <w:lvl w:ilvl="0">
      <w:start w:val="2"/>
      <w:numFmt w:val="upperLetter"/>
      <w:lvlText w:val="%1."/>
      <w:lvlJc w:val="left"/>
      <w:pPr>
        <w:ind w:left="402" w:hanging="255"/>
      </w:pPr>
      <w:rPr>
        <w:rFonts w:ascii="Arial" w:hAnsi="Arial" w:cs="Arial"/>
        <w:b/>
        <w:bCs/>
        <w:w w:val="99"/>
        <w:sz w:val="20"/>
        <w:szCs w:val="20"/>
      </w:rPr>
    </w:lvl>
    <w:lvl w:ilvl="1">
      <w:numFmt w:val="bullet"/>
      <w:lvlText w:val="-"/>
      <w:lvlJc w:val="left"/>
      <w:pPr>
        <w:ind w:left="836" w:hanging="360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767" w:hanging="360"/>
      </w:pPr>
    </w:lvl>
    <w:lvl w:ilvl="3">
      <w:numFmt w:val="bullet"/>
      <w:lvlText w:val="•"/>
      <w:lvlJc w:val="left"/>
      <w:pPr>
        <w:ind w:left="2698" w:hanging="360"/>
      </w:pPr>
    </w:lvl>
    <w:lvl w:ilvl="4">
      <w:numFmt w:val="bullet"/>
      <w:lvlText w:val="•"/>
      <w:lvlJc w:val="left"/>
      <w:pPr>
        <w:ind w:left="3630" w:hanging="360"/>
      </w:pPr>
    </w:lvl>
    <w:lvl w:ilvl="5">
      <w:numFmt w:val="bullet"/>
      <w:lvlText w:val="•"/>
      <w:lvlJc w:val="left"/>
      <w:pPr>
        <w:ind w:left="4561" w:hanging="360"/>
      </w:pPr>
    </w:lvl>
    <w:lvl w:ilvl="6">
      <w:numFmt w:val="bullet"/>
      <w:lvlText w:val="•"/>
      <w:lvlJc w:val="left"/>
      <w:pPr>
        <w:ind w:left="5492" w:hanging="360"/>
      </w:pPr>
    </w:lvl>
    <w:lvl w:ilvl="7">
      <w:numFmt w:val="bullet"/>
      <w:lvlText w:val="•"/>
      <w:lvlJc w:val="left"/>
      <w:pPr>
        <w:ind w:left="6424" w:hanging="360"/>
      </w:pPr>
    </w:lvl>
    <w:lvl w:ilvl="8">
      <w:numFmt w:val="bullet"/>
      <w:lvlText w:val="•"/>
      <w:lvlJc w:val="left"/>
      <w:pPr>
        <w:ind w:left="7355" w:hanging="360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-"/>
      <w:lvlJc w:val="left"/>
      <w:pPr>
        <w:ind w:left="824" w:hanging="360"/>
      </w:pPr>
      <w:rPr>
        <w:rFonts w:ascii="Candara" w:hAnsi="Candara"/>
        <w:b w:val="0"/>
        <w:w w:val="99"/>
        <w:sz w:val="24"/>
      </w:rPr>
    </w:lvl>
    <w:lvl w:ilvl="1">
      <w:numFmt w:val="bullet"/>
      <w:lvlText w:val="•"/>
      <w:lvlJc w:val="left"/>
      <w:pPr>
        <w:ind w:left="1286" w:hanging="360"/>
      </w:pPr>
    </w:lvl>
    <w:lvl w:ilvl="2">
      <w:numFmt w:val="bullet"/>
      <w:lvlText w:val="•"/>
      <w:lvlJc w:val="left"/>
      <w:pPr>
        <w:ind w:left="1748" w:hanging="360"/>
      </w:pPr>
    </w:lvl>
    <w:lvl w:ilvl="3">
      <w:numFmt w:val="bullet"/>
      <w:lvlText w:val="•"/>
      <w:lvlJc w:val="left"/>
      <w:pPr>
        <w:ind w:left="2210" w:hanging="360"/>
      </w:pPr>
    </w:lvl>
    <w:lvl w:ilvl="4">
      <w:numFmt w:val="bullet"/>
      <w:lvlText w:val="•"/>
      <w:lvlJc w:val="left"/>
      <w:pPr>
        <w:ind w:left="2672" w:hanging="360"/>
      </w:pPr>
    </w:lvl>
    <w:lvl w:ilvl="5">
      <w:numFmt w:val="bullet"/>
      <w:lvlText w:val="•"/>
      <w:lvlJc w:val="left"/>
      <w:pPr>
        <w:ind w:left="3134" w:hanging="360"/>
      </w:pPr>
    </w:lvl>
    <w:lvl w:ilvl="6">
      <w:numFmt w:val="bullet"/>
      <w:lvlText w:val="•"/>
      <w:lvlJc w:val="left"/>
      <w:pPr>
        <w:ind w:left="3596" w:hanging="360"/>
      </w:pPr>
    </w:lvl>
    <w:lvl w:ilvl="7">
      <w:numFmt w:val="bullet"/>
      <w:lvlText w:val="•"/>
      <w:lvlJc w:val="left"/>
      <w:pPr>
        <w:ind w:left="4057" w:hanging="360"/>
      </w:pPr>
    </w:lvl>
    <w:lvl w:ilvl="8">
      <w:numFmt w:val="bullet"/>
      <w:lvlText w:val="•"/>
      <w:lvlJc w:val="left"/>
      <w:pPr>
        <w:ind w:left="4519" w:hanging="360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-"/>
      <w:lvlJc w:val="left"/>
      <w:pPr>
        <w:ind w:left="824" w:hanging="360"/>
      </w:pPr>
      <w:rPr>
        <w:rFonts w:ascii="Candara" w:hAnsi="Candara"/>
        <w:b w:val="0"/>
        <w:w w:val="99"/>
        <w:sz w:val="24"/>
      </w:rPr>
    </w:lvl>
    <w:lvl w:ilvl="1">
      <w:numFmt w:val="bullet"/>
      <w:lvlText w:val="•"/>
      <w:lvlJc w:val="left"/>
      <w:pPr>
        <w:ind w:left="1286" w:hanging="360"/>
      </w:pPr>
    </w:lvl>
    <w:lvl w:ilvl="2">
      <w:numFmt w:val="bullet"/>
      <w:lvlText w:val="•"/>
      <w:lvlJc w:val="left"/>
      <w:pPr>
        <w:ind w:left="1748" w:hanging="360"/>
      </w:pPr>
    </w:lvl>
    <w:lvl w:ilvl="3">
      <w:numFmt w:val="bullet"/>
      <w:lvlText w:val="•"/>
      <w:lvlJc w:val="left"/>
      <w:pPr>
        <w:ind w:left="2210" w:hanging="360"/>
      </w:pPr>
    </w:lvl>
    <w:lvl w:ilvl="4">
      <w:numFmt w:val="bullet"/>
      <w:lvlText w:val="•"/>
      <w:lvlJc w:val="left"/>
      <w:pPr>
        <w:ind w:left="2672" w:hanging="360"/>
      </w:pPr>
    </w:lvl>
    <w:lvl w:ilvl="5">
      <w:numFmt w:val="bullet"/>
      <w:lvlText w:val="•"/>
      <w:lvlJc w:val="left"/>
      <w:pPr>
        <w:ind w:left="3134" w:hanging="360"/>
      </w:pPr>
    </w:lvl>
    <w:lvl w:ilvl="6">
      <w:numFmt w:val="bullet"/>
      <w:lvlText w:val="•"/>
      <w:lvlJc w:val="left"/>
      <w:pPr>
        <w:ind w:left="3596" w:hanging="360"/>
      </w:pPr>
    </w:lvl>
    <w:lvl w:ilvl="7">
      <w:numFmt w:val="bullet"/>
      <w:lvlText w:val="•"/>
      <w:lvlJc w:val="left"/>
      <w:pPr>
        <w:ind w:left="4057" w:hanging="360"/>
      </w:pPr>
    </w:lvl>
    <w:lvl w:ilvl="8">
      <w:numFmt w:val="bullet"/>
      <w:lvlText w:val="•"/>
      <w:lvlJc w:val="left"/>
      <w:pPr>
        <w:ind w:left="4519" w:hanging="360"/>
      </w:pPr>
    </w:lvl>
  </w:abstractNum>
  <w:abstractNum w:abstractNumId="6" w15:restartNumberingAfterBreak="0">
    <w:nsid w:val="00000408"/>
    <w:multiLevelType w:val="multilevel"/>
    <w:tmpl w:val="FFFFFFFF"/>
    <w:lvl w:ilvl="0">
      <w:numFmt w:val="bullet"/>
      <w:lvlText w:val="-"/>
      <w:lvlJc w:val="left"/>
      <w:pPr>
        <w:ind w:left="824" w:hanging="360"/>
      </w:pPr>
      <w:rPr>
        <w:rFonts w:ascii="Candara" w:hAnsi="Candara"/>
        <w:b w:val="0"/>
        <w:w w:val="99"/>
        <w:sz w:val="24"/>
      </w:rPr>
    </w:lvl>
    <w:lvl w:ilvl="1">
      <w:numFmt w:val="bullet"/>
      <w:lvlText w:val="•"/>
      <w:lvlJc w:val="left"/>
      <w:pPr>
        <w:ind w:left="1286" w:hanging="360"/>
      </w:pPr>
    </w:lvl>
    <w:lvl w:ilvl="2">
      <w:numFmt w:val="bullet"/>
      <w:lvlText w:val="•"/>
      <w:lvlJc w:val="left"/>
      <w:pPr>
        <w:ind w:left="1748" w:hanging="360"/>
      </w:pPr>
    </w:lvl>
    <w:lvl w:ilvl="3">
      <w:numFmt w:val="bullet"/>
      <w:lvlText w:val="•"/>
      <w:lvlJc w:val="left"/>
      <w:pPr>
        <w:ind w:left="2210" w:hanging="360"/>
      </w:pPr>
    </w:lvl>
    <w:lvl w:ilvl="4">
      <w:numFmt w:val="bullet"/>
      <w:lvlText w:val="•"/>
      <w:lvlJc w:val="left"/>
      <w:pPr>
        <w:ind w:left="2672" w:hanging="360"/>
      </w:pPr>
    </w:lvl>
    <w:lvl w:ilvl="5">
      <w:numFmt w:val="bullet"/>
      <w:lvlText w:val="•"/>
      <w:lvlJc w:val="left"/>
      <w:pPr>
        <w:ind w:left="3134" w:hanging="360"/>
      </w:pPr>
    </w:lvl>
    <w:lvl w:ilvl="6">
      <w:numFmt w:val="bullet"/>
      <w:lvlText w:val="•"/>
      <w:lvlJc w:val="left"/>
      <w:pPr>
        <w:ind w:left="3596" w:hanging="360"/>
      </w:pPr>
    </w:lvl>
    <w:lvl w:ilvl="7">
      <w:numFmt w:val="bullet"/>
      <w:lvlText w:val="•"/>
      <w:lvlJc w:val="left"/>
      <w:pPr>
        <w:ind w:left="4057" w:hanging="360"/>
      </w:pPr>
    </w:lvl>
    <w:lvl w:ilvl="8">
      <w:numFmt w:val="bullet"/>
      <w:lvlText w:val="•"/>
      <w:lvlJc w:val="left"/>
      <w:pPr>
        <w:ind w:left="4519" w:hanging="360"/>
      </w:pPr>
    </w:lvl>
  </w:abstractNum>
  <w:abstractNum w:abstractNumId="7" w15:restartNumberingAfterBreak="0">
    <w:nsid w:val="00000409"/>
    <w:multiLevelType w:val="multilevel"/>
    <w:tmpl w:val="FFFFFFFF"/>
    <w:lvl w:ilvl="0">
      <w:numFmt w:val="bullet"/>
      <w:lvlText w:val="-"/>
      <w:lvlJc w:val="left"/>
      <w:pPr>
        <w:ind w:left="824" w:hanging="360"/>
      </w:pPr>
      <w:rPr>
        <w:rFonts w:ascii="Candara" w:hAnsi="Candara"/>
        <w:b w:val="0"/>
        <w:w w:val="99"/>
        <w:sz w:val="24"/>
      </w:rPr>
    </w:lvl>
    <w:lvl w:ilvl="1">
      <w:numFmt w:val="bullet"/>
      <w:lvlText w:val="•"/>
      <w:lvlJc w:val="left"/>
      <w:pPr>
        <w:ind w:left="1286" w:hanging="360"/>
      </w:pPr>
    </w:lvl>
    <w:lvl w:ilvl="2">
      <w:numFmt w:val="bullet"/>
      <w:lvlText w:val="•"/>
      <w:lvlJc w:val="left"/>
      <w:pPr>
        <w:ind w:left="1748" w:hanging="360"/>
      </w:pPr>
    </w:lvl>
    <w:lvl w:ilvl="3">
      <w:numFmt w:val="bullet"/>
      <w:lvlText w:val="•"/>
      <w:lvlJc w:val="left"/>
      <w:pPr>
        <w:ind w:left="2210" w:hanging="360"/>
      </w:pPr>
    </w:lvl>
    <w:lvl w:ilvl="4">
      <w:numFmt w:val="bullet"/>
      <w:lvlText w:val="•"/>
      <w:lvlJc w:val="left"/>
      <w:pPr>
        <w:ind w:left="2672" w:hanging="360"/>
      </w:pPr>
    </w:lvl>
    <w:lvl w:ilvl="5">
      <w:numFmt w:val="bullet"/>
      <w:lvlText w:val="•"/>
      <w:lvlJc w:val="left"/>
      <w:pPr>
        <w:ind w:left="3134" w:hanging="360"/>
      </w:pPr>
    </w:lvl>
    <w:lvl w:ilvl="6">
      <w:numFmt w:val="bullet"/>
      <w:lvlText w:val="•"/>
      <w:lvlJc w:val="left"/>
      <w:pPr>
        <w:ind w:left="3596" w:hanging="360"/>
      </w:pPr>
    </w:lvl>
    <w:lvl w:ilvl="7">
      <w:numFmt w:val="bullet"/>
      <w:lvlText w:val="•"/>
      <w:lvlJc w:val="left"/>
      <w:pPr>
        <w:ind w:left="4057" w:hanging="360"/>
      </w:pPr>
    </w:lvl>
    <w:lvl w:ilvl="8">
      <w:numFmt w:val="bullet"/>
      <w:lvlText w:val="•"/>
      <w:lvlJc w:val="left"/>
      <w:pPr>
        <w:ind w:left="4519" w:hanging="360"/>
      </w:pPr>
    </w:lvl>
  </w:abstractNum>
  <w:abstractNum w:abstractNumId="8" w15:restartNumberingAfterBreak="0">
    <w:nsid w:val="0000040A"/>
    <w:multiLevelType w:val="multilevel"/>
    <w:tmpl w:val="FFFFFFFF"/>
    <w:lvl w:ilvl="0">
      <w:numFmt w:val="bullet"/>
      <w:lvlText w:val="-"/>
      <w:lvlJc w:val="left"/>
      <w:pPr>
        <w:ind w:left="824" w:hanging="360"/>
      </w:pPr>
      <w:rPr>
        <w:rFonts w:ascii="Candara" w:hAnsi="Candara"/>
        <w:b w:val="0"/>
        <w:w w:val="99"/>
        <w:sz w:val="24"/>
      </w:rPr>
    </w:lvl>
    <w:lvl w:ilvl="1">
      <w:numFmt w:val="bullet"/>
      <w:lvlText w:val="•"/>
      <w:lvlJc w:val="left"/>
      <w:pPr>
        <w:ind w:left="1286" w:hanging="360"/>
      </w:pPr>
    </w:lvl>
    <w:lvl w:ilvl="2">
      <w:numFmt w:val="bullet"/>
      <w:lvlText w:val="•"/>
      <w:lvlJc w:val="left"/>
      <w:pPr>
        <w:ind w:left="1748" w:hanging="360"/>
      </w:pPr>
    </w:lvl>
    <w:lvl w:ilvl="3">
      <w:numFmt w:val="bullet"/>
      <w:lvlText w:val="•"/>
      <w:lvlJc w:val="left"/>
      <w:pPr>
        <w:ind w:left="2210" w:hanging="360"/>
      </w:pPr>
    </w:lvl>
    <w:lvl w:ilvl="4">
      <w:numFmt w:val="bullet"/>
      <w:lvlText w:val="•"/>
      <w:lvlJc w:val="left"/>
      <w:pPr>
        <w:ind w:left="2672" w:hanging="360"/>
      </w:pPr>
    </w:lvl>
    <w:lvl w:ilvl="5">
      <w:numFmt w:val="bullet"/>
      <w:lvlText w:val="•"/>
      <w:lvlJc w:val="left"/>
      <w:pPr>
        <w:ind w:left="3134" w:hanging="360"/>
      </w:pPr>
    </w:lvl>
    <w:lvl w:ilvl="6">
      <w:numFmt w:val="bullet"/>
      <w:lvlText w:val="•"/>
      <w:lvlJc w:val="left"/>
      <w:pPr>
        <w:ind w:left="3596" w:hanging="360"/>
      </w:pPr>
    </w:lvl>
    <w:lvl w:ilvl="7">
      <w:numFmt w:val="bullet"/>
      <w:lvlText w:val="•"/>
      <w:lvlJc w:val="left"/>
      <w:pPr>
        <w:ind w:left="4057" w:hanging="360"/>
      </w:pPr>
    </w:lvl>
    <w:lvl w:ilvl="8">
      <w:numFmt w:val="bullet"/>
      <w:lvlText w:val="•"/>
      <w:lvlJc w:val="left"/>
      <w:pPr>
        <w:ind w:left="4519" w:hanging="360"/>
      </w:pPr>
    </w:lvl>
  </w:abstractNum>
  <w:abstractNum w:abstractNumId="9" w15:restartNumberingAfterBreak="0">
    <w:nsid w:val="0000040B"/>
    <w:multiLevelType w:val="multilevel"/>
    <w:tmpl w:val="FFFFFFFF"/>
    <w:lvl w:ilvl="0">
      <w:numFmt w:val="bullet"/>
      <w:lvlText w:val="-"/>
      <w:lvlJc w:val="left"/>
      <w:pPr>
        <w:ind w:left="836" w:hanging="360"/>
      </w:pPr>
      <w:rPr>
        <w:rFonts w:ascii="Candara" w:hAnsi="Candara"/>
        <w:b w:val="0"/>
        <w:w w:val="99"/>
        <w:sz w:val="24"/>
      </w:rPr>
    </w:lvl>
    <w:lvl w:ilvl="1">
      <w:numFmt w:val="bullet"/>
      <w:lvlText w:val="•"/>
      <w:lvlJc w:val="left"/>
      <w:pPr>
        <w:ind w:left="1683" w:hanging="360"/>
      </w:pPr>
    </w:lvl>
    <w:lvl w:ilvl="2">
      <w:numFmt w:val="bullet"/>
      <w:lvlText w:val="•"/>
      <w:lvlJc w:val="left"/>
      <w:pPr>
        <w:ind w:left="2530" w:hanging="360"/>
      </w:pPr>
    </w:lvl>
    <w:lvl w:ilvl="3">
      <w:numFmt w:val="bullet"/>
      <w:lvlText w:val="•"/>
      <w:lvlJc w:val="left"/>
      <w:pPr>
        <w:ind w:left="3377" w:hanging="360"/>
      </w:pPr>
    </w:lvl>
    <w:lvl w:ilvl="4">
      <w:numFmt w:val="bullet"/>
      <w:lvlText w:val="•"/>
      <w:lvlJc w:val="left"/>
      <w:pPr>
        <w:ind w:left="4224" w:hanging="360"/>
      </w:pPr>
    </w:lvl>
    <w:lvl w:ilvl="5">
      <w:numFmt w:val="bullet"/>
      <w:lvlText w:val="•"/>
      <w:lvlJc w:val="left"/>
      <w:pPr>
        <w:ind w:left="5071" w:hanging="360"/>
      </w:pPr>
    </w:lvl>
    <w:lvl w:ilvl="6">
      <w:numFmt w:val="bullet"/>
      <w:lvlText w:val="•"/>
      <w:lvlJc w:val="left"/>
      <w:pPr>
        <w:ind w:left="5918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12" w:hanging="360"/>
      </w:pPr>
    </w:lvl>
  </w:abstractNum>
  <w:abstractNum w:abstractNumId="10" w15:restartNumberingAfterBreak="0">
    <w:nsid w:val="0000040C"/>
    <w:multiLevelType w:val="multilevel"/>
    <w:tmpl w:val="FFFFFFFF"/>
    <w:lvl w:ilvl="0">
      <w:numFmt w:val="bullet"/>
      <w:lvlText w:val="-"/>
      <w:lvlJc w:val="left"/>
      <w:pPr>
        <w:ind w:left="1692" w:hanging="869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2454" w:hanging="869"/>
      </w:pPr>
    </w:lvl>
    <w:lvl w:ilvl="2">
      <w:numFmt w:val="bullet"/>
      <w:lvlText w:val="•"/>
      <w:lvlJc w:val="left"/>
      <w:pPr>
        <w:ind w:left="3215" w:hanging="869"/>
      </w:pPr>
    </w:lvl>
    <w:lvl w:ilvl="3">
      <w:numFmt w:val="bullet"/>
      <w:lvlText w:val="•"/>
      <w:lvlJc w:val="left"/>
      <w:pPr>
        <w:ind w:left="3976" w:hanging="869"/>
      </w:pPr>
    </w:lvl>
    <w:lvl w:ilvl="4">
      <w:numFmt w:val="bullet"/>
      <w:lvlText w:val="•"/>
      <w:lvlJc w:val="left"/>
      <w:pPr>
        <w:ind w:left="4738" w:hanging="869"/>
      </w:pPr>
    </w:lvl>
    <w:lvl w:ilvl="5">
      <w:numFmt w:val="bullet"/>
      <w:lvlText w:val="•"/>
      <w:lvlJc w:val="left"/>
      <w:pPr>
        <w:ind w:left="5499" w:hanging="869"/>
      </w:pPr>
    </w:lvl>
    <w:lvl w:ilvl="6">
      <w:numFmt w:val="bullet"/>
      <w:lvlText w:val="•"/>
      <w:lvlJc w:val="left"/>
      <w:pPr>
        <w:ind w:left="6260" w:hanging="869"/>
      </w:pPr>
    </w:lvl>
    <w:lvl w:ilvl="7">
      <w:numFmt w:val="bullet"/>
      <w:lvlText w:val="•"/>
      <w:lvlJc w:val="left"/>
      <w:pPr>
        <w:ind w:left="7022" w:hanging="869"/>
      </w:pPr>
    </w:lvl>
    <w:lvl w:ilvl="8">
      <w:numFmt w:val="bullet"/>
      <w:lvlText w:val="•"/>
      <w:lvlJc w:val="left"/>
      <w:pPr>
        <w:ind w:left="7783" w:hanging="869"/>
      </w:pPr>
    </w:lvl>
  </w:abstractNum>
  <w:abstractNum w:abstractNumId="11" w15:restartNumberingAfterBreak="0">
    <w:nsid w:val="0000040D"/>
    <w:multiLevelType w:val="multilevel"/>
    <w:tmpl w:val="FFFFFFFF"/>
    <w:lvl w:ilvl="0">
      <w:numFmt w:val="bullet"/>
      <w:lvlText w:val="-"/>
      <w:lvlJc w:val="left"/>
      <w:pPr>
        <w:ind w:left="836" w:hanging="36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683" w:hanging="360"/>
      </w:pPr>
    </w:lvl>
    <w:lvl w:ilvl="2">
      <w:numFmt w:val="bullet"/>
      <w:lvlText w:val="•"/>
      <w:lvlJc w:val="left"/>
      <w:pPr>
        <w:ind w:left="2530" w:hanging="360"/>
      </w:pPr>
    </w:lvl>
    <w:lvl w:ilvl="3">
      <w:numFmt w:val="bullet"/>
      <w:lvlText w:val="•"/>
      <w:lvlJc w:val="left"/>
      <w:pPr>
        <w:ind w:left="3377" w:hanging="360"/>
      </w:pPr>
    </w:lvl>
    <w:lvl w:ilvl="4">
      <w:numFmt w:val="bullet"/>
      <w:lvlText w:val="•"/>
      <w:lvlJc w:val="left"/>
      <w:pPr>
        <w:ind w:left="4224" w:hanging="360"/>
      </w:pPr>
    </w:lvl>
    <w:lvl w:ilvl="5">
      <w:numFmt w:val="bullet"/>
      <w:lvlText w:val="•"/>
      <w:lvlJc w:val="left"/>
      <w:pPr>
        <w:ind w:left="5071" w:hanging="360"/>
      </w:pPr>
    </w:lvl>
    <w:lvl w:ilvl="6">
      <w:numFmt w:val="bullet"/>
      <w:lvlText w:val="•"/>
      <w:lvlJc w:val="left"/>
      <w:pPr>
        <w:ind w:left="5918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12" w:hanging="360"/>
      </w:pPr>
    </w:lvl>
  </w:abstractNum>
  <w:abstractNum w:abstractNumId="12" w15:restartNumberingAfterBreak="0">
    <w:nsid w:val="0000040E"/>
    <w:multiLevelType w:val="multilevel"/>
    <w:tmpl w:val="FFFFFFFF"/>
    <w:lvl w:ilvl="0">
      <w:numFmt w:val="bullet"/>
      <w:lvlText w:val="-"/>
      <w:lvlJc w:val="left"/>
      <w:pPr>
        <w:ind w:left="836" w:hanging="360"/>
      </w:pPr>
      <w:rPr>
        <w:rFonts w:ascii="Times New Roman" w:hAnsi="Times New Roman"/>
        <w:b w:val="0"/>
        <w:sz w:val="24"/>
      </w:rPr>
    </w:lvl>
    <w:lvl w:ilvl="1">
      <w:numFmt w:val="bullet"/>
      <w:lvlText w:val="-"/>
      <w:lvlJc w:val="left"/>
      <w:pPr>
        <w:ind w:left="116" w:hanging="209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777" w:hanging="209"/>
      </w:pPr>
    </w:lvl>
    <w:lvl w:ilvl="3">
      <w:numFmt w:val="bullet"/>
      <w:lvlText w:val="•"/>
      <w:lvlJc w:val="left"/>
      <w:pPr>
        <w:ind w:left="2718" w:hanging="209"/>
      </w:pPr>
    </w:lvl>
    <w:lvl w:ilvl="4">
      <w:numFmt w:val="bullet"/>
      <w:lvlText w:val="•"/>
      <w:lvlJc w:val="left"/>
      <w:pPr>
        <w:ind w:left="3659" w:hanging="209"/>
      </w:pPr>
    </w:lvl>
    <w:lvl w:ilvl="5">
      <w:numFmt w:val="bullet"/>
      <w:lvlText w:val="•"/>
      <w:lvlJc w:val="left"/>
      <w:pPr>
        <w:ind w:left="4600" w:hanging="209"/>
      </w:pPr>
    </w:lvl>
    <w:lvl w:ilvl="6">
      <w:numFmt w:val="bullet"/>
      <w:lvlText w:val="•"/>
      <w:lvlJc w:val="left"/>
      <w:pPr>
        <w:ind w:left="5541" w:hanging="209"/>
      </w:pPr>
    </w:lvl>
    <w:lvl w:ilvl="7">
      <w:numFmt w:val="bullet"/>
      <w:lvlText w:val="•"/>
      <w:lvlJc w:val="left"/>
      <w:pPr>
        <w:ind w:left="6482" w:hanging="209"/>
      </w:pPr>
    </w:lvl>
    <w:lvl w:ilvl="8">
      <w:numFmt w:val="bullet"/>
      <w:lvlText w:val="•"/>
      <w:lvlJc w:val="left"/>
      <w:pPr>
        <w:ind w:left="7424" w:hanging="209"/>
      </w:pPr>
    </w:lvl>
  </w:abstractNum>
  <w:abstractNum w:abstractNumId="13" w15:restartNumberingAfterBreak="0">
    <w:nsid w:val="0000040F"/>
    <w:multiLevelType w:val="multilevel"/>
    <w:tmpl w:val="FFFFFFFF"/>
    <w:lvl w:ilvl="0">
      <w:numFmt w:val="bullet"/>
      <w:lvlText w:val="-"/>
      <w:lvlJc w:val="left"/>
      <w:pPr>
        <w:ind w:left="1692" w:hanging="869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2454" w:hanging="869"/>
      </w:pPr>
    </w:lvl>
    <w:lvl w:ilvl="2">
      <w:numFmt w:val="bullet"/>
      <w:lvlText w:val="•"/>
      <w:lvlJc w:val="left"/>
      <w:pPr>
        <w:ind w:left="3215" w:hanging="869"/>
      </w:pPr>
    </w:lvl>
    <w:lvl w:ilvl="3">
      <w:numFmt w:val="bullet"/>
      <w:lvlText w:val="•"/>
      <w:lvlJc w:val="left"/>
      <w:pPr>
        <w:ind w:left="3976" w:hanging="869"/>
      </w:pPr>
    </w:lvl>
    <w:lvl w:ilvl="4">
      <w:numFmt w:val="bullet"/>
      <w:lvlText w:val="•"/>
      <w:lvlJc w:val="left"/>
      <w:pPr>
        <w:ind w:left="4738" w:hanging="869"/>
      </w:pPr>
    </w:lvl>
    <w:lvl w:ilvl="5">
      <w:numFmt w:val="bullet"/>
      <w:lvlText w:val="•"/>
      <w:lvlJc w:val="left"/>
      <w:pPr>
        <w:ind w:left="5499" w:hanging="869"/>
      </w:pPr>
    </w:lvl>
    <w:lvl w:ilvl="6">
      <w:numFmt w:val="bullet"/>
      <w:lvlText w:val="•"/>
      <w:lvlJc w:val="left"/>
      <w:pPr>
        <w:ind w:left="6260" w:hanging="869"/>
      </w:pPr>
    </w:lvl>
    <w:lvl w:ilvl="7">
      <w:numFmt w:val="bullet"/>
      <w:lvlText w:val="•"/>
      <w:lvlJc w:val="left"/>
      <w:pPr>
        <w:ind w:left="7022" w:hanging="869"/>
      </w:pPr>
    </w:lvl>
    <w:lvl w:ilvl="8">
      <w:numFmt w:val="bullet"/>
      <w:lvlText w:val="•"/>
      <w:lvlJc w:val="left"/>
      <w:pPr>
        <w:ind w:left="7783" w:hanging="869"/>
      </w:pPr>
    </w:lvl>
  </w:abstractNum>
  <w:abstractNum w:abstractNumId="14" w15:restartNumberingAfterBreak="0">
    <w:nsid w:val="00000410"/>
    <w:multiLevelType w:val="multilevel"/>
    <w:tmpl w:val="FFFFFFFF"/>
    <w:lvl w:ilvl="0">
      <w:numFmt w:val="bullet"/>
      <w:lvlText w:val="–"/>
      <w:lvlJc w:val="left"/>
      <w:pPr>
        <w:ind w:left="116" w:hanging="166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035" w:hanging="166"/>
      </w:pPr>
    </w:lvl>
    <w:lvl w:ilvl="2">
      <w:numFmt w:val="bullet"/>
      <w:lvlText w:val="•"/>
      <w:lvlJc w:val="left"/>
      <w:pPr>
        <w:ind w:left="1954" w:hanging="166"/>
      </w:pPr>
    </w:lvl>
    <w:lvl w:ilvl="3">
      <w:numFmt w:val="bullet"/>
      <w:lvlText w:val="•"/>
      <w:lvlJc w:val="left"/>
      <w:pPr>
        <w:ind w:left="2873" w:hanging="166"/>
      </w:pPr>
    </w:lvl>
    <w:lvl w:ilvl="4">
      <w:numFmt w:val="bullet"/>
      <w:lvlText w:val="•"/>
      <w:lvlJc w:val="left"/>
      <w:pPr>
        <w:ind w:left="3792" w:hanging="166"/>
      </w:pPr>
    </w:lvl>
    <w:lvl w:ilvl="5">
      <w:numFmt w:val="bullet"/>
      <w:lvlText w:val="•"/>
      <w:lvlJc w:val="left"/>
      <w:pPr>
        <w:ind w:left="4711" w:hanging="166"/>
      </w:pPr>
    </w:lvl>
    <w:lvl w:ilvl="6">
      <w:numFmt w:val="bullet"/>
      <w:lvlText w:val="•"/>
      <w:lvlJc w:val="left"/>
      <w:pPr>
        <w:ind w:left="5630" w:hanging="166"/>
      </w:pPr>
    </w:lvl>
    <w:lvl w:ilvl="7">
      <w:numFmt w:val="bullet"/>
      <w:lvlText w:val="•"/>
      <w:lvlJc w:val="left"/>
      <w:pPr>
        <w:ind w:left="6549" w:hanging="166"/>
      </w:pPr>
    </w:lvl>
    <w:lvl w:ilvl="8">
      <w:numFmt w:val="bullet"/>
      <w:lvlText w:val="•"/>
      <w:lvlJc w:val="left"/>
      <w:pPr>
        <w:ind w:left="7468" w:hanging="166"/>
      </w:pPr>
    </w:lvl>
  </w:abstractNum>
  <w:abstractNum w:abstractNumId="15" w15:restartNumberingAfterBreak="0">
    <w:nsid w:val="00000411"/>
    <w:multiLevelType w:val="multilevel"/>
    <w:tmpl w:val="FFFFFFFF"/>
    <w:lvl w:ilvl="0">
      <w:numFmt w:val="bullet"/>
      <w:lvlText w:val="-"/>
      <w:lvlJc w:val="left"/>
      <w:pPr>
        <w:ind w:left="116" w:hanging="166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035" w:hanging="166"/>
      </w:pPr>
    </w:lvl>
    <w:lvl w:ilvl="2">
      <w:numFmt w:val="bullet"/>
      <w:lvlText w:val="•"/>
      <w:lvlJc w:val="left"/>
      <w:pPr>
        <w:ind w:left="1954" w:hanging="166"/>
      </w:pPr>
    </w:lvl>
    <w:lvl w:ilvl="3">
      <w:numFmt w:val="bullet"/>
      <w:lvlText w:val="•"/>
      <w:lvlJc w:val="left"/>
      <w:pPr>
        <w:ind w:left="2873" w:hanging="166"/>
      </w:pPr>
    </w:lvl>
    <w:lvl w:ilvl="4">
      <w:numFmt w:val="bullet"/>
      <w:lvlText w:val="•"/>
      <w:lvlJc w:val="left"/>
      <w:pPr>
        <w:ind w:left="3792" w:hanging="166"/>
      </w:pPr>
    </w:lvl>
    <w:lvl w:ilvl="5">
      <w:numFmt w:val="bullet"/>
      <w:lvlText w:val="•"/>
      <w:lvlJc w:val="left"/>
      <w:pPr>
        <w:ind w:left="4711" w:hanging="166"/>
      </w:pPr>
    </w:lvl>
    <w:lvl w:ilvl="6">
      <w:numFmt w:val="bullet"/>
      <w:lvlText w:val="•"/>
      <w:lvlJc w:val="left"/>
      <w:pPr>
        <w:ind w:left="5630" w:hanging="166"/>
      </w:pPr>
    </w:lvl>
    <w:lvl w:ilvl="7">
      <w:numFmt w:val="bullet"/>
      <w:lvlText w:val="•"/>
      <w:lvlJc w:val="left"/>
      <w:pPr>
        <w:ind w:left="6549" w:hanging="166"/>
      </w:pPr>
    </w:lvl>
    <w:lvl w:ilvl="8">
      <w:numFmt w:val="bullet"/>
      <w:lvlText w:val="•"/>
      <w:lvlJc w:val="left"/>
      <w:pPr>
        <w:ind w:left="7468" w:hanging="166"/>
      </w:pPr>
    </w:lvl>
  </w:abstractNum>
  <w:abstractNum w:abstractNumId="16" w15:restartNumberingAfterBreak="0">
    <w:nsid w:val="00000412"/>
    <w:multiLevelType w:val="multilevel"/>
    <w:tmpl w:val="FFFFFFFF"/>
    <w:lvl w:ilvl="0">
      <w:numFmt w:val="bullet"/>
      <w:lvlText w:val="-"/>
      <w:lvlJc w:val="left"/>
      <w:pPr>
        <w:ind w:left="116"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035" w:hanging="140"/>
      </w:pPr>
    </w:lvl>
    <w:lvl w:ilvl="2">
      <w:numFmt w:val="bullet"/>
      <w:lvlText w:val="•"/>
      <w:lvlJc w:val="left"/>
      <w:pPr>
        <w:ind w:left="1954" w:hanging="140"/>
      </w:pPr>
    </w:lvl>
    <w:lvl w:ilvl="3">
      <w:numFmt w:val="bullet"/>
      <w:lvlText w:val="•"/>
      <w:lvlJc w:val="left"/>
      <w:pPr>
        <w:ind w:left="2873" w:hanging="140"/>
      </w:pPr>
    </w:lvl>
    <w:lvl w:ilvl="4">
      <w:numFmt w:val="bullet"/>
      <w:lvlText w:val="•"/>
      <w:lvlJc w:val="left"/>
      <w:pPr>
        <w:ind w:left="3792" w:hanging="140"/>
      </w:pPr>
    </w:lvl>
    <w:lvl w:ilvl="5">
      <w:numFmt w:val="bullet"/>
      <w:lvlText w:val="•"/>
      <w:lvlJc w:val="left"/>
      <w:pPr>
        <w:ind w:left="4711" w:hanging="140"/>
      </w:pPr>
    </w:lvl>
    <w:lvl w:ilvl="6">
      <w:numFmt w:val="bullet"/>
      <w:lvlText w:val="•"/>
      <w:lvlJc w:val="left"/>
      <w:pPr>
        <w:ind w:left="5630" w:hanging="140"/>
      </w:pPr>
    </w:lvl>
    <w:lvl w:ilvl="7">
      <w:numFmt w:val="bullet"/>
      <w:lvlText w:val="•"/>
      <w:lvlJc w:val="left"/>
      <w:pPr>
        <w:ind w:left="6549" w:hanging="140"/>
      </w:pPr>
    </w:lvl>
    <w:lvl w:ilvl="8">
      <w:numFmt w:val="bullet"/>
      <w:lvlText w:val="•"/>
      <w:lvlJc w:val="left"/>
      <w:pPr>
        <w:ind w:left="7468" w:hanging="140"/>
      </w:pPr>
    </w:lvl>
  </w:abstractNum>
  <w:abstractNum w:abstractNumId="17" w15:restartNumberingAfterBreak="0">
    <w:nsid w:val="00000413"/>
    <w:multiLevelType w:val="multilevel"/>
    <w:tmpl w:val="FFFFFFFF"/>
    <w:lvl w:ilvl="0">
      <w:numFmt w:val="bullet"/>
      <w:lvlText w:val="-"/>
      <w:lvlJc w:val="left"/>
      <w:pPr>
        <w:ind w:left="116" w:hanging="19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035" w:hanging="190"/>
      </w:pPr>
    </w:lvl>
    <w:lvl w:ilvl="2">
      <w:numFmt w:val="bullet"/>
      <w:lvlText w:val="•"/>
      <w:lvlJc w:val="left"/>
      <w:pPr>
        <w:ind w:left="1954" w:hanging="190"/>
      </w:pPr>
    </w:lvl>
    <w:lvl w:ilvl="3">
      <w:numFmt w:val="bullet"/>
      <w:lvlText w:val="•"/>
      <w:lvlJc w:val="left"/>
      <w:pPr>
        <w:ind w:left="2873" w:hanging="190"/>
      </w:pPr>
    </w:lvl>
    <w:lvl w:ilvl="4">
      <w:numFmt w:val="bullet"/>
      <w:lvlText w:val="•"/>
      <w:lvlJc w:val="left"/>
      <w:pPr>
        <w:ind w:left="3792" w:hanging="190"/>
      </w:pPr>
    </w:lvl>
    <w:lvl w:ilvl="5">
      <w:numFmt w:val="bullet"/>
      <w:lvlText w:val="•"/>
      <w:lvlJc w:val="left"/>
      <w:pPr>
        <w:ind w:left="4711" w:hanging="190"/>
      </w:pPr>
    </w:lvl>
    <w:lvl w:ilvl="6">
      <w:numFmt w:val="bullet"/>
      <w:lvlText w:val="•"/>
      <w:lvlJc w:val="left"/>
      <w:pPr>
        <w:ind w:left="5630" w:hanging="190"/>
      </w:pPr>
    </w:lvl>
    <w:lvl w:ilvl="7">
      <w:numFmt w:val="bullet"/>
      <w:lvlText w:val="•"/>
      <w:lvlJc w:val="left"/>
      <w:pPr>
        <w:ind w:left="6549" w:hanging="190"/>
      </w:pPr>
    </w:lvl>
    <w:lvl w:ilvl="8">
      <w:numFmt w:val="bullet"/>
      <w:lvlText w:val="•"/>
      <w:lvlJc w:val="left"/>
      <w:pPr>
        <w:ind w:left="7468" w:hanging="190"/>
      </w:pPr>
    </w:lvl>
  </w:abstractNum>
  <w:abstractNum w:abstractNumId="18" w15:restartNumberingAfterBreak="0">
    <w:nsid w:val="00000414"/>
    <w:multiLevelType w:val="multilevel"/>
    <w:tmpl w:val="FFFFFFFF"/>
    <w:lvl w:ilvl="0">
      <w:numFmt w:val="bullet"/>
      <w:lvlText w:val="-"/>
      <w:lvlJc w:val="left"/>
      <w:pPr>
        <w:ind w:left="116" w:hanging="178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035" w:hanging="178"/>
      </w:pPr>
    </w:lvl>
    <w:lvl w:ilvl="2">
      <w:numFmt w:val="bullet"/>
      <w:lvlText w:val="•"/>
      <w:lvlJc w:val="left"/>
      <w:pPr>
        <w:ind w:left="1954" w:hanging="178"/>
      </w:pPr>
    </w:lvl>
    <w:lvl w:ilvl="3">
      <w:numFmt w:val="bullet"/>
      <w:lvlText w:val="•"/>
      <w:lvlJc w:val="left"/>
      <w:pPr>
        <w:ind w:left="2873" w:hanging="178"/>
      </w:pPr>
    </w:lvl>
    <w:lvl w:ilvl="4">
      <w:numFmt w:val="bullet"/>
      <w:lvlText w:val="•"/>
      <w:lvlJc w:val="left"/>
      <w:pPr>
        <w:ind w:left="3792" w:hanging="178"/>
      </w:pPr>
    </w:lvl>
    <w:lvl w:ilvl="5">
      <w:numFmt w:val="bullet"/>
      <w:lvlText w:val="•"/>
      <w:lvlJc w:val="left"/>
      <w:pPr>
        <w:ind w:left="4711" w:hanging="178"/>
      </w:pPr>
    </w:lvl>
    <w:lvl w:ilvl="6">
      <w:numFmt w:val="bullet"/>
      <w:lvlText w:val="•"/>
      <w:lvlJc w:val="left"/>
      <w:pPr>
        <w:ind w:left="5630" w:hanging="178"/>
      </w:pPr>
    </w:lvl>
    <w:lvl w:ilvl="7">
      <w:numFmt w:val="bullet"/>
      <w:lvlText w:val="•"/>
      <w:lvlJc w:val="left"/>
      <w:pPr>
        <w:ind w:left="6549" w:hanging="178"/>
      </w:pPr>
    </w:lvl>
    <w:lvl w:ilvl="8">
      <w:numFmt w:val="bullet"/>
      <w:lvlText w:val="•"/>
      <w:lvlJc w:val="left"/>
      <w:pPr>
        <w:ind w:left="7468" w:hanging="178"/>
      </w:pPr>
    </w:lvl>
  </w:abstractNum>
  <w:abstractNum w:abstractNumId="19" w15:restartNumberingAfterBreak="0">
    <w:nsid w:val="00000415"/>
    <w:multiLevelType w:val="multilevel"/>
    <w:tmpl w:val="FFFFFFFF"/>
    <w:lvl w:ilvl="0">
      <w:numFmt w:val="bullet"/>
      <w:lvlText w:val="-"/>
      <w:lvlJc w:val="left"/>
      <w:pPr>
        <w:ind w:left="116" w:hanging="19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035" w:hanging="190"/>
      </w:pPr>
    </w:lvl>
    <w:lvl w:ilvl="2">
      <w:numFmt w:val="bullet"/>
      <w:lvlText w:val="•"/>
      <w:lvlJc w:val="left"/>
      <w:pPr>
        <w:ind w:left="1954" w:hanging="190"/>
      </w:pPr>
    </w:lvl>
    <w:lvl w:ilvl="3">
      <w:numFmt w:val="bullet"/>
      <w:lvlText w:val="•"/>
      <w:lvlJc w:val="left"/>
      <w:pPr>
        <w:ind w:left="2873" w:hanging="190"/>
      </w:pPr>
    </w:lvl>
    <w:lvl w:ilvl="4">
      <w:numFmt w:val="bullet"/>
      <w:lvlText w:val="•"/>
      <w:lvlJc w:val="left"/>
      <w:pPr>
        <w:ind w:left="3792" w:hanging="190"/>
      </w:pPr>
    </w:lvl>
    <w:lvl w:ilvl="5">
      <w:numFmt w:val="bullet"/>
      <w:lvlText w:val="•"/>
      <w:lvlJc w:val="left"/>
      <w:pPr>
        <w:ind w:left="4711" w:hanging="190"/>
      </w:pPr>
    </w:lvl>
    <w:lvl w:ilvl="6">
      <w:numFmt w:val="bullet"/>
      <w:lvlText w:val="•"/>
      <w:lvlJc w:val="left"/>
      <w:pPr>
        <w:ind w:left="5630" w:hanging="190"/>
      </w:pPr>
    </w:lvl>
    <w:lvl w:ilvl="7">
      <w:numFmt w:val="bullet"/>
      <w:lvlText w:val="•"/>
      <w:lvlJc w:val="left"/>
      <w:pPr>
        <w:ind w:left="6549" w:hanging="190"/>
      </w:pPr>
    </w:lvl>
    <w:lvl w:ilvl="8">
      <w:numFmt w:val="bullet"/>
      <w:lvlText w:val="•"/>
      <w:lvlJc w:val="left"/>
      <w:pPr>
        <w:ind w:left="7468" w:hanging="190"/>
      </w:pPr>
    </w:lvl>
  </w:abstractNum>
  <w:abstractNum w:abstractNumId="20" w15:restartNumberingAfterBreak="0">
    <w:nsid w:val="00000416"/>
    <w:multiLevelType w:val="multilevel"/>
    <w:tmpl w:val="FFFFFFFF"/>
    <w:lvl w:ilvl="0">
      <w:numFmt w:val="bullet"/>
      <w:lvlText w:val="-"/>
      <w:lvlJc w:val="left"/>
      <w:pPr>
        <w:ind w:left="116" w:hanging="197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035" w:hanging="197"/>
      </w:pPr>
    </w:lvl>
    <w:lvl w:ilvl="2">
      <w:numFmt w:val="bullet"/>
      <w:lvlText w:val="•"/>
      <w:lvlJc w:val="left"/>
      <w:pPr>
        <w:ind w:left="1954" w:hanging="197"/>
      </w:pPr>
    </w:lvl>
    <w:lvl w:ilvl="3">
      <w:numFmt w:val="bullet"/>
      <w:lvlText w:val="•"/>
      <w:lvlJc w:val="left"/>
      <w:pPr>
        <w:ind w:left="2873" w:hanging="197"/>
      </w:pPr>
    </w:lvl>
    <w:lvl w:ilvl="4">
      <w:numFmt w:val="bullet"/>
      <w:lvlText w:val="•"/>
      <w:lvlJc w:val="left"/>
      <w:pPr>
        <w:ind w:left="3792" w:hanging="197"/>
      </w:pPr>
    </w:lvl>
    <w:lvl w:ilvl="5">
      <w:numFmt w:val="bullet"/>
      <w:lvlText w:val="•"/>
      <w:lvlJc w:val="left"/>
      <w:pPr>
        <w:ind w:left="4711" w:hanging="197"/>
      </w:pPr>
    </w:lvl>
    <w:lvl w:ilvl="6">
      <w:numFmt w:val="bullet"/>
      <w:lvlText w:val="•"/>
      <w:lvlJc w:val="left"/>
      <w:pPr>
        <w:ind w:left="5630" w:hanging="197"/>
      </w:pPr>
    </w:lvl>
    <w:lvl w:ilvl="7">
      <w:numFmt w:val="bullet"/>
      <w:lvlText w:val="•"/>
      <w:lvlJc w:val="left"/>
      <w:pPr>
        <w:ind w:left="6549" w:hanging="197"/>
      </w:pPr>
    </w:lvl>
    <w:lvl w:ilvl="8">
      <w:numFmt w:val="bullet"/>
      <w:lvlText w:val="•"/>
      <w:lvlJc w:val="left"/>
      <w:pPr>
        <w:ind w:left="7468" w:hanging="197"/>
      </w:pPr>
    </w:lvl>
  </w:abstractNum>
  <w:abstractNum w:abstractNumId="21" w15:restartNumberingAfterBreak="0">
    <w:nsid w:val="00000417"/>
    <w:multiLevelType w:val="multilevel"/>
    <w:tmpl w:val="FFFFFFFF"/>
    <w:lvl w:ilvl="0">
      <w:numFmt w:val="bullet"/>
      <w:lvlText w:val="-"/>
      <w:lvlJc w:val="left"/>
      <w:pPr>
        <w:ind w:left="116"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-"/>
      <w:lvlJc w:val="left"/>
      <w:pPr>
        <w:ind w:left="116" w:hanging="183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137" w:hanging="183"/>
      </w:pPr>
    </w:lvl>
    <w:lvl w:ilvl="3">
      <w:numFmt w:val="bullet"/>
      <w:lvlText w:val="•"/>
      <w:lvlJc w:val="left"/>
      <w:pPr>
        <w:ind w:left="2158" w:hanging="183"/>
      </w:pPr>
    </w:lvl>
    <w:lvl w:ilvl="4">
      <w:numFmt w:val="bullet"/>
      <w:lvlText w:val="•"/>
      <w:lvlJc w:val="left"/>
      <w:pPr>
        <w:ind w:left="3179" w:hanging="183"/>
      </w:pPr>
    </w:lvl>
    <w:lvl w:ilvl="5">
      <w:numFmt w:val="bullet"/>
      <w:lvlText w:val="•"/>
      <w:lvlJc w:val="left"/>
      <w:pPr>
        <w:ind w:left="4200" w:hanging="183"/>
      </w:pPr>
    </w:lvl>
    <w:lvl w:ilvl="6">
      <w:numFmt w:val="bullet"/>
      <w:lvlText w:val="•"/>
      <w:lvlJc w:val="left"/>
      <w:pPr>
        <w:ind w:left="5221" w:hanging="183"/>
      </w:pPr>
    </w:lvl>
    <w:lvl w:ilvl="7">
      <w:numFmt w:val="bullet"/>
      <w:lvlText w:val="•"/>
      <w:lvlJc w:val="left"/>
      <w:pPr>
        <w:ind w:left="6242" w:hanging="183"/>
      </w:pPr>
    </w:lvl>
    <w:lvl w:ilvl="8">
      <w:numFmt w:val="bullet"/>
      <w:lvlText w:val="•"/>
      <w:lvlJc w:val="left"/>
      <w:pPr>
        <w:ind w:left="7264" w:hanging="183"/>
      </w:pPr>
    </w:lvl>
  </w:abstractNum>
  <w:abstractNum w:abstractNumId="22" w15:restartNumberingAfterBreak="0">
    <w:nsid w:val="00000418"/>
    <w:multiLevelType w:val="multilevel"/>
    <w:tmpl w:val="FFFFFFFF"/>
    <w:lvl w:ilvl="0">
      <w:numFmt w:val="bullet"/>
      <w:lvlText w:val="-"/>
      <w:lvlJc w:val="left"/>
      <w:pPr>
        <w:ind w:left="116" w:hanging="236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035" w:hanging="236"/>
      </w:pPr>
    </w:lvl>
    <w:lvl w:ilvl="2">
      <w:numFmt w:val="bullet"/>
      <w:lvlText w:val="•"/>
      <w:lvlJc w:val="left"/>
      <w:pPr>
        <w:ind w:left="1954" w:hanging="236"/>
      </w:pPr>
    </w:lvl>
    <w:lvl w:ilvl="3">
      <w:numFmt w:val="bullet"/>
      <w:lvlText w:val="•"/>
      <w:lvlJc w:val="left"/>
      <w:pPr>
        <w:ind w:left="2873" w:hanging="236"/>
      </w:pPr>
    </w:lvl>
    <w:lvl w:ilvl="4">
      <w:numFmt w:val="bullet"/>
      <w:lvlText w:val="•"/>
      <w:lvlJc w:val="left"/>
      <w:pPr>
        <w:ind w:left="3792" w:hanging="236"/>
      </w:pPr>
    </w:lvl>
    <w:lvl w:ilvl="5">
      <w:numFmt w:val="bullet"/>
      <w:lvlText w:val="•"/>
      <w:lvlJc w:val="left"/>
      <w:pPr>
        <w:ind w:left="4711" w:hanging="236"/>
      </w:pPr>
    </w:lvl>
    <w:lvl w:ilvl="6">
      <w:numFmt w:val="bullet"/>
      <w:lvlText w:val="•"/>
      <w:lvlJc w:val="left"/>
      <w:pPr>
        <w:ind w:left="5630" w:hanging="236"/>
      </w:pPr>
    </w:lvl>
    <w:lvl w:ilvl="7">
      <w:numFmt w:val="bullet"/>
      <w:lvlText w:val="•"/>
      <w:lvlJc w:val="left"/>
      <w:pPr>
        <w:ind w:left="6549" w:hanging="236"/>
      </w:pPr>
    </w:lvl>
    <w:lvl w:ilvl="8">
      <w:numFmt w:val="bullet"/>
      <w:lvlText w:val="•"/>
      <w:lvlJc w:val="left"/>
      <w:pPr>
        <w:ind w:left="7468" w:hanging="236"/>
      </w:pPr>
    </w:lvl>
  </w:abstractNum>
  <w:abstractNum w:abstractNumId="23" w15:restartNumberingAfterBreak="0">
    <w:nsid w:val="00000419"/>
    <w:multiLevelType w:val="multilevel"/>
    <w:tmpl w:val="FFFFFFFF"/>
    <w:lvl w:ilvl="0">
      <w:numFmt w:val="bullet"/>
      <w:lvlText w:val="-"/>
      <w:lvlJc w:val="left"/>
      <w:pPr>
        <w:ind w:left="824" w:hanging="348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672" w:hanging="348"/>
      </w:pPr>
    </w:lvl>
    <w:lvl w:ilvl="2">
      <w:numFmt w:val="bullet"/>
      <w:lvlText w:val="•"/>
      <w:lvlJc w:val="left"/>
      <w:pPr>
        <w:ind w:left="2520" w:hanging="348"/>
      </w:pPr>
    </w:lvl>
    <w:lvl w:ilvl="3">
      <w:numFmt w:val="bullet"/>
      <w:lvlText w:val="•"/>
      <w:lvlJc w:val="left"/>
      <w:pPr>
        <w:ind w:left="3368" w:hanging="348"/>
      </w:pPr>
    </w:lvl>
    <w:lvl w:ilvl="4">
      <w:numFmt w:val="bullet"/>
      <w:lvlText w:val="•"/>
      <w:lvlJc w:val="left"/>
      <w:pPr>
        <w:ind w:left="4216" w:hanging="348"/>
      </w:pPr>
    </w:lvl>
    <w:lvl w:ilvl="5">
      <w:numFmt w:val="bullet"/>
      <w:lvlText w:val="•"/>
      <w:lvlJc w:val="left"/>
      <w:pPr>
        <w:ind w:left="5065" w:hanging="348"/>
      </w:pPr>
    </w:lvl>
    <w:lvl w:ilvl="6">
      <w:numFmt w:val="bullet"/>
      <w:lvlText w:val="•"/>
      <w:lvlJc w:val="left"/>
      <w:pPr>
        <w:ind w:left="5913" w:hanging="348"/>
      </w:pPr>
    </w:lvl>
    <w:lvl w:ilvl="7">
      <w:numFmt w:val="bullet"/>
      <w:lvlText w:val="•"/>
      <w:lvlJc w:val="left"/>
      <w:pPr>
        <w:ind w:left="6761" w:hanging="348"/>
      </w:pPr>
    </w:lvl>
    <w:lvl w:ilvl="8">
      <w:numFmt w:val="bullet"/>
      <w:lvlText w:val="•"/>
      <w:lvlJc w:val="left"/>
      <w:pPr>
        <w:ind w:left="7609" w:hanging="348"/>
      </w:pPr>
    </w:lvl>
  </w:abstractNum>
  <w:abstractNum w:abstractNumId="24" w15:restartNumberingAfterBreak="0">
    <w:nsid w:val="0000041A"/>
    <w:multiLevelType w:val="multilevel"/>
    <w:tmpl w:val="FFFFFFFF"/>
    <w:lvl w:ilvl="0">
      <w:numFmt w:val="bullet"/>
      <w:lvlText w:val="-"/>
      <w:lvlJc w:val="left"/>
      <w:pPr>
        <w:ind w:left="836" w:hanging="36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683" w:hanging="360"/>
      </w:pPr>
    </w:lvl>
    <w:lvl w:ilvl="2">
      <w:numFmt w:val="bullet"/>
      <w:lvlText w:val="•"/>
      <w:lvlJc w:val="left"/>
      <w:pPr>
        <w:ind w:left="2530" w:hanging="360"/>
      </w:pPr>
    </w:lvl>
    <w:lvl w:ilvl="3">
      <w:numFmt w:val="bullet"/>
      <w:lvlText w:val="•"/>
      <w:lvlJc w:val="left"/>
      <w:pPr>
        <w:ind w:left="3377" w:hanging="360"/>
      </w:pPr>
    </w:lvl>
    <w:lvl w:ilvl="4">
      <w:numFmt w:val="bullet"/>
      <w:lvlText w:val="•"/>
      <w:lvlJc w:val="left"/>
      <w:pPr>
        <w:ind w:left="4224" w:hanging="360"/>
      </w:pPr>
    </w:lvl>
    <w:lvl w:ilvl="5">
      <w:numFmt w:val="bullet"/>
      <w:lvlText w:val="•"/>
      <w:lvlJc w:val="left"/>
      <w:pPr>
        <w:ind w:left="5071" w:hanging="360"/>
      </w:pPr>
    </w:lvl>
    <w:lvl w:ilvl="6">
      <w:numFmt w:val="bullet"/>
      <w:lvlText w:val="•"/>
      <w:lvlJc w:val="left"/>
      <w:pPr>
        <w:ind w:left="5918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12" w:hanging="360"/>
      </w:pPr>
    </w:lvl>
  </w:abstractNum>
  <w:abstractNum w:abstractNumId="25" w15:restartNumberingAfterBreak="0">
    <w:nsid w:val="0C94305D"/>
    <w:multiLevelType w:val="hybridMultilevel"/>
    <w:tmpl w:val="E830128A"/>
    <w:lvl w:ilvl="0" w:tplc="F9D4BF20">
      <w:start w:val="1"/>
      <w:numFmt w:val="upperRoman"/>
      <w:lvlText w:val="%1."/>
      <w:lvlJc w:val="left"/>
      <w:pPr>
        <w:ind w:left="1552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912" w:hanging="360"/>
      </w:pPr>
    </w:lvl>
    <w:lvl w:ilvl="2" w:tplc="041A001B" w:tentative="1">
      <w:start w:val="1"/>
      <w:numFmt w:val="lowerRoman"/>
      <w:lvlText w:val="%3."/>
      <w:lvlJc w:val="right"/>
      <w:pPr>
        <w:ind w:left="2632" w:hanging="180"/>
      </w:pPr>
    </w:lvl>
    <w:lvl w:ilvl="3" w:tplc="041A000F" w:tentative="1">
      <w:start w:val="1"/>
      <w:numFmt w:val="decimal"/>
      <w:lvlText w:val="%4."/>
      <w:lvlJc w:val="left"/>
      <w:pPr>
        <w:ind w:left="3352" w:hanging="360"/>
      </w:pPr>
    </w:lvl>
    <w:lvl w:ilvl="4" w:tplc="041A0019" w:tentative="1">
      <w:start w:val="1"/>
      <w:numFmt w:val="lowerLetter"/>
      <w:lvlText w:val="%5."/>
      <w:lvlJc w:val="left"/>
      <w:pPr>
        <w:ind w:left="4072" w:hanging="360"/>
      </w:pPr>
    </w:lvl>
    <w:lvl w:ilvl="5" w:tplc="041A001B" w:tentative="1">
      <w:start w:val="1"/>
      <w:numFmt w:val="lowerRoman"/>
      <w:lvlText w:val="%6."/>
      <w:lvlJc w:val="right"/>
      <w:pPr>
        <w:ind w:left="4792" w:hanging="180"/>
      </w:pPr>
    </w:lvl>
    <w:lvl w:ilvl="6" w:tplc="041A000F" w:tentative="1">
      <w:start w:val="1"/>
      <w:numFmt w:val="decimal"/>
      <w:lvlText w:val="%7."/>
      <w:lvlJc w:val="left"/>
      <w:pPr>
        <w:ind w:left="5512" w:hanging="360"/>
      </w:pPr>
    </w:lvl>
    <w:lvl w:ilvl="7" w:tplc="041A0019" w:tentative="1">
      <w:start w:val="1"/>
      <w:numFmt w:val="lowerLetter"/>
      <w:lvlText w:val="%8."/>
      <w:lvlJc w:val="left"/>
      <w:pPr>
        <w:ind w:left="6232" w:hanging="360"/>
      </w:pPr>
    </w:lvl>
    <w:lvl w:ilvl="8" w:tplc="041A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6" w15:restartNumberingAfterBreak="0">
    <w:nsid w:val="11A06CCA"/>
    <w:multiLevelType w:val="multilevel"/>
    <w:tmpl w:val="C11E18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15E17B90"/>
    <w:multiLevelType w:val="multilevel"/>
    <w:tmpl w:val="24B23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176A0127"/>
    <w:multiLevelType w:val="multilevel"/>
    <w:tmpl w:val="457CF6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16" w:hanging="1800"/>
      </w:pPr>
      <w:rPr>
        <w:rFonts w:hint="default"/>
      </w:rPr>
    </w:lvl>
  </w:abstractNum>
  <w:abstractNum w:abstractNumId="29" w15:restartNumberingAfterBreak="0">
    <w:nsid w:val="1B2E7BFB"/>
    <w:multiLevelType w:val="hybridMultilevel"/>
    <w:tmpl w:val="C1BCE14A"/>
    <w:lvl w:ilvl="0" w:tplc="3CBC45D0">
      <w:start w:val="22"/>
      <w:numFmt w:val="upperLetter"/>
      <w:lvlText w:val="%1."/>
      <w:lvlJc w:val="left"/>
      <w:pPr>
        <w:ind w:left="3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4455" w:hanging="360"/>
      </w:pPr>
    </w:lvl>
    <w:lvl w:ilvl="2" w:tplc="041A001B" w:tentative="1">
      <w:start w:val="1"/>
      <w:numFmt w:val="lowerRoman"/>
      <w:lvlText w:val="%3."/>
      <w:lvlJc w:val="right"/>
      <w:pPr>
        <w:ind w:left="5175" w:hanging="180"/>
      </w:pPr>
    </w:lvl>
    <w:lvl w:ilvl="3" w:tplc="041A000F" w:tentative="1">
      <w:start w:val="1"/>
      <w:numFmt w:val="decimal"/>
      <w:lvlText w:val="%4."/>
      <w:lvlJc w:val="left"/>
      <w:pPr>
        <w:ind w:left="5895" w:hanging="360"/>
      </w:pPr>
    </w:lvl>
    <w:lvl w:ilvl="4" w:tplc="041A0019" w:tentative="1">
      <w:start w:val="1"/>
      <w:numFmt w:val="lowerLetter"/>
      <w:lvlText w:val="%5."/>
      <w:lvlJc w:val="left"/>
      <w:pPr>
        <w:ind w:left="6615" w:hanging="360"/>
      </w:pPr>
    </w:lvl>
    <w:lvl w:ilvl="5" w:tplc="041A001B" w:tentative="1">
      <w:start w:val="1"/>
      <w:numFmt w:val="lowerRoman"/>
      <w:lvlText w:val="%6."/>
      <w:lvlJc w:val="right"/>
      <w:pPr>
        <w:ind w:left="7335" w:hanging="180"/>
      </w:pPr>
    </w:lvl>
    <w:lvl w:ilvl="6" w:tplc="041A000F" w:tentative="1">
      <w:start w:val="1"/>
      <w:numFmt w:val="decimal"/>
      <w:lvlText w:val="%7."/>
      <w:lvlJc w:val="left"/>
      <w:pPr>
        <w:ind w:left="8055" w:hanging="360"/>
      </w:pPr>
    </w:lvl>
    <w:lvl w:ilvl="7" w:tplc="041A0019" w:tentative="1">
      <w:start w:val="1"/>
      <w:numFmt w:val="lowerLetter"/>
      <w:lvlText w:val="%8."/>
      <w:lvlJc w:val="left"/>
      <w:pPr>
        <w:ind w:left="8775" w:hanging="360"/>
      </w:pPr>
    </w:lvl>
    <w:lvl w:ilvl="8" w:tplc="041A001B" w:tentative="1">
      <w:start w:val="1"/>
      <w:numFmt w:val="lowerRoman"/>
      <w:lvlText w:val="%9."/>
      <w:lvlJc w:val="right"/>
      <w:pPr>
        <w:ind w:left="9495" w:hanging="180"/>
      </w:pPr>
    </w:lvl>
  </w:abstractNum>
  <w:abstractNum w:abstractNumId="30" w15:restartNumberingAfterBreak="0">
    <w:nsid w:val="2EDC68C2"/>
    <w:multiLevelType w:val="multilevel"/>
    <w:tmpl w:val="742AD3BC"/>
    <w:lvl w:ilvl="0">
      <w:start w:val="2"/>
      <w:numFmt w:val="decimal"/>
      <w:lvlText w:val="%1"/>
      <w:lvlJc w:val="left"/>
      <w:pPr>
        <w:ind w:left="57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3628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15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679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05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73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256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782" w:hanging="420"/>
      </w:pPr>
      <w:rPr>
        <w:rFonts w:hint="default"/>
      </w:rPr>
    </w:lvl>
  </w:abstractNum>
  <w:abstractNum w:abstractNumId="31" w15:restartNumberingAfterBreak="0">
    <w:nsid w:val="355532DA"/>
    <w:multiLevelType w:val="hybridMultilevel"/>
    <w:tmpl w:val="136453F4"/>
    <w:lvl w:ilvl="0" w:tplc="3F32EB9C">
      <w:start w:val="10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4B6C0EA">
      <w:start w:val="1"/>
      <w:numFmt w:val="upperRoman"/>
      <w:lvlText w:val="%2."/>
      <w:lvlJc w:val="left"/>
      <w:pPr>
        <w:ind w:left="4406" w:hanging="250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 w:tplc="5C7A2E74">
      <w:start w:val="1"/>
      <w:numFmt w:val="bullet"/>
      <w:lvlText w:val="•"/>
      <w:lvlJc w:val="left"/>
      <w:pPr>
        <w:ind w:left="5013" w:hanging="250"/>
      </w:pPr>
      <w:rPr>
        <w:rFonts w:hint="default"/>
      </w:rPr>
    </w:lvl>
    <w:lvl w:ilvl="3" w:tplc="8848BBDE">
      <w:start w:val="1"/>
      <w:numFmt w:val="bullet"/>
      <w:lvlText w:val="•"/>
      <w:lvlJc w:val="left"/>
      <w:pPr>
        <w:ind w:left="5619" w:hanging="250"/>
      </w:pPr>
      <w:rPr>
        <w:rFonts w:hint="default"/>
      </w:rPr>
    </w:lvl>
    <w:lvl w:ilvl="4" w:tplc="EB387412">
      <w:start w:val="1"/>
      <w:numFmt w:val="bullet"/>
      <w:lvlText w:val="•"/>
      <w:lvlJc w:val="left"/>
      <w:pPr>
        <w:ind w:left="6226" w:hanging="250"/>
      </w:pPr>
      <w:rPr>
        <w:rFonts w:hint="default"/>
      </w:rPr>
    </w:lvl>
    <w:lvl w:ilvl="5" w:tplc="48DC6BF6">
      <w:start w:val="1"/>
      <w:numFmt w:val="bullet"/>
      <w:lvlText w:val="•"/>
      <w:lvlJc w:val="left"/>
      <w:pPr>
        <w:ind w:left="6833" w:hanging="250"/>
      </w:pPr>
      <w:rPr>
        <w:rFonts w:hint="default"/>
      </w:rPr>
    </w:lvl>
    <w:lvl w:ilvl="6" w:tplc="37506EEE">
      <w:start w:val="1"/>
      <w:numFmt w:val="bullet"/>
      <w:lvlText w:val="•"/>
      <w:lvlJc w:val="left"/>
      <w:pPr>
        <w:ind w:left="7439" w:hanging="250"/>
      </w:pPr>
      <w:rPr>
        <w:rFonts w:hint="default"/>
      </w:rPr>
    </w:lvl>
    <w:lvl w:ilvl="7" w:tplc="317AA6D2">
      <w:start w:val="1"/>
      <w:numFmt w:val="bullet"/>
      <w:lvlText w:val="•"/>
      <w:lvlJc w:val="left"/>
      <w:pPr>
        <w:ind w:left="8046" w:hanging="250"/>
      </w:pPr>
      <w:rPr>
        <w:rFonts w:hint="default"/>
      </w:rPr>
    </w:lvl>
    <w:lvl w:ilvl="8" w:tplc="67BCFF8E">
      <w:start w:val="1"/>
      <w:numFmt w:val="bullet"/>
      <w:lvlText w:val="•"/>
      <w:lvlJc w:val="left"/>
      <w:pPr>
        <w:ind w:left="8653" w:hanging="250"/>
      </w:pPr>
      <w:rPr>
        <w:rFonts w:hint="default"/>
      </w:rPr>
    </w:lvl>
  </w:abstractNum>
  <w:abstractNum w:abstractNumId="32" w15:restartNumberingAfterBreak="0">
    <w:nsid w:val="36CD0E49"/>
    <w:multiLevelType w:val="multilevel"/>
    <w:tmpl w:val="5344C7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373C4040"/>
    <w:multiLevelType w:val="multilevel"/>
    <w:tmpl w:val="CE867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4" w15:restartNumberingAfterBreak="0">
    <w:nsid w:val="3B945644"/>
    <w:multiLevelType w:val="multilevel"/>
    <w:tmpl w:val="828010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16" w:hanging="1800"/>
      </w:pPr>
      <w:rPr>
        <w:rFonts w:hint="default"/>
      </w:rPr>
    </w:lvl>
  </w:abstractNum>
  <w:abstractNum w:abstractNumId="35" w15:restartNumberingAfterBreak="0">
    <w:nsid w:val="3DEC4749"/>
    <w:multiLevelType w:val="multilevel"/>
    <w:tmpl w:val="457CF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16" w:hanging="1800"/>
      </w:pPr>
      <w:rPr>
        <w:rFonts w:hint="default"/>
      </w:rPr>
    </w:lvl>
  </w:abstractNum>
  <w:abstractNum w:abstractNumId="36" w15:restartNumberingAfterBreak="0">
    <w:nsid w:val="577A2943"/>
    <w:multiLevelType w:val="multilevel"/>
    <w:tmpl w:val="457CF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16" w:hanging="1800"/>
      </w:pPr>
      <w:rPr>
        <w:rFonts w:hint="default"/>
      </w:rPr>
    </w:lvl>
  </w:abstractNum>
  <w:abstractNum w:abstractNumId="37" w15:restartNumberingAfterBreak="0">
    <w:nsid w:val="5C9B75C4"/>
    <w:multiLevelType w:val="hybridMultilevel"/>
    <w:tmpl w:val="061497B4"/>
    <w:lvl w:ilvl="0" w:tplc="08AE4038">
      <w:start w:val="2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22177C"/>
    <w:multiLevelType w:val="multilevel"/>
    <w:tmpl w:val="2A6839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16" w:hanging="1800"/>
      </w:pPr>
      <w:rPr>
        <w:rFonts w:hint="default"/>
      </w:rPr>
    </w:lvl>
  </w:abstractNum>
  <w:abstractNum w:abstractNumId="39" w15:restartNumberingAfterBreak="0">
    <w:nsid w:val="64932B53"/>
    <w:multiLevelType w:val="hybridMultilevel"/>
    <w:tmpl w:val="E9DAFB26"/>
    <w:lvl w:ilvl="0" w:tplc="F9AAB360">
      <w:start w:val="22"/>
      <w:numFmt w:val="upperLetter"/>
      <w:lvlText w:val="%1."/>
      <w:lvlJc w:val="left"/>
      <w:pPr>
        <w:ind w:left="355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4275" w:hanging="360"/>
      </w:pPr>
    </w:lvl>
    <w:lvl w:ilvl="2" w:tplc="041A001B" w:tentative="1">
      <w:start w:val="1"/>
      <w:numFmt w:val="lowerRoman"/>
      <w:lvlText w:val="%3."/>
      <w:lvlJc w:val="right"/>
      <w:pPr>
        <w:ind w:left="4995" w:hanging="180"/>
      </w:pPr>
    </w:lvl>
    <w:lvl w:ilvl="3" w:tplc="041A000F" w:tentative="1">
      <w:start w:val="1"/>
      <w:numFmt w:val="decimal"/>
      <w:lvlText w:val="%4."/>
      <w:lvlJc w:val="left"/>
      <w:pPr>
        <w:ind w:left="5715" w:hanging="360"/>
      </w:pPr>
    </w:lvl>
    <w:lvl w:ilvl="4" w:tplc="041A0019" w:tentative="1">
      <w:start w:val="1"/>
      <w:numFmt w:val="lowerLetter"/>
      <w:lvlText w:val="%5."/>
      <w:lvlJc w:val="left"/>
      <w:pPr>
        <w:ind w:left="6435" w:hanging="360"/>
      </w:pPr>
    </w:lvl>
    <w:lvl w:ilvl="5" w:tplc="041A001B" w:tentative="1">
      <w:start w:val="1"/>
      <w:numFmt w:val="lowerRoman"/>
      <w:lvlText w:val="%6."/>
      <w:lvlJc w:val="right"/>
      <w:pPr>
        <w:ind w:left="7155" w:hanging="180"/>
      </w:pPr>
    </w:lvl>
    <w:lvl w:ilvl="6" w:tplc="041A000F" w:tentative="1">
      <w:start w:val="1"/>
      <w:numFmt w:val="decimal"/>
      <w:lvlText w:val="%7."/>
      <w:lvlJc w:val="left"/>
      <w:pPr>
        <w:ind w:left="7875" w:hanging="360"/>
      </w:pPr>
    </w:lvl>
    <w:lvl w:ilvl="7" w:tplc="041A0019" w:tentative="1">
      <w:start w:val="1"/>
      <w:numFmt w:val="lowerLetter"/>
      <w:lvlText w:val="%8."/>
      <w:lvlJc w:val="left"/>
      <w:pPr>
        <w:ind w:left="8595" w:hanging="360"/>
      </w:pPr>
    </w:lvl>
    <w:lvl w:ilvl="8" w:tplc="041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0" w15:restartNumberingAfterBreak="0">
    <w:nsid w:val="6C5712AE"/>
    <w:multiLevelType w:val="hybridMultilevel"/>
    <w:tmpl w:val="6548D38C"/>
    <w:lvl w:ilvl="0" w:tplc="A254EDE0">
      <w:start w:val="22"/>
      <w:numFmt w:val="upperLetter"/>
      <w:lvlText w:val="%1."/>
      <w:lvlJc w:val="left"/>
      <w:pPr>
        <w:ind w:left="39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4680" w:hanging="360"/>
      </w:pPr>
    </w:lvl>
    <w:lvl w:ilvl="2" w:tplc="041A001B" w:tentative="1">
      <w:start w:val="1"/>
      <w:numFmt w:val="lowerRoman"/>
      <w:lvlText w:val="%3."/>
      <w:lvlJc w:val="right"/>
      <w:pPr>
        <w:ind w:left="5400" w:hanging="180"/>
      </w:pPr>
    </w:lvl>
    <w:lvl w:ilvl="3" w:tplc="041A000F" w:tentative="1">
      <w:start w:val="1"/>
      <w:numFmt w:val="decimal"/>
      <w:lvlText w:val="%4."/>
      <w:lvlJc w:val="left"/>
      <w:pPr>
        <w:ind w:left="6120" w:hanging="360"/>
      </w:pPr>
    </w:lvl>
    <w:lvl w:ilvl="4" w:tplc="041A0019" w:tentative="1">
      <w:start w:val="1"/>
      <w:numFmt w:val="lowerLetter"/>
      <w:lvlText w:val="%5."/>
      <w:lvlJc w:val="left"/>
      <w:pPr>
        <w:ind w:left="6840" w:hanging="360"/>
      </w:pPr>
    </w:lvl>
    <w:lvl w:ilvl="5" w:tplc="041A001B" w:tentative="1">
      <w:start w:val="1"/>
      <w:numFmt w:val="lowerRoman"/>
      <w:lvlText w:val="%6."/>
      <w:lvlJc w:val="right"/>
      <w:pPr>
        <w:ind w:left="7560" w:hanging="180"/>
      </w:pPr>
    </w:lvl>
    <w:lvl w:ilvl="6" w:tplc="041A000F" w:tentative="1">
      <w:start w:val="1"/>
      <w:numFmt w:val="decimal"/>
      <w:lvlText w:val="%7."/>
      <w:lvlJc w:val="left"/>
      <w:pPr>
        <w:ind w:left="8280" w:hanging="360"/>
      </w:pPr>
    </w:lvl>
    <w:lvl w:ilvl="7" w:tplc="041A0019" w:tentative="1">
      <w:start w:val="1"/>
      <w:numFmt w:val="lowerLetter"/>
      <w:lvlText w:val="%8."/>
      <w:lvlJc w:val="left"/>
      <w:pPr>
        <w:ind w:left="9000" w:hanging="360"/>
      </w:pPr>
    </w:lvl>
    <w:lvl w:ilvl="8" w:tplc="041A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1" w15:restartNumberingAfterBreak="0">
    <w:nsid w:val="6D3F4AD1"/>
    <w:multiLevelType w:val="hybridMultilevel"/>
    <w:tmpl w:val="7E9C90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45DE6"/>
    <w:multiLevelType w:val="multilevel"/>
    <w:tmpl w:val="3404D996"/>
    <w:lvl w:ilvl="0">
      <w:start w:val="2"/>
      <w:numFmt w:val="decimal"/>
      <w:lvlText w:val="%1"/>
      <w:lvlJc w:val="left"/>
      <w:pPr>
        <w:ind w:left="3425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25" w:hanging="42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5907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14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38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629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87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2111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3352" w:hanging="420"/>
      </w:pPr>
      <w:rPr>
        <w:rFonts w:hint="default"/>
      </w:rPr>
    </w:lvl>
  </w:abstractNum>
  <w:abstractNum w:abstractNumId="43" w15:restartNumberingAfterBreak="0">
    <w:nsid w:val="7BF660BA"/>
    <w:multiLevelType w:val="hybridMultilevel"/>
    <w:tmpl w:val="2CEE26E0"/>
    <w:lvl w:ilvl="0" w:tplc="CAA0FBB0">
      <w:start w:val="1"/>
      <w:numFmt w:val="bullet"/>
      <w:lvlText w:val="-"/>
      <w:lvlJc w:val="left"/>
      <w:pPr>
        <w:ind w:left="820"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1526D3B2">
      <w:start w:val="1"/>
      <w:numFmt w:val="bullet"/>
      <w:lvlText w:val="•"/>
      <w:lvlJc w:val="left"/>
      <w:pPr>
        <w:ind w:left="1725" w:hanging="348"/>
      </w:pPr>
      <w:rPr>
        <w:rFonts w:hint="default"/>
      </w:rPr>
    </w:lvl>
    <w:lvl w:ilvl="2" w:tplc="DC347778">
      <w:start w:val="1"/>
      <w:numFmt w:val="bullet"/>
      <w:lvlText w:val="•"/>
      <w:lvlJc w:val="left"/>
      <w:pPr>
        <w:ind w:left="2629" w:hanging="348"/>
      </w:pPr>
      <w:rPr>
        <w:rFonts w:hint="default"/>
      </w:rPr>
    </w:lvl>
    <w:lvl w:ilvl="3" w:tplc="D9A2D02E">
      <w:start w:val="1"/>
      <w:numFmt w:val="bullet"/>
      <w:lvlText w:val="•"/>
      <w:lvlJc w:val="left"/>
      <w:pPr>
        <w:ind w:left="3534" w:hanging="348"/>
      </w:pPr>
      <w:rPr>
        <w:rFonts w:hint="default"/>
      </w:rPr>
    </w:lvl>
    <w:lvl w:ilvl="4" w:tplc="30A6B230">
      <w:start w:val="1"/>
      <w:numFmt w:val="bullet"/>
      <w:lvlText w:val="•"/>
      <w:lvlJc w:val="left"/>
      <w:pPr>
        <w:ind w:left="4439" w:hanging="348"/>
      </w:pPr>
      <w:rPr>
        <w:rFonts w:hint="default"/>
      </w:rPr>
    </w:lvl>
    <w:lvl w:ilvl="5" w:tplc="8C7273DC">
      <w:start w:val="1"/>
      <w:numFmt w:val="bullet"/>
      <w:lvlText w:val="•"/>
      <w:lvlJc w:val="left"/>
      <w:pPr>
        <w:ind w:left="5343" w:hanging="348"/>
      </w:pPr>
      <w:rPr>
        <w:rFonts w:hint="default"/>
      </w:rPr>
    </w:lvl>
    <w:lvl w:ilvl="6" w:tplc="57C24A6A">
      <w:start w:val="1"/>
      <w:numFmt w:val="bullet"/>
      <w:lvlText w:val="•"/>
      <w:lvlJc w:val="left"/>
      <w:pPr>
        <w:ind w:left="6248" w:hanging="348"/>
      </w:pPr>
      <w:rPr>
        <w:rFonts w:hint="default"/>
      </w:rPr>
    </w:lvl>
    <w:lvl w:ilvl="7" w:tplc="2E10693C">
      <w:start w:val="1"/>
      <w:numFmt w:val="bullet"/>
      <w:lvlText w:val="•"/>
      <w:lvlJc w:val="left"/>
      <w:pPr>
        <w:ind w:left="7152" w:hanging="348"/>
      </w:pPr>
      <w:rPr>
        <w:rFonts w:hint="default"/>
      </w:rPr>
    </w:lvl>
    <w:lvl w:ilvl="8" w:tplc="A07ADA60">
      <w:start w:val="1"/>
      <w:numFmt w:val="bullet"/>
      <w:lvlText w:val="•"/>
      <w:lvlJc w:val="left"/>
      <w:pPr>
        <w:ind w:left="8057" w:hanging="348"/>
      </w:pPr>
      <w:rPr>
        <w:rFonts w:hint="default"/>
      </w:rPr>
    </w:lvl>
  </w:abstractNum>
  <w:abstractNum w:abstractNumId="44" w15:restartNumberingAfterBreak="0">
    <w:nsid w:val="7E735C44"/>
    <w:multiLevelType w:val="hybridMultilevel"/>
    <w:tmpl w:val="B352D75C"/>
    <w:lvl w:ilvl="0" w:tplc="73C48102">
      <w:start w:val="1"/>
      <w:numFmt w:val="decimal"/>
      <w:lvlText w:val="%1."/>
      <w:lvlJc w:val="left"/>
      <w:pPr>
        <w:ind w:left="820"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D25A7482">
      <w:start w:val="1"/>
      <w:numFmt w:val="decimal"/>
      <w:lvlText w:val="%2."/>
      <w:lvlJc w:val="left"/>
      <w:pPr>
        <w:ind w:left="1281" w:hanging="348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42FE7794">
      <w:start w:val="1"/>
      <w:numFmt w:val="bullet"/>
      <w:lvlText w:val="•"/>
      <w:lvlJc w:val="left"/>
      <w:pPr>
        <w:ind w:left="2235" w:hanging="348"/>
      </w:pPr>
      <w:rPr>
        <w:rFonts w:hint="default"/>
      </w:rPr>
    </w:lvl>
    <w:lvl w:ilvl="3" w:tplc="FAE6EBCA">
      <w:start w:val="1"/>
      <w:numFmt w:val="bullet"/>
      <w:lvlText w:val="•"/>
      <w:lvlJc w:val="left"/>
      <w:pPr>
        <w:ind w:left="3189" w:hanging="348"/>
      </w:pPr>
      <w:rPr>
        <w:rFonts w:hint="default"/>
      </w:rPr>
    </w:lvl>
    <w:lvl w:ilvl="4" w:tplc="408ED5EA">
      <w:start w:val="1"/>
      <w:numFmt w:val="bullet"/>
      <w:lvlText w:val="•"/>
      <w:lvlJc w:val="left"/>
      <w:pPr>
        <w:ind w:left="4143" w:hanging="348"/>
      </w:pPr>
      <w:rPr>
        <w:rFonts w:hint="default"/>
      </w:rPr>
    </w:lvl>
    <w:lvl w:ilvl="5" w:tplc="F02A0BEA">
      <w:start w:val="1"/>
      <w:numFmt w:val="bullet"/>
      <w:lvlText w:val="•"/>
      <w:lvlJc w:val="left"/>
      <w:pPr>
        <w:ind w:left="5097" w:hanging="348"/>
      </w:pPr>
      <w:rPr>
        <w:rFonts w:hint="default"/>
      </w:rPr>
    </w:lvl>
    <w:lvl w:ilvl="6" w:tplc="870C64F6">
      <w:start w:val="1"/>
      <w:numFmt w:val="bullet"/>
      <w:lvlText w:val="•"/>
      <w:lvlJc w:val="left"/>
      <w:pPr>
        <w:ind w:left="6050" w:hanging="348"/>
      </w:pPr>
      <w:rPr>
        <w:rFonts w:hint="default"/>
      </w:rPr>
    </w:lvl>
    <w:lvl w:ilvl="7" w:tplc="9AF8C006">
      <w:start w:val="1"/>
      <w:numFmt w:val="bullet"/>
      <w:lvlText w:val="•"/>
      <w:lvlJc w:val="left"/>
      <w:pPr>
        <w:ind w:left="7004" w:hanging="348"/>
      </w:pPr>
      <w:rPr>
        <w:rFonts w:hint="default"/>
      </w:rPr>
    </w:lvl>
    <w:lvl w:ilvl="8" w:tplc="59685148">
      <w:start w:val="1"/>
      <w:numFmt w:val="bullet"/>
      <w:lvlText w:val="•"/>
      <w:lvlJc w:val="left"/>
      <w:pPr>
        <w:ind w:left="7958" w:hanging="348"/>
      </w:pPr>
      <w:rPr>
        <w:rFonts w:hint="default"/>
      </w:rPr>
    </w:lvl>
  </w:abstractNum>
  <w:num w:numId="1" w16cid:durableId="1213808370">
    <w:abstractNumId w:val="1"/>
  </w:num>
  <w:num w:numId="2" w16cid:durableId="185824859">
    <w:abstractNumId w:val="0"/>
  </w:num>
  <w:num w:numId="3" w16cid:durableId="219638312">
    <w:abstractNumId w:val="25"/>
  </w:num>
  <w:num w:numId="4" w16cid:durableId="1701934957">
    <w:abstractNumId w:val="2"/>
  </w:num>
  <w:num w:numId="5" w16cid:durableId="102769902">
    <w:abstractNumId w:val="24"/>
  </w:num>
  <w:num w:numId="6" w16cid:durableId="1037121482">
    <w:abstractNumId w:val="23"/>
  </w:num>
  <w:num w:numId="7" w16cid:durableId="1351835233">
    <w:abstractNumId w:val="22"/>
  </w:num>
  <w:num w:numId="8" w16cid:durableId="578251428">
    <w:abstractNumId w:val="21"/>
  </w:num>
  <w:num w:numId="9" w16cid:durableId="1342587232">
    <w:abstractNumId w:val="20"/>
  </w:num>
  <w:num w:numId="10" w16cid:durableId="846360964">
    <w:abstractNumId w:val="19"/>
  </w:num>
  <w:num w:numId="11" w16cid:durableId="154151769">
    <w:abstractNumId w:val="18"/>
  </w:num>
  <w:num w:numId="12" w16cid:durableId="1571038725">
    <w:abstractNumId w:val="17"/>
  </w:num>
  <w:num w:numId="13" w16cid:durableId="1479149023">
    <w:abstractNumId w:val="16"/>
  </w:num>
  <w:num w:numId="14" w16cid:durableId="1623029976">
    <w:abstractNumId w:val="15"/>
  </w:num>
  <w:num w:numId="15" w16cid:durableId="1649548404">
    <w:abstractNumId w:val="14"/>
  </w:num>
  <w:num w:numId="16" w16cid:durableId="458382705">
    <w:abstractNumId w:val="13"/>
  </w:num>
  <w:num w:numId="17" w16cid:durableId="653217791">
    <w:abstractNumId w:val="12"/>
  </w:num>
  <w:num w:numId="18" w16cid:durableId="1533763844">
    <w:abstractNumId w:val="11"/>
  </w:num>
  <w:num w:numId="19" w16cid:durableId="2103066550">
    <w:abstractNumId w:val="10"/>
  </w:num>
  <w:num w:numId="20" w16cid:durableId="1710106563">
    <w:abstractNumId w:val="9"/>
  </w:num>
  <w:num w:numId="21" w16cid:durableId="728654548">
    <w:abstractNumId w:val="8"/>
  </w:num>
  <w:num w:numId="22" w16cid:durableId="995962137">
    <w:abstractNumId w:val="7"/>
  </w:num>
  <w:num w:numId="23" w16cid:durableId="470639986">
    <w:abstractNumId w:val="6"/>
  </w:num>
  <w:num w:numId="24" w16cid:durableId="1061713004">
    <w:abstractNumId w:val="5"/>
  </w:num>
  <w:num w:numId="25" w16cid:durableId="1865898117">
    <w:abstractNumId w:val="4"/>
  </w:num>
  <w:num w:numId="26" w16cid:durableId="571277717">
    <w:abstractNumId w:val="3"/>
  </w:num>
  <w:num w:numId="27" w16cid:durableId="1372922749">
    <w:abstractNumId w:val="43"/>
  </w:num>
  <w:num w:numId="28" w16cid:durableId="972056030">
    <w:abstractNumId w:val="44"/>
  </w:num>
  <w:num w:numId="29" w16cid:durableId="218979328">
    <w:abstractNumId w:val="31"/>
  </w:num>
  <w:num w:numId="30" w16cid:durableId="1466318005">
    <w:abstractNumId w:val="30"/>
  </w:num>
  <w:num w:numId="31" w16cid:durableId="815219565">
    <w:abstractNumId w:val="42"/>
  </w:num>
  <w:num w:numId="32" w16cid:durableId="556860139">
    <w:abstractNumId w:val="32"/>
  </w:num>
  <w:num w:numId="33" w16cid:durableId="1371606726">
    <w:abstractNumId w:val="26"/>
  </w:num>
  <w:num w:numId="34" w16cid:durableId="1296325752">
    <w:abstractNumId w:val="40"/>
  </w:num>
  <w:num w:numId="35" w16cid:durableId="736785810">
    <w:abstractNumId w:val="37"/>
  </w:num>
  <w:num w:numId="36" w16cid:durableId="310141906">
    <w:abstractNumId w:val="29"/>
  </w:num>
  <w:num w:numId="37" w16cid:durableId="3364250">
    <w:abstractNumId w:val="39"/>
  </w:num>
  <w:num w:numId="38" w16cid:durableId="1107701711">
    <w:abstractNumId w:val="34"/>
  </w:num>
  <w:num w:numId="39" w16cid:durableId="1216812039">
    <w:abstractNumId w:val="36"/>
  </w:num>
  <w:num w:numId="40" w16cid:durableId="864365342">
    <w:abstractNumId w:val="38"/>
  </w:num>
  <w:num w:numId="41" w16cid:durableId="1374846682">
    <w:abstractNumId w:val="41"/>
  </w:num>
  <w:num w:numId="42" w16cid:durableId="1361510913">
    <w:abstractNumId w:val="27"/>
  </w:num>
  <w:num w:numId="43" w16cid:durableId="2046834541">
    <w:abstractNumId w:val="33"/>
  </w:num>
  <w:num w:numId="44" w16cid:durableId="1432509253">
    <w:abstractNumId w:val="35"/>
  </w:num>
  <w:num w:numId="45" w16cid:durableId="185391139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49"/>
    <w:rsid w:val="00003DF4"/>
    <w:rsid w:val="00011740"/>
    <w:rsid w:val="00011D41"/>
    <w:rsid w:val="000165C2"/>
    <w:rsid w:val="000178B9"/>
    <w:rsid w:val="00017F2D"/>
    <w:rsid w:val="0002679B"/>
    <w:rsid w:val="00050E61"/>
    <w:rsid w:val="00061ADC"/>
    <w:rsid w:val="00066BD8"/>
    <w:rsid w:val="00067BF7"/>
    <w:rsid w:val="00072D23"/>
    <w:rsid w:val="0008567C"/>
    <w:rsid w:val="0009330E"/>
    <w:rsid w:val="000C14DA"/>
    <w:rsid w:val="000C49E0"/>
    <w:rsid w:val="000C63B7"/>
    <w:rsid w:val="000E5091"/>
    <w:rsid w:val="000E5577"/>
    <w:rsid w:val="0010032A"/>
    <w:rsid w:val="001047E0"/>
    <w:rsid w:val="00104CCF"/>
    <w:rsid w:val="00114312"/>
    <w:rsid w:val="001206DB"/>
    <w:rsid w:val="0012599C"/>
    <w:rsid w:val="00125C0A"/>
    <w:rsid w:val="001356FF"/>
    <w:rsid w:val="00144510"/>
    <w:rsid w:val="00147692"/>
    <w:rsid w:val="001572AB"/>
    <w:rsid w:val="0016225B"/>
    <w:rsid w:val="00164B62"/>
    <w:rsid w:val="00166339"/>
    <w:rsid w:val="00173202"/>
    <w:rsid w:val="0017469F"/>
    <w:rsid w:val="00196361"/>
    <w:rsid w:val="001963FE"/>
    <w:rsid w:val="001A4DC3"/>
    <w:rsid w:val="001B25E5"/>
    <w:rsid w:val="001B4530"/>
    <w:rsid w:val="001C70F9"/>
    <w:rsid w:val="001E11A2"/>
    <w:rsid w:val="001F24E4"/>
    <w:rsid w:val="001F2F08"/>
    <w:rsid w:val="00203AF1"/>
    <w:rsid w:val="00205106"/>
    <w:rsid w:val="00206379"/>
    <w:rsid w:val="00207E04"/>
    <w:rsid w:val="002105BA"/>
    <w:rsid w:val="00211B4A"/>
    <w:rsid w:val="00217B31"/>
    <w:rsid w:val="002231ED"/>
    <w:rsid w:val="00227038"/>
    <w:rsid w:val="002301A9"/>
    <w:rsid w:val="002309BB"/>
    <w:rsid w:val="00237664"/>
    <w:rsid w:val="00250CCA"/>
    <w:rsid w:val="00254D3F"/>
    <w:rsid w:val="00257B52"/>
    <w:rsid w:val="00261BE5"/>
    <w:rsid w:val="00291D52"/>
    <w:rsid w:val="00297FDB"/>
    <w:rsid w:val="002B0047"/>
    <w:rsid w:val="002C442C"/>
    <w:rsid w:val="002F2C23"/>
    <w:rsid w:val="002F3DF6"/>
    <w:rsid w:val="00312C8C"/>
    <w:rsid w:val="0032518C"/>
    <w:rsid w:val="00336B38"/>
    <w:rsid w:val="00355EED"/>
    <w:rsid w:val="003600B3"/>
    <w:rsid w:val="003668D5"/>
    <w:rsid w:val="00367953"/>
    <w:rsid w:val="00367B74"/>
    <w:rsid w:val="00373D8A"/>
    <w:rsid w:val="00374162"/>
    <w:rsid w:val="00377377"/>
    <w:rsid w:val="00386091"/>
    <w:rsid w:val="00386C9A"/>
    <w:rsid w:val="00392BC1"/>
    <w:rsid w:val="003B22B6"/>
    <w:rsid w:val="003B609E"/>
    <w:rsid w:val="003C0892"/>
    <w:rsid w:val="003D019F"/>
    <w:rsid w:val="003D2F23"/>
    <w:rsid w:val="003F0181"/>
    <w:rsid w:val="003F04FA"/>
    <w:rsid w:val="003F235C"/>
    <w:rsid w:val="003F3132"/>
    <w:rsid w:val="003F6D78"/>
    <w:rsid w:val="00432B97"/>
    <w:rsid w:val="0044370D"/>
    <w:rsid w:val="00447368"/>
    <w:rsid w:val="0046037D"/>
    <w:rsid w:val="00463D47"/>
    <w:rsid w:val="00467DCE"/>
    <w:rsid w:val="00471D6D"/>
    <w:rsid w:val="00475958"/>
    <w:rsid w:val="00475BE5"/>
    <w:rsid w:val="004801C1"/>
    <w:rsid w:val="004953E5"/>
    <w:rsid w:val="00495B18"/>
    <w:rsid w:val="00497115"/>
    <w:rsid w:val="004B5124"/>
    <w:rsid w:val="004D47DA"/>
    <w:rsid w:val="004E675A"/>
    <w:rsid w:val="004F47AF"/>
    <w:rsid w:val="004F68CB"/>
    <w:rsid w:val="005011C0"/>
    <w:rsid w:val="00505F59"/>
    <w:rsid w:val="00511886"/>
    <w:rsid w:val="0051626A"/>
    <w:rsid w:val="00516CFF"/>
    <w:rsid w:val="00526382"/>
    <w:rsid w:val="005343A4"/>
    <w:rsid w:val="00535F7F"/>
    <w:rsid w:val="00565822"/>
    <w:rsid w:val="0056798C"/>
    <w:rsid w:val="00576C53"/>
    <w:rsid w:val="0058409C"/>
    <w:rsid w:val="00591B2B"/>
    <w:rsid w:val="00594712"/>
    <w:rsid w:val="005A0198"/>
    <w:rsid w:val="005A2E08"/>
    <w:rsid w:val="005A4FD8"/>
    <w:rsid w:val="005A6870"/>
    <w:rsid w:val="005B151D"/>
    <w:rsid w:val="005C69C9"/>
    <w:rsid w:val="005D4B0D"/>
    <w:rsid w:val="005D6B28"/>
    <w:rsid w:val="005E37C5"/>
    <w:rsid w:val="005E4C89"/>
    <w:rsid w:val="005E5706"/>
    <w:rsid w:val="006016E6"/>
    <w:rsid w:val="00603D6C"/>
    <w:rsid w:val="0061268D"/>
    <w:rsid w:val="006166B5"/>
    <w:rsid w:val="006205DF"/>
    <w:rsid w:val="00630D6D"/>
    <w:rsid w:val="00633E01"/>
    <w:rsid w:val="00635BB5"/>
    <w:rsid w:val="00641BC2"/>
    <w:rsid w:val="006469D5"/>
    <w:rsid w:val="00652529"/>
    <w:rsid w:val="00657164"/>
    <w:rsid w:val="0066093D"/>
    <w:rsid w:val="00660D35"/>
    <w:rsid w:val="006737D3"/>
    <w:rsid w:val="00675CA8"/>
    <w:rsid w:val="006806A5"/>
    <w:rsid w:val="006846ED"/>
    <w:rsid w:val="00690929"/>
    <w:rsid w:val="00690985"/>
    <w:rsid w:val="00693A72"/>
    <w:rsid w:val="006A0542"/>
    <w:rsid w:val="006B0452"/>
    <w:rsid w:val="006B0489"/>
    <w:rsid w:val="006E01CB"/>
    <w:rsid w:val="006E290C"/>
    <w:rsid w:val="006F09B3"/>
    <w:rsid w:val="006F2A1D"/>
    <w:rsid w:val="006F5E68"/>
    <w:rsid w:val="006F6E49"/>
    <w:rsid w:val="00705175"/>
    <w:rsid w:val="00706A3A"/>
    <w:rsid w:val="00716F04"/>
    <w:rsid w:val="00720C74"/>
    <w:rsid w:val="007215B8"/>
    <w:rsid w:val="00736380"/>
    <w:rsid w:val="00737726"/>
    <w:rsid w:val="00745722"/>
    <w:rsid w:val="00745F48"/>
    <w:rsid w:val="00751198"/>
    <w:rsid w:val="00761052"/>
    <w:rsid w:val="00771913"/>
    <w:rsid w:val="007736B6"/>
    <w:rsid w:val="007807DB"/>
    <w:rsid w:val="00791FF3"/>
    <w:rsid w:val="0079523D"/>
    <w:rsid w:val="007954E0"/>
    <w:rsid w:val="007A6A4D"/>
    <w:rsid w:val="007B106D"/>
    <w:rsid w:val="007C3AEA"/>
    <w:rsid w:val="007C7EF9"/>
    <w:rsid w:val="007D7149"/>
    <w:rsid w:val="007D739B"/>
    <w:rsid w:val="007E14F0"/>
    <w:rsid w:val="007E7BF0"/>
    <w:rsid w:val="007F64DC"/>
    <w:rsid w:val="007F6FC4"/>
    <w:rsid w:val="00802242"/>
    <w:rsid w:val="00803CC0"/>
    <w:rsid w:val="008065BA"/>
    <w:rsid w:val="008110C2"/>
    <w:rsid w:val="00827D08"/>
    <w:rsid w:val="00831A2B"/>
    <w:rsid w:val="008334D2"/>
    <w:rsid w:val="00834122"/>
    <w:rsid w:val="00843531"/>
    <w:rsid w:val="00862169"/>
    <w:rsid w:val="00884E1F"/>
    <w:rsid w:val="00890D07"/>
    <w:rsid w:val="0089199C"/>
    <w:rsid w:val="00896098"/>
    <w:rsid w:val="008A245E"/>
    <w:rsid w:val="008B4F30"/>
    <w:rsid w:val="008C1BD6"/>
    <w:rsid w:val="008C6009"/>
    <w:rsid w:val="008D04FF"/>
    <w:rsid w:val="008E1F92"/>
    <w:rsid w:val="008F23B4"/>
    <w:rsid w:val="008F6603"/>
    <w:rsid w:val="008F6AE3"/>
    <w:rsid w:val="0090515B"/>
    <w:rsid w:val="00905AF8"/>
    <w:rsid w:val="009324CE"/>
    <w:rsid w:val="00933984"/>
    <w:rsid w:val="00941EBA"/>
    <w:rsid w:val="00944384"/>
    <w:rsid w:val="00946059"/>
    <w:rsid w:val="00953901"/>
    <w:rsid w:val="009649C4"/>
    <w:rsid w:val="009672C9"/>
    <w:rsid w:val="00970566"/>
    <w:rsid w:val="00971331"/>
    <w:rsid w:val="00973CEC"/>
    <w:rsid w:val="00982A7A"/>
    <w:rsid w:val="009850CC"/>
    <w:rsid w:val="00992674"/>
    <w:rsid w:val="009B2F7C"/>
    <w:rsid w:val="009D1FAE"/>
    <w:rsid w:val="009D20B5"/>
    <w:rsid w:val="009D2390"/>
    <w:rsid w:val="009D2D67"/>
    <w:rsid w:val="009E3B1B"/>
    <w:rsid w:val="009F076D"/>
    <w:rsid w:val="009F4D81"/>
    <w:rsid w:val="00A07535"/>
    <w:rsid w:val="00A13207"/>
    <w:rsid w:val="00A16DE9"/>
    <w:rsid w:val="00A22EEB"/>
    <w:rsid w:val="00A235E3"/>
    <w:rsid w:val="00A35476"/>
    <w:rsid w:val="00A469CD"/>
    <w:rsid w:val="00A60BC8"/>
    <w:rsid w:val="00A76E91"/>
    <w:rsid w:val="00A77D19"/>
    <w:rsid w:val="00A81B50"/>
    <w:rsid w:val="00A93720"/>
    <w:rsid w:val="00A96C04"/>
    <w:rsid w:val="00AA155C"/>
    <w:rsid w:val="00AA417F"/>
    <w:rsid w:val="00AA57B2"/>
    <w:rsid w:val="00AB17DA"/>
    <w:rsid w:val="00AB4A30"/>
    <w:rsid w:val="00AC3502"/>
    <w:rsid w:val="00AD1C01"/>
    <w:rsid w:val="00AE46DA"/>
    <w:rsid w:val="00AF5A6C"/>
    <w:rsid w:val="00B03FEE"/>
    <w:rsid w:val="00B11FA0"/>
    <w:rsid w:val="00B13BF8"/>
    <w:rsid w:val="00B13C0A"/>
    <w:rsid w:val="00B17670"/>
    <w:rsid w:val="00B2242A"/>
    <w:rsid w:val="00B35FE1"/>
    <w:rsid w:val="00B62FD6"/>
    <w:rsid w:val="00BA3888"/>
    <w:rsid w:val="00BB3ED9"/>
    <w:rsid w:val="00BB7F85"/>
    <w:rsid w:val="00BC2099"/>
    <w:rsid w:val="00BC2EE6"/>
    <w:rsid w:val="00BE0852"/>
    <w:rsid w:val="00BE6C80"/>
    <w:rsid w:val="00C0338C"/>
    <w:rsid w:val="00C063C9"/>
    <w:rsid w:val="00C15BB7"/>
    <w:rsid w:val="00C3652A"/>
    <w:rsid w:val="00C43B81"/>
    <w:rsid w:val="00C51E27"/>
    <w:rsid w:val="00C622CC"/>
    <w:rsid w:val="00C8185F"/>
    <w:rsid w:val="00C82591"/>
    <w:rsid w:val="00C82F86"/>
    <w:rsid w:val="00C83108"/>
    <w:rsid w:val="00C94043"/>
    <w:rsid w:val="00CA0248"/>
    <w:rsid w:val="00CA497B"/>
    <w:rsid w:val="00CA5222"/>
    <w:rsid w:val="00CA5B41"/>
    <w:rsid w:val="00CB16BC"/>
    <w:rsid w:val="00CC2786"/>
    <w:rsid w:val="00CC3E5C"/>
    <w:rsid w:val="00CC727E"/>
    <w:rsid w:val="00CD0B89"/>
    <w:rsid w:val="00CD3261"/>
    <w:rsid w:val="00CD708E"/>
    <w:rsid w:val="00CE02D7"/>
    <w:rsid w:val="00CF4251"/>
    <w:rsid w:val="00CF5965"/>
    <w:rsid w:val="00D27447"/>
    <w:rsid w:val="00D277CB"/>
    <w:rsid w:val="00D27832"/>
    <w:rsid w:val="00D3146C"/>
    <w:rsid w:val="00D3578C"/>
    <w:rsid w:val="00D41F1A"/>
    <w:rsid w:val="00D41F22"/>
    <w:rsid w:val="00D5768C"/>
    <w:rsid w:val="00D611D1"/>
    <w:rsid w:val="00D64BB5"/>
    <w:rsid w:val="00D700A1"/>
    <w:rsid w:val="00D70B79"/>
    <w:rsid w:val="00D71E18"/>
    <w:rsid w:val="00D7504D"/>
    <w:rsid w:val="00D804CF"/>
    <w:rsid w:val="00D842D6"/>
    <w:rsid w:val="00D87457"/>
    <w:rsid w:val="00DA2EC5"/>
    <w:rsid w:val="00DB3BB9"/>
    <w:rsid w:val="00DB5621"/>
    <w:rsid w:val="00DB68DE"/>
    <w:rsid w:val="00DC08DA"/>
    <w:rsid w:val="00DC4BE7"/>
    <w:rsid w:val="00DD36E0"/>
    <w:rsid w:val="00DD492B"/>
    <w:rsid w:val="00DE1756"/>
    <w:rsid w:val="00DE3F68"/>
    <w:rsid w:val="00DF13E5"/>
    <w:rsid w:val="00DF2FAB"/>
    <w:rsid w:val="00DF7AAE"/>
    <w:rsid w:val="00E0343A"/>
    <w:rsid w:val="00E0347D"/>
    <w:rsid w:val="00E13EA9"/>
    <w:rsid w:val="00E2381F"/>
    <w:rsid w:val="00E266EF"/>
    <w:rsid w:val="00E43D04"/>
    <w:rsid w:val="00E47584"/>
    <w:rsid w:val="00E4789D"/>
    <w:rsid w:val="00E501EC"/>
    <w:rsid w:val="00E6511F"/>
    <w:rsid w:val="00E77714"/>
    <w:rsid w:val="00E82776"/>
    <w:rsid w:val="00E91598"/>
    <w:rsid w:val="00EA20A4"/>
    <w:rsid w:val="00EA65F8"/>
    <w:rsid w:val="00EA6AA0"/>
    <w:rsid w:val="00EB1B3A"/>
    <w:rsid w:val="00EB2549"/>
    <w:rsid w:val="00EB4738"/>
    <w:rsid w:val="00EC2D2E"/>
    <w:rsid w:val="00EC678A"/>
    <w:rsid w:val="00ED61E7"/>
    <w:rsid w:val="00EE46BE"/>
    <w:rsid w:val="00EF14EB"/>
    <w:rsid w:val="00F00086"/>
    <w:rsid w:val="00F03513"/>
    <w:rsid w:val="00F06CB9"/>
    <w:rsid w:val="00F155FD"/>
    <w:rsid w:val="00F37ADF"/>
    <w:rsid w:val="00F6268C"/>
    <w:rsid w:val="00F62EDB"/>
    <w:rsid w:val="00F64BBE"/>
    <w:rsid w:val="00F66650"/>
    <w:rsid w:val="00F70206"/>
    <w:rsid w:val="00F7082A"/>
    <w:rsid w:val="00F97D03"/>
    <w:rsid w:val="00FA60BE"/>
    <w:rsid w:val="00FC232F"/>
    <w:rsid w:val="00FC393D"/>
    <w:rsid w:val="00FD089B"/>
    <w:rsid w:val="00FD64CD"/>
    <w:rsid w:val="00FE0AB5"/>
    <w:rsid w:val="00FE1078"/>
    <w:rsid w:val="00FE3163"/>
    <w:rsid w:val="00FF0405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BF194"/>
  <w15:chartTrackingRefBased/>
  <w15:docId w15:val="{D602DAFE-0B1F-4C38-AC7F-341BDAF6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1"/>
    <w:qFormat/>
    <w:rsid w:val="006E01CB"/>
    <w:pPr>
      <w:keepNext/>
      <w:keepLines/>
      <w:spacing w:before="240" w:after="0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1"/>
    <w:qFormat/>
    <w:rsid w:val="006F6E49"/>
    <w:pPr>
      <w:widowControl w:val="0"/>
      <w:autoSpaceDE w:val="0"/>
      <w:autoSpaceDN w:val="0"/>
      <w:adjustRightInd w:val="0"/>
      <w:spacing w:after="0" w:line="240" w:lineRule="auto"/>
      <w:ind w:left="2147"/>
      <w:outlineLvl w:val="1"/>
    </w:pPr>
    <w:rPr>
      <w:rFonts w:ascii="Times New Roman" w:eastAsiaTheme="minorEastAsia" w:hAnsi="Times New Roman" w:cs="Times New Roman"/>
      <w:b/>
      <w:bCs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E01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6F6E49"/>
    <w:rPr>
      <w:rFonts w:ascii="Times New Roman" w:eastAsiaTheme="minorEastAsia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1"/>
    <w:qFormat/>
    <w:rsid w:val="006F6E49"/>
    <w:pPr>
      <w:widowControl w:val="0"/>
      <w:autoSpaceDE w:val="0"/>
      <w:autoSpaceDN w:val="0"/>
      <w:adjustRightInd w:val="0"/>
      <w:spacing w:after="0" w:line="240" w:lineRule="auto"/>
      <w:ind w:left="116" w:firstLine="708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6F6E49"/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35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56FF"/>
  </w:style>
  <w:style w:type="paragraph" w:styleId="Podnoje">
    <w:name w:val="footer"/>
    <w:basedOn w:val="Normal"/>
    <w:link w:val="PodnojeChar"/>
    <w:uiPriority w:val="99"/>
    <w:unhideWhenUsed/>
    <w:rsid w:val="00135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56FF"/>
  </w:style>
  <w:style w:type="paragraph" w:customStyle="1" w:styleId="Naslov11">
    <w:name w:val="Naslov 11"/>
    <w:basedOn w:val="Normal"/>
    <w:next w:val="Normal"/>
    <w:uiPriority w:val="1"/>
    <w:qFormat/>
    <w:rsid w:val="006E01CB"/>
    <w:pPr>
      <w:widowControl w:val="0"/>
      <w:autoSpaceDE w:val="0"/>
      <w:autoSpaceDN w:val="0"/>
      <w:adjustRightInd w:val="0"/>
      <w:spacing w:after="0" w:line="240" w:lineRule="auto"/>
      <w:ind w:left="11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6E01CB"/>
  </w:style>
  <w:style w:type="character" w:customStyle="1" w:styleId="Naslov1Char">
    <w:name w:val="Naslov 1 Char"/>
    <w:basedOn w:val="Zadanifontodlomka"/>
    <w:link w:val="Naslov1"/>
    <w:uiPriority w:val="9"/>
    <w:rsid w:val="006E01CB"/>
    <w:rPr>
      <w:rFonts w:ascii="Times New Roman" w:hAnsi="Times New Roman"/>
      <w:b/>
      <w:bCs/>
      <w:kern w:val="0"/>
      <w:sz w:val="28"/>
      <w:szCs w:val="28"/>
    </w:rPr>
  </w:style>
  <w:style w:type="paragraph" w:customStyle="1" w:styleId="Odlomakpopisa1">
    <w:name w:val="Odlomak popisa1"/>
    <w:basedOn w:val="Normal"/>
    <w:next w:val="Odlomakpopisa"/>
    <w:uiPriority w:val="1"/>
    <w:qFormat/>
    <w:rsid w:val="006E0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ableParagraph">
    <w:name w:val="Table Paragraph"/>
    <w:basedOn w:val="Normal"/>
    <w:uiPriority w:val="1"/>
    <w:qFormat/>
    <w:rsid w:val="006E0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1">
    <w:name w:val="Naslov 1 Char1"/>
    <w:basedOn w:val="Zadanifontodlomka"/>
    <w:uiPriority w:val="9"/>
    <w:rsid w:val="006E0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lomakpopisa">
    <w:name w:val="List Paragraph"/>
    <w:basedOn w:val="Normal"/>
    <w:uiPriority w:val="1"/>
    <w:qFormat/>
    <w:rsid w:val="006E01CB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semiHidden/>
    <w:rsid w:val="006E01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Bezpopisa2">
    <w:name w:val="Bez popisa2"/>
    <w:next w:val="Bezpopisa"/>
    <w:uiPriority w:val="99"/>
    <w:semiHidden/>
    <w:unhideWhenUsed/>
    <w:rsid w:val="003F0181"/>
  </w:style>
  <w:style w:type="table" w:styleId="Reetkatablice">
    <w:name w:val="Table Grid"/>
    <w:basedOn w:val="Obinatablica"/>
    <w:uiPriority w:val="39"/>
    <w:rsid w:val="00EA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3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B4A46-14AF-45BB-A7B4-C8365D10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14</Pages>
  <Words>3859</Words>
  <Characters>22001</Characters>
  <Application>Microsoft Office Word</Application>
  <DocSecurity>0</DocSecurity>
  <Lines>183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Ljiljana Živković</cp:lastModifiedBy>
  <cp:revision>66</cp:revision>
  <cp:lastPrinted>2025-07-18T08:03:00Z</cp:lastPrinted>
  <dcterms:created xsi:type="dcterms:W3CDTF">2025-07-18T07:09:00Z</dcterms:created>
  <dcterms:modified xsi:type="dcterms:W3CDTF">2025-07-21T07:09:00Z</dcterms:modified>
</cp:coreProperties>
</file>